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113"/>
      </w:tblGrid>
      <w:tr w:rsidR="002166E6" w:rsidRPr="004300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6E6" w:rsidRPr="0043000C" w:rsidRDefault="002166E6" w:rsidP="0043000C">
            <w:pPr>
              <w:rPr>
                <w:bCs/>
                <w:sz w:val="24"/>
                <w:szCs w:val="24"/>
              </w:rPr>
            </w:pPr>
            <w:proofErr w:type="gramStart"/>
            <w:r w:rsidRPr="0043000C">
              <w:rPr>
                <w:bCs/>
                <w:sz w:val="24"/>
                <w:szCs w:val="24"/>
              </w:rPr>
              <w:t>Принят</w:t>
            </w:r>
            <w:proofErr w:type="gramEnd"/>
            <w:r w:rsidRPr="0043000C">
              <w:rPr>
                <w:bCs/>
                <w:sz w:val="24"/>
                <w:szCs w:val="24"/>
              </w:rPr>
              <w:t xml:space="preserve"> на заседании педагогического совета МБОУ «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основная общеобразов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 xml:space="preserve">тельная школа 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Ровеньского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района Белгоро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>ской области»</w:t>
            </w:r>
          </w:p>
          <w:p w:rsidR="002166E6" w:rsidRPr="0043000C" w:rsidRDefault="000B06FE" w:rsidP="005678D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от 26.08.2021</w:t>
            </w:r>
            <w:r w:rsidR="007A07B0">
              <w:rPr>
                <w:bCs/>
                <w:sz w:val="24"/>
                <w:szCs w:val="24"/>
              </w:rPr>
              <w:t xml:space="preserve"> </w:t>
            </w:r>
            <w:r w:rsidR="00993457" w:rsidRPr="0043000C">
              <w:rPr>
                <w:bCs/>
                <w:sz w:val="24"/>
                <w:szCs w:val="24"/>
              </w:rPr>
              <w:t>№1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43000C" w:rsidRDefault="000B06FE" w:rsidP="0043000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Утверждё</w:t>
            </w:r>
            <w:r w:rsidR="002166E6" w:rsidRPr="0043000C">
              <w:rPr>
                <w:bCs/>
                <w:sz w:val="24"/>
                <w:szCs w:val="24"/>
              </w:rPr>
              <w:t>н</w:t>
            </w:r>
            <w:proofErr w:type="gramEnd"/>
            <w:r w:rsidR="002166E6" w:rsidRPr="0043000C">
              <w:rPr>
                <w:bCs/>
                <w:sz w:val="24"/>
                <w:szCs w:val="24"/>
              </w:rPr>
              <w:t xml:space="preserve"> приказом по МБОУ «</w:t>
            </w:r>
            <w:proofErr w:type="spellStart"/>
            <w:r w:rsidR="002166E6" w:rsidRPr="0043000C">
              <w:rPr>
                <w:bCs/>
                <w:sz w:val="24"/>
                <w:szCs w:val="24"/>
              </w:rPr>
              <w:t>Ровеньская</w:t>
            </w:r>
            <w:proofErr w:type="spellEnd"/>
            <w:r w:rsidR="002166E6" w:rsidRPr="0043000C">
              <w:rPr>
                <w:bCs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="002166E6" w:rsidRPr="0043000C">
              <w:rPr>
                <w:bCs/>
                <w:sz w:val="24"/>
                <w:szCs w:val="24"/>
              </w:rPr>
              <w:t>Ровен</w:t>
            </w:r>
            <w:r w:rsidR="002166E6" w:rsidRPr="0043000C">
              <w:rPr>
                <w:bCs/>
                <w:sz w:val="24"/>
                <w:szCs w:val="24"/>
              </w:rPr>
              <w:t>ь</w:t>
            </w:r>
            <w:r w:rsidR="002166E6" w:rsidRPr="0043000C">
              <w:rPr>
                <w:bCs/>
                <w:sz w:val="24"/>
                <w:szCs w:val="24"/>
              </w:rPr>
              <w:t>ского</w:t>
            </w:r>
            <w:proofErr w:type="spellEnd"/>
            <w:r w:rsidR="002166E6" w:rsidRPr="0043000C">
              <w:rPr>
                <w:bCs/>
                <w:sz w:val="24"/>
                <w:szCs w:val="24"/>
              </w:rPr>
              <w:t xml:space="preserve"> района Белгородской области» </w:t>
            </w:r>
          </w:p>
          <w:p w:rsidR="002166E6" w:rsidRPr="0043000C" w:rsidRDefault="007A07B0" w:rsidP="004300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02709E" w:rsidRPr="0043000C">
              <w:rPr>
                <w:bCs/>
                <w:sz w:val="24"/>
                <w:szCs w:val="24"/>
              </w:rPr>
              <w:t>т</w:t>
            </w:r>
            <w:r w:rsidR="000B06FE">
              <w:rPr>
                <w:bCs/>
                <w:sz w:val="24"/>
                <w:szCs w:val="24"/>
              </w:rPr>
              <w:t xml:space="preserve"> 26</w:t>
            </w:r>
            <w:r w:rsidR="0091677E">
              <w:rPr>
                <w:bCs/>
                <w:sz w:val="24"/>
                <w:szCs w:val="24"/>
              </w:rPr>
              <w:t>.08.2021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B06FE">
              <w:rPr>
                <w:bCs/>
                <w:sz w:val="24"/>
                <w:szCs w:val="24"/>
              </w:rPr>
              <w:t>№142</w:t>
            </w:r>
          </w:p>
        </w:tc>
      </w:tr>
    </w:tbl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ПЛАН</w:t>
      </w: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работы МБОУ «</w:t>
      </w:r>
      <w:proofErr w:type="spellStart"/>
      <w:r w:rsidRPr="0043000C">
        <w:rPr>
          <w:b/>
          <w:bCs/>
          <w:sz w:val="24"/>
          <w:szCs w:val="24"/>
        </w:rPr>
        <w:t>Ровеньская</w:t>
      </w:r>
      <w:proofErr w:type="spellEnd"/>
      <w:r w:rsidRPr="0043000C">
        <w:rPr>
          <w:b/>
          <w:bCs/>
          <w:sz w:val="24"/>
          <w:szCs w:val="24"/>
        </w:rPr>
        <w:t xml:space="preserve"> </w:t>
      </w:r>
      <w:proofErr w:type="gramStart"/>
      <w:r w:rsidRPr="0043000C">
        <w:rPr>
          <w:b/>
          <w:bCs/>
          <w:sz w:val="24"/>
          <w:szCs w:val="24"/>
        </w:rPr>
        <w:t>основная</w:t>
      </w:r>
      <w:proofErr w:type="gramEnd"/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общеобразовательная школа </w:t>
      </w:r>
      <w:proofErr w:type="spellStart"/>
      <w:r w:rsidRPr="0043000C">
        <w:rPr>
          <w:b/>
          <w:bCs/>
          <w:sz w:val="24"/>
          <w:szCs w:val="24"/>
        </w:rPr>
        <w:t>Ровеньского</w:t>
      </w:r>
      <w:proofErr w:type="spellEnd"/>
      <w:r w:rsidRPr="0043000C">
        <w:rPr>
          <w:b/>
          <w:bCs/>
          <w:sz w:val="24"/>
          <w:szCs w:val="24"/>
        </w:rPr>
        <w:t xml:space="preserve"> района Белгородской области»</w:t>
      </w:r>
    </w:p>
    <w:p w:rsidR="002166E6" w:rsidRPr="0043000C" w:rsidRDefault="00526EA9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на </w:t>
      </w:r>
      <w:r w:rsidR="000B06FE">
        <w:rPr>
          <w:b/>
          <w:bCs/>
          <w:sz w:val="24"/>
          <w:szCs w:val="24"/>
        </w:rPr>
        <w:t>2021-2022</w:t>
      </w:r>
      <w:r w:rsidR="002166E6" w:rsidRPr="0043000C">
        <w:rPr>
          <w:b/>
          <w:bCs/>
          <w:sz w:val="24"/>
          <w:szCs w:val="24"/>
        </w:rPr>
        <w:t xml:space="preserve"> учебный год</w:t>
      </w: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678D9" w:rsidRDefault="005678D9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Pr="0043000C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02709E" w:rsidP="0043000C">
      <w:pPr>
        <w:shd w:val="clear" w:color="auto" w:fill="FFFFFF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п.</w:t>
      </w:r>
      <w:r w:rsidR="00531DAE">
        <w:rPr>
          <w:bCs/>
          <w:sz w:val="24"/>
          <w:szCs w:val="24"/>
        </w:rPr>
        <w:t xml:space="preserve"> </w:t>
      </w:r>
      <w:r w:rsidR="000B06FE">
        <w:rPr>
          <w:bCs/>
          <w:sz w:val="24"/>
          <w:szCs w:val="24"/>
        </w:rPr>
        <w:t>Ровеньки, 2021</w:t>
      </w:r>
      <w:r w:rsidR="002166E6" w:rsidRPr="0043000C">
        <w:rPr>
          <w:bCs/>
          <w:sz w:val="24"/>
          <w:szCs w:val="24"/>
        </w:rPr>
        <w:t xml:space="preserve"> год</w:t>
      </w: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lastRenderedPageBreak/>
        <w:t>Содержание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6480"/>
        <w:gridCol w:w="1260"/>
      </w:tblGrid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Страницы 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Проблемно-ориентирова</w:t>
            </w:r>
            <w:r w:rsidR="000B06FE">
              <w:rPr>
                <w:sz w:val="24"/>
                <w:szCs w:val="24"/>
              </w:rPr>
              <w:t>нный анализ работы школы за 2020-2021</w:t>
            </w:r>
            <w:r w:rsidRPr="0043000C">
              <w:rPr>
                <w:sz w:val="24"/>
                <w:szCs w:val="24"/>
              </w:rPr>
              <w:t xml:space="preserve"> учебный год.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3 - 66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  <w:lang w:eastAsia="en-US"/>
              </w:rPr>
              <w:t xml:space="preserve">Сопровождение реализации ФГОС начального и основного общего образования.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67 - 69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деятельности образовательного учреждения, направленная на получение бесплатного общего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70 - 72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с педагогическими кадрами. Повышение квалифик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ции. Аттестация.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72 - 74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Деятельность педагогического коллектива, направленная на повышение качества образования.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74 - 75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Деятельность педагогического коллектива, направленная на создание воспитательной системы школы. 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75 - 78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Управление образовательным учреждением. Организация опытно-экспериментальной работы. Организация работы по освоению и внедрению инноваций. Работа с общественн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стью, родителями, социумом.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78 - 80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Система </w:t>
            </w:r>
            <w:proofErr w:type="spellStart"/>
            <w:r w:rsidRPr="0043000C">
              <w:rPr>
                <w:sz w:val="24"/>
                <w:szCs w:val="24"/>
              </w:rPr>
              <w:t>внутришкольного</w:t>
            </w:r>
            <w:proofErr w:type="spellEnd"/>
            <w:r w:rsidRPr="0043000C">
              <w:rPr>
                <w:sz w:val="24"/>
                <w:szCs w:val="24"/>
              </w:rPr>
              <w:t xml:space="preserve"> контроля.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81 - 96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Развитие учебно-материальной базы образовательного учреждения.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97</w:t>
            </w:r>
          </w:p>
        </w:tc>
      </w:tr>
    </w:tbl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526EA9" w:rsidRDefault="00526EA9" w:rsidP="0043000C">
      <w:pPr>
        <w:jc w:val="both"/>
        <w:rPr>
          <w:sz w:val="24"/>
          <w:szCs w:val="24"/>
        </w:rPr>
      </w:pPr>
    </w:p>
    <w:p w:rsidR="00531DAE" w:rsidRDefault="00531DAE" w:rsidP="0043000C">
      <w:pPr>
        <w:jc w:val="both"/>
        <w:rPr>
          <w:sz w:val="24"/>
          <w:szCs w:val="24"/>
        </w:rPr>
      </w:pPr>
    </w:p>
    <w:p w:rsidR="00531DAE" w:rsidRDefault="00531DAE" w:rsidP="0043000C">
      <w:pPr>
        <w:jc w:val="both"/>
        <w:rPr>
          <w:sz w:val="24"/>
          <w:szCs w:val="24"/>
        </w:rPr>
      </w:pPr>
    </w:p>
    <w:p w:rsidR="00531DAE" w:rsidRPr="0043000C" w:rsidRDefault="00531DA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  <w:u w:val="single"/>
        </w:rPr>
      </w:pPr>
      <w:r w:rsidRPr="0043000C">
        <w:rPr>
          <w:b/>
          <w:sz w:val="24"/>
          <w:szCs w:val="24"/>
          <w:u w:val="single"/>
          <w:lang w:val="en-US"/>
        </w:rPr>
        <w:lastRenderedPageBreak/>
        <w:t>I</w:t>
      </w:r>
      <w:r w:rsidRPr="0043000C">
        <w:rPr>
          <w:b/>
          <w:sz w:val="24"/>
          <w:szCs w:val="24"/>
          <w:u w:val="single"/>
        </w:rPr>
        <w:t xml:space="preserve">. Проблемно-ориентированный анализ работы </w:t>
      </w:r>
      <w:r w:rsidR="000B06FE">
        <w:rPr>
          <w:b/>
          <w:sz w:val="24"/>
          <w:szCs w:val="24"/>
          <w:u w:val="single"/>
        </w:rPr>
        <w:t>школы за 2020-2021</w:t>
      </w:r>
      <w:r w:rsidR="00531DAE">
        <w:rPr>
          <w:b/>
          <w:sz w:val="24"/>
          <w:szCs w:val="24"/>
          <w:u w:val="single"/>
        </w:rPr>
        <w:t xml:space="preserve"> учебный год</w:t>
      </w:r>
    </w:p>
    <w:p w:rsidR="0002709E" w:rsidRPr="0043000C" w:rsidRDefault="0002709E" w:rsidP="0043000C">
      <w:pPr>
        <w:ind w:left="360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является образовательным учреждением поселка Ровеньки </w:t>
      </w:r>
      <w:proofErr w:type="spellStart"/>
      <w:r w:rsidRPr="0043000C">
        <w:rPr>
          <w:sz w:val="24"/>
          <w:szCs w:val="24"/>
        </w:rPr>
        <w:t>Ровеньског</w:t>
      </w:r>
      <w:r w:rsidR="000B06FE">
        <w:rPr>
          <w:sz w:val="24"/>
          <w:szCs w:val="24"/>
        </w:rPr>
        <w:t>о</w:t>
      </w:r>
      <w:proofErr w:type="spellEnd"/>
      <w:r w:rsidR="000B06FE">
        <w:rPr>
          <w:sz w:val="24"/>
          <w:szCs w:val="24"/>
        </w:rPr>
        <w:t xml:space="preserve"> района, в котором обучались 101 </w:t>
      </w:r>
      <w:proofErr w:type="gramStart"/>
      <w:r w:rsidR="000B06FE">
        <w:rPr>
          <w:sz w:val="24"/>
          <w:szCs w:val="24"/>
        </w:rPr>
        <w:t>обучающий</w:t>
      </w:r>
      <w:r w:rsidRPr="0043000C">
        <w:rPr>
          <w:sz w:val="24"/>
          <w:szCs w:val="24"/>
        </w:rPr>
        <w:t>ся</w:t>
      </w:r>
      <w:proofErr w:type="gramEnd"/>
      <w:r w:rsidRPr="0043000C">
        <w:rPr>
          <w:sz w:val="24"/>
          <w:szCs w:val="24"/>
        </w:rPr>
        <w:t xml:space="preserve">. </w:t>
      </w:r>
    </w:p>
    <w:p w:rsidR="0002709E" w:rsidRPr="0043000C" w:rsidRDefault="0002709E" w:rsidP="0043000C">
      <w:pPr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Деятельность муниципального бюджетного общеобразовательного учреждения «</w:t>
      </w:r>
      <w:proofErr w:type="spellStart"/>
      <w:r w:rsidRPr="0043000C">
        <w:rPr>
          <w:sz w:val="24"/>
          <w:szCs w:val="24"/>
        </w:rPr>
        <w:t>Ровен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ская</w:t>
      </w:r>
      <w:proofErr w:type="spellEnd"/>
      <w:r w:rsidRPr="0043000C">
        <w:rPr>
          <w:sz w:val="24"/>
          <w:szCs w:val="24"/>
        </w:rPr>
        <w:t xml:space="preserve"> 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</w:t>
      </w:r>
      <w:r w:rsidR="000B06FE">
        <w:rPr>
          <w:sz w:val="24"/>
          <w:szCs w:val="24"/>
        </w:rPr>
        <w:t>она Белгородской области» в 2020-2021</w:t>
      </w:r>
      <w:r w:rsidRPr="0043000C">
        <w:rPr>
          <w:sz w:val="24"/>
          <w:szCs w:val="24"/>
        </w:rPr>
        <w:t xml:space="preserve"> учебном году  была направлена на решение задач развития в рамках Концепции модерн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зации российского образования, приоритетного национального проекта «Образование», 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цепции развития системы общего образования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района, реализации национальной образовательной инициативы «Наша новая школа», реализации  федеральных государственных образовательных стандартов начального общего образования и основного общего образования, программы</w:t>
      </w:r>
      <w:proofErr w:type="gramEnd"/>
      <w:r w:rsidRPr="0043000C">
        <w:rPr>
          <w:sz w:val="24"/>
          <w:szCs w:val="24"/>
        </w:rPr>
        <w:t xml:space="preserve"> развития школы.</w:t>
      </w:r>
    </w:p>
    <w:p w:rsidR="0002709E" w:rsidRPr="0043000C" w:rsidRDefault="0002709E" w:rsidP="0043000C">
      <w:pPr>
        <w:ind w:left="108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Педагогическим коллективом школы решались следующие задачи:</w:t>
      </w: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В направлении перехода на новые Федеральные государственные стандарты: 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Осуществление обучения  на уровне начального общего образования в соответствии с ФГОС, расширение зоны внеурочной деятельности.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Переход к реализации ФГОС на уровне основного общего образования, обеспечивая преемственность между уровнями обучения для реализации </w:t>
      </w:r>
      <w:proofErr w:type="spellStart"/>
      <w:r w:rsidRPr="0043000C">
        <w:rPr>
          <w:sz w:val="24"/>
          <w:szCs w:val="24"/>
        </w:rPr>
        <w:t>деятельностно</w:t>
      </w:r>
      <w:proofErr w:type="spellEnd"/>
      <w:r w:rsidRPr="0043000C">
        <w:rPr>
          <w:sz w:val="24"/>
          <w:szCs w:val="24"/>
        </w:rPr>
        <w:t xml:space="preserve"> - </w:t>
      </w:r>
      <w:proofErr w:type="spellStart"/>
      <w:r w:rsidRPr="0043000C">
        <w:rPr>
          <w:sz w:val="24"/>
          <w:szCs w:val="24"/>
        </w:rPr>
        <w:t>компетен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ностной</w:t>
      </w:r>
      <w:proofErr w:type="spellEnd"/>
      <w:r w:rsidRPr="0043000C">
        <w:rPr>
          <w:sz w:val="24"/>
          <w:szCs w:val="24"/>
        </w:rPr>
        <w:t xml:space="preserve"> модели образования, формирование системы оценки качества образования. 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color w:val="000000"/>
          <w:sz w:val="24"/>
          <w:szCs w:val="24"/>
          <w:bdr w:val="none" w:sz="0" w:space="0" w:color="auto" w:frame="1"/>
        </w:rPr>
        <w:t>Продолжение практики адресной методической помощи учителям по подготовке уч</w:t>
      </w:r>
      <w:r w:rsidRPr="0043000C">
        <w:rPr>
          <w:color w:val="000000"/>
          <w:sz w:val="24"/>
          <w:szCs w:val="24"/>
          <w:bdr w:val="none" w:sz="0" w:space="0" w:color="auto" w:frame="1"/>
        </w:rPr>
        <w:t>а</w:t>
      </w:r>
      <w:r w:rsidRPr="0043000C">
        <w:rPr>
          <w:color w:val="000000"/>
          <w:sz w:val="24"/>
          <w:szCs w:val="24"/>
          <w:bdr w:val="none" w:sz="0" w:space="0" w:color="auto" w:frame="1"/>
        </w:rPr>
        <w:t>щихся к ГИА.</w:t>
      </w:r>
    </w:p>
    <w:p w:rsidR="0002709E" w:rsidRPr="0043000C" w:rsidRDefault="0002709E" w:rsidP="0043000C">
      <w:pPr>
        <w:shd w:val="clear" w:color="auto" w:fill="FFFFFF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В направлении поддержки талантливых детей: </w:t>
      </w:r>
    </w:p>
    <w:p w:rsidR="0002709E" w:rsidRPr="0043000C" w:rsidRDefault="0002709E" w:rsidP="0043000C">
      <w:pPr>
        <w:pStyle w:val="af7"/>
        <w:numPr>
          <w:ilvl w:val="0"/>
          <w:numId w:val="40"/>
        </w:numPr>
        <w:shd w:val="clear" w:color="auto" w:fill="FFFFFF"/>
        <w:tabs>
          <w:tab w:val="clear" w:pos="14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Создание системы выявления, развития и адресной поддержки одарённых детей в разли</w:t>
      </w:r>
      <w:r w:rsidRPr="0043000C">
        <w:rPr>
          <w:rFonts w:ascii="Times New Roman" w:hAnsi="Times New Roman" w:cs="Times New Roman"/>
          <w:sz w:val="24"/>
          <w:szCs w:val="24"/>
        </w:rPr>
        <w:t>ч</w:t>
      </w:r>
      <w:r w:rsidRPr="0043000C">
        <w:rPr>
          <w:rFonts w:ascii="Times New Roman" w:hAnsi="Times New Roman" w:cs="Times New Roman"/>
          <w:sz w:val="24"/>
          <w:szCs w:val="24"/>
        </w:rPr>
        <w:t>ных областях творческой деятельности.</w:t>
      </w:r>
    </w:p>
    <w:p w:rsidR="0002709E" w:rsidRPr="0043000C" w:rsidRDefault="0002709E" w:rsidP="0043000C">
      <w:pPr>
        <w:pStyle w:val="af7"/>
        <w:numPr>
          <w:ilvl w:val="0"/>
          <w:numId w:val="40"/>
        </w:numPr>
        <w:shd w:val="clear" w:color="auto" w:fill="FFFFFF"/>
        <w:tabs>
          <w:tab w:val="clear" w:pos="1440"/>
          <w:tab w:val="num" w:pos="540"/>
          <w:tab w:val="left" w:pos="1276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Участие в формировании системы духовно-нравственных ценностей и гражданской кул</w:t>
      </w:r>
      <w:r w:rsidRPr="0043000C">
        <w:rPr>
          <w:rFonts w:ascii="Times New Roman" w:hAnsi="Times New Roman" w:cs="Times New Roman"/>
          <w:sz w:val="24"/>
          <w:szCs w:val="24"/>
        </w:rPr>
        <w:t>ь</w:t>
      </w:r>
      <w:r w:rsidRPr="0043000C">
        <w:rPr>
          <w:rFonts w:ascii="Times New Roman" w:hAnsi="Times New Roman" w:cs="Times New Roman"/>
          <w:sz w:val="24"/>
          <w:szCs w:val="24"/>
        </w:rPr>
        <w:t>туры, военно-патриотического воспитания, физического, творческого, профессионального, социального развития и становления обучающихся, а также обеспечение эффективных м</w:t>
      </w:r>
      <w:r w:rsidRPr="0043000C">
        <w:rPr>
          <w:rFonts w:ascii="Times New Roman" w:hAnsi="Times New Roman" w:cs="Times New Roman"/>
          <w:sz w:val="24"/>
          <w:szCs w:val="24"/>
        </w:rPr>
        <w:t>е</w:t>
      </w:r>
      <w:r w:rsidRPr="0043000C">
        <w:rPr>
          <w:rFonts w:ascii="Times New Roman" w:hAnsi="Times New Roman" w:cs="Times New Roman"/>
          <w:sz w:val="24"/>
          <w:szCs w:val="24"/>
        </w:rPr>
        <w:t>ханизмов профилактики негативных проявлений среди обучающихся и воспитанников.</w:t>
      </w:r>
    </w:p>
    <w:p w:rsidR="0002709E" w:rsidRPr="0043000C" w:rsidRDefault="0002709E" w:rsidP="0043000C">
      <w:pPr>
        <w:shd w:val="clear" w:color="auto" w:fill="FFFFFF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 направлении развития учительского потенциала: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статуса педагогических работников и развитие непрерывного образования, в том числе повышение профессиональной компетентности в межкурсовой период.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rStyle w:val="a5"/>
          <w:bCs w:val="0"/>
          <w:sz w:val="24"/>
          <w:szCs w:val="24"/>
        </w:rPr>
      </w:pPr>
      <w:r w:rsidRPr="0043000C">
        <w:rPr>
          <w:rStyle w:val="a5"/>
          <w:b w:val="0"/>
          <w:sz w:val="24"/>
          <w:szCs w:val="24"/>
        </w:rPr>
        <w:t>Повышение научно-теоретического уровня педагогического коллектива в области во</w:t>
      </w:r>
      <w:r w:rsidRPr="0043000C">
        <w:rPr>
          <w:rStyle w:val="a5"/>
          <w:b w:val="0"/>
          <w:sz w:val="24"/>
          <w:szCs w:val="24"/>
        </w:rPr>
        <w:t>с</w:t>
      </w:r>
      <w:r w:rsidRPr="0043000C">
        <w:rPr>
          <w:rStyle w:val="a5"/>
          <w:b w:val="0"/>
          <w:sz w:val="24"/>
          <w:szCs w:val="24"/>
        </w:rPr>
        <w:t>питания детей.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rStyle w:val="a5"/>
          <w:bCs w:val="0"/>
          <w:sz w:val="24"/>
          <w:szCs w:val="24"/>
        </w:rPr>
      </w:pPr>
      <w:r w:rsidRPr="0043000C">
        <w:rPr>
          <w:color w:val="000000"/>
          <w:sz w:val="24"/>
          <w:szCs w:val="24"/>
          <w:bdr w:val="none" w:sz="0" w:space="0" w:color="auto" w:frame="1"/>
        </w:rPr>
        <w:t>Продолжение работы по обобщению и распространению педагогического опыта педаг</w:t>
      </w:r>
      <w:r w:rsidRPr="0043000C">
        <w:rPr>
          <w:color w:val="000000"/>
          <w:sz w:val="24"/>
          <w:szCs w:val="24"/>
          <w:bdr w:val="none" w:sz="0" w:space="0" w:color="auto" w:frame="1"/>
        </w:rPr>
        <w:t>о</w:t>
      </w:r>
      <w:r w:rsidRPr="0043000C">
        <w:rPr>
          <w:color w:val="000000"/>
          <w:sz w:val="24"/>
          <w:szCs w:val="24"/>
          <w:bdr w:val="none" w:sz="0" w:space="0" w:color="auto" w:frame="1"/>
        </w:rPr>
        <w:t>гов ОУ.</w:t>
      </w:r>
    </w:p>
    <w:p w:rsidR="0002709E" w:rsidRPr="0043000C" w:rsidRDefault="0002709E" w:rsidP="0043000C">
      <w:pPr>
        <w:shd w:val="clear" w:color="auto" w:fill="FFFFFF"/>
        <w:tabs>
          <w:tab w:val="left" w:pos="10747"/>
        </w:tabs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 направлении развития школьной инфраструктуры: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внедрение системы «Виртуальная школа» в ОУ;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и постоянная поддержка работоспособного, актуального сайта;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обеспечение ОУ в требуемом ассортименте необходимым оборудованием и школьной мебелью.</w:t>
      </w:r>
    </w:p>
    <w:p w:rsidR="0002709E" w:rsidRPr="0043000C" w:rsidRDefault="0002709E" w:rsidP="0043000C">
      <w:pPr>
        <w:pStyle w:val="27"/>
        <w:tabs>
          <w:tab w:val="left" w:pos="1276"/>
        </w:tabs>
        <w:spacing w:after="0" w:line="240" w:lineRule="auto"/>
        <w:contextualSpacing/>
        <w:jc w:val="both"/>
        <w:rPr>
          <w:b/>
        </w:rPr>
      </w:pPr>
      <w:r w:rsidRPr="0043000C">
        <w:rPr>
          <w:b/>
        </w:rPr>
        <w:t>В развитии инновационной деятельности:</w:t>
      </w:r>
    </w:p>
    <w:p w:rsidR="0002709E" w:rsidRPr="0043000C" w:rsidRDefault="0002709E" w:rsidP="0043000C">
      <w:pPr>
        <w:pStyle w:val="27"/>
        <w:numPr>
          <w:ilvl w:val="0"/>
          <w:numId w:val="41"/>
        </w:numPr>
        <w:tabs>
          <w:tab w:val="clear" w:pos="1429"/>
          <w:tab w:val="left" w:pos="1276"/>
        </w:tabs>
        <w:spacing w:after="0" w:line="240" w:lineRule="auto"/>
        <w:ind w:left="720"/>
        <w:contextualSpacing/>
        <w:jc w:val="both"/>
      </w:pPr>
      <w:r w:rsidRPr="0043000C">
        <w:t>Развитие инновационной инфраструктуры в сфере образования.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В направлении обеспечения здоровья школьников</w:t>
      </w:r>
      <w:r w:rsidRPr="0043000C">
        <w:rPr>
          <w:sz w:val="24"/>
          <w:szCs w:val="24"/>
        </w:rPr>
        <w:t>:</w:t>
      </w:r>
    </w:p>
    <w:p w:rsidR="0002709E" w:rsidRPr="0043000C" w:rsidRDefault="0002709E" w:rsidP="0043000C">
      <w:pPr>
        <w:pStyle w:val="af7"/>
        <w:numPr>
          <w:ilvl w:val="0"/>
          <w:numId w:val="42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Оказание всестороннего содействия в работе по массовому привлечению обучающихся и воспитанников к систематическим занятиям физической культурой и спортом, обеспечение досуга и занятости несовершеннолетних, формирование культуры здорового образа жизни. </w:t>
      </w:r>
    </w:p>
    <w:p w:rsidR="0002709E" w:rsidRPr="0043000C" w:rsidRDefault="0002709E" w:rsidP="0043000C">
      <w:pPr>
        <w:pStyle w:val="af3"/>
        <w:numPr>
          <w:ilvl w:val="0"/>
          <w:numId w:val="42"/>
        </w:numPr>
        <w:spacing w:before="0" w:after="0"/>
        <w:jc w:val="both"/>
      </w:pPr>
      <w:r w:rsidRPr="0043000C">
        <w:t>Организация качественного сбалансированного горячего питания, медицинского обслуж</w:t>
      </w:r>
      <w:r w:rsidRPr="0043000C">
        <w:t>и</w:t>
      </w:r>
      <w:r w:rsidRPr="0043000C">
        <w:t>вания школьников.</w:t>
      </w:r>
    </w:p>
    <w:p w:rsidR="0002709E" w:rsidRPr="0043000C" w:rsidRDefault="0002709E" w:rsidP="0043000C">
      <w:pPr>
        <w:pStyle w:val="af3"/>
        <w:numPr>
          <w:ilvl w:val="0"/>
          <w:numId w:val="42"/>
        </w:numPr>
        <w:spacing w:before="0" w:after="0"/>
        <w:jc w:val="both"/>
      </w:pPr>
      <w:r w:rsidRPr="0043000C">
        <w:t xml:space="preserve">Использование новых технологий и методик </w:t>
      </w:r>
      <w:proofErr w:type="spellStart"/>
      <w:r w:rsidRPr="0043000C">
        <w:t>здоровьесберегающего</w:t>
      </w:r>
      <w:proofErr w:type="spellEnd"/>
      <w:r w:rsidRPr="0043000C">
        <w:t xml:space="preserve"> обучения, обеспечив</w:t>
      </w:r>
      <w:r w:rsidRPr="0043000C">
        <w:t>а</w:t>
      </w:r>
      <w:r w:rsidRPr="0043000C">
        <w:t>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02709E" w:rsidRPr="0043000C" w:rsidRDefault="0002709E" w:rsidP="0043000C">
      <w:pPr>
        <w:widowControl/>
        <w:numPr>
          <w:ilvl w:val="1"/>
          <w:numId w:val="35"/>
        </w:numPr>
        <w:autoSpaceDE/>
        <w:jc w:val="both"/>
        <w:rPr>
          <w:sz w:val="24"/>
          <w:szCs w:val="24"/>
        </w:rPr>
        <w:sectPr w:rsidR="0002709E" w:rsidRPr="0043000C" w:rsidSect="0002709E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20"/>
          <w:titlePg/>
        </w:sectPr>
      </w:pPr>
    </w:p>
    <w:p w:rsidR="0002709E" w:rsidRPr="0043000C" w:rsidRDefault="0002709E" w:rsidP="0043000C">
      <w:pPr>
        <w:ind w:left="1080"/>
        <w:jc w:val="both"/>
        <w:rPr>
          <w:sz w:val="24"/>
          <w:szCs w:val="24"/>
        </w:rPr>
      </w:pPr>
    </w:p>
    <w:p w:rsidR="0002709E" w:rsidRPr="0043000C" w:rsidRDefault="0002709E" w:rsidP="0043000C">
      <w:pPr>
        <w:pStyle w:val="a7"/>
        <w:ind w:firstLine="561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обучению, а также ознакомление учителей с новой методической литературой.</w:t>
      </w:r>
    </w:p>
    <w:p w:rsidR="0002709E" w:rsidRDefault="0002709E" w:rsidP="0043000C">
      <w:pPr>
        <w:pStyle w:val="af3"/>
        <w:spacing w:before="0" w:after="0"/>
        <w:ind w:firstLine="561"/>
        <w:jc w:val="both"/>
      </w:pPr>
      <w:r w:rsidRPr="0043000C">
        <w:t>Школа осуществляла обучение и воспитание в интересах личности, общества, госуда</w:t>
      </w:r>
      <w:r w:rsidRPr="0043000C">
        <w:t>р</w:t>
      </w:r>
      <w:r w:rsidRPr="0043000C">
        <w:t>ства, обеспечивала охрану здоровья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самообразовании и получении дополнительного образования.</w:t>
      </w:r>
    </w:p>
    <w:p w:rsidR="000B06FE" w:rsidRPr="0043000C" w:rsidRDefault="000B06FE" w:rsidP="0043000C">
      <w:pPr>
        <w:pStyle w:val="af3"/>
        <w:spacing w:before="0" w:after="0"/>
        <w:ind w:firstLine="561"/>
        <w:jc w:val="both"/>
      </w:pPr>
    </w:p>
    <w:tbl>
      <w:tblPr>
        <w:tblW w:w="9807" w:type="dxa"/>
        <w:jc w:val="center"/>
        <w:tblLook w:val="01E0" w:firstRow="1" w:lastRow="1" w:firstColumn="1" w:lastColumn="1" w:noHBand="0" w:noVBand="0"/>
      </w:tblPr>
      <w:tblGrid>
        <w:gridCol w:w="2376"/>
        <w:gridCol w:w="2552"/>
        <w:gridCol w:w="2551"/>
        <w:gridCol w:w="2328"/>
      </w:tblGrid>
      <w:tr w:rsidR="0002709E" w:rsidRPr="0043000C" w:rsidTr="000B06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начального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основного образования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Всего по  ОУ</w:t>
            </w:r>
          </w:p>
        </w:tc>
      </w:tr>
      <w:tr w:rsidR="0002709E" w:rsidRPr="0043000C" w:rsidTr="000B06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Общее количество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</w:tr>
      <w:tr w:rsidR="0002709E" w:rsidRPr="0043000C" w:rsidTr="000B06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Наполняемость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0B06FE" w:rsidRDefault="000B06FE" w:rsidP="0043000C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0B06FE" w:rsidRDefault="000B06FE" w:rsidP="0043000C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0B06FE" w:rsidRDefault="000B06FE" w:rsidP="0043000C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</w:tr>
    </w:tbl>
    <w:p w:rsidR="0002709E" w:rsidRPr="0043000C" w:rsidRDefault="0002709E" w:rsidP="0043000C">
      <w:pPr>
        <w:pStyle w:val="a7"/>
        <w:rPr>
          <w:sz w:val="24"/>
          <w:szCs w:val="24"/>
        </w:rPr>
      </w:pPr>
      <w:r w:rsidRPr="0043000C">
        <w:rPr>
          <w:b w:val="0"/>
          <w:sz w:val="24"/>
          <w:szCs w:val="24"/>
        </w:rPr>
        <w:tab/>
      </w:r>
    </w:p>
    <w:p w:rsidR="0002709E" w:rsidRPr="0043000C" w:rsidRDefault="0002709E" w:rsidP="0043000C">
      <w:pPr>
        <w:pStyle w:val="a7"/>
        <w:numPr>
          <w:ilvl w:val="0"/>
          <w:numId w:val="38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Здоровье.</w:t>
      </w:r>
    </w:p>
    <w:p w:rsidR="0002709E" w:rsidRPr="0043000C" w:rsidRDefault="0002709E" w:rsidP="0043000C">
      <w:pPr>
        <w:pStyle w:val="a7"/>
        <w:ind w:left="1068"/>
        <w:rPr>
          <w:b w:val="0"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Формированию здорового образа жизни и необходимой физической подготовке </w:t>
      </w:r>
      <w:proofErr w:type="gramStart"/>
      <w:r w:rsidRPr="0043000C">
        <w:rPr>
          <w:sz w:val="24"/>
          <w:szCs w:val="24"/>
        </w:rPr>
        <w:t>обуч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ющихся</w:t>
      </w:r>
      <w:proofErr w:type="gramEnd"/>
      <w:r w:rsidRPr="0043000C">
        <w:rPr>
          <w:sz w:val="24"/>
          <w:szCs w:val="24"/>
        </w:rPr>
        <w:t xml:space="preserve"> в школе уделялось особое внимание. Для реализации данного направления  наци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нальной инициативы «Наша новая школа» и Концепции развития системы общего образования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была проделана определённая работа.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Одним из важных направлений деятельности школы была организация работы по ма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совому приобщению детей и подростков к систематическим занятиям физической культурой и спортом, к здоровому образу жизни, совершенствованию форм спортивно-массовой и фи</w:t>
      </w:r>
      <w:r w:rsidRPr="0043000C">
        <w:rPr>
          <w:sz w:val="24"/>
          <w:szCs w:val="24"/>
        </w:rPr>
        <w:t>з</w:t>
      </w:r>
      <w:r w:rsidRPr="0043000C">
        <w:rPr>
          <w:sz w:val="24"/>
          <w:szCs w:val="24"/>
        </w:rPr>
        <w:t xml:space="preserve">культурно-оздоровительной работы с учащимися.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целях совершенствования физического воспитания учащихся в школе использовались рекомендации регионального и муниципального уровней по использованию новых форм в о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ганизации и проведении уроков физической культуры с включением народных, подвижных и спортивных игр. Совершенствовалось проведение уроков  физической культуры. На всех эт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пах уроков использовались игровые моменты. Проводились  в основном игры с использован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ем водящих, так как командные  проводить с малым количеством детей невозможно.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 формирование здорового образа жизни оказывает влияние режим работы учрежд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ния. В школе ежедневно проводилась утренняя зарядка. Для учащихся первого класса допо</w:t>
      </w:r>
      <w:r w:rsidRPr="0043000C">
        <w:rPr>
          <w:sz w:val="24"/>
          <w:szCs w:val="24"/>
        </w:rPr>
        <w:t>л</w:t>
      </w:r>
      <w:r w:rsidRPr="0043000C">
        <w:rPr>
          <w:sz w:val="24"/>
          <w:szCs w:val="24"/>
        </w:rPr>
        <w:t>нительно была организована динамическая пауза. Расписание учебных занятий, объединений дополнительного образования, занятий внеурочной деятельности было составлено в соотве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ствии с требованиями санитарно-гигиенических норм.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школе на протяжении всего года реализовывался план физкультурно-оздоровительных мероприятий. Были проведены ряд общешкольных мероприятий: дни здор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вья, спортивные эстафеты, </w:t>
      </w:r>
      <w:proofErr w:type="spellStart"/>
      <w:r w:rsidRPr="0043000C">
        <w:rPr>
          <w:sz w:val="24"/>
          <w:szCs w:val="24"/>
        </w:rPr>
        <w:t>внутришкольные</w:t>
      </w:r>
      <w:proofErr w:type="spellEnd"/>
      <w:r w:rsidRPr="0043000C">
        <w:rPr>
          <w:sz w:val="24"/>
          <w:szCs w:val="24"/>
        </w:rPr>
        <w:t xml:space="preserve"> соревнования по настольному теннису, соревн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 с родителями по волейболу. Необходимо заметить, что в данных мероприятиях учас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вуют все (100%) учащихся, хотя родители не очень активны.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Итогам всех видов спорта в рамках 61 спартакиады школьников команда школы заняла второе место среди основных школ.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Формированию здорового образа жизни способствовала просветительская работа среди учащихся и их родителей. В каждом классе проведены классные часы, беседы с родителями по профилактике вредных привычек, по приобщению детей к здоровому образу жизни.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К результатам деятельности школы по формированию здорового образа жизни и нео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ходимой физической подготовки обучающихся относятся показатели сдачи норм ГТО и физ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ческой подготовленности учащихся.</w:t>
      </w:r>
    </w:p>
    <w:p w:rsidR="0002709E" w:rsidRPr="0043000C" w:rsidRDefault="000B06FE" w:rsidP="0043000C">
      <w:pPr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 2020-2021</w:t>
      </w:r>
      <w:r w:rsidR="0002709E" w:rsidRPr="0043000C">
        <w:rPr>
          <w:rFonts w:eastAsia="TimesNewRomanPSMT"/>
          <w:sz w:val="24"/>
          <w:szCs w:val="24"/>
        </w:rPr>
        <w:t xml:space="preserve"> учебном году на участие в сдаче ГТО подал</w:t>
      </w:r>
      <w:r>
        <w:rPr>
          <w:rFonts w:eastAsia="TimesNewRomanPSMT"/>
          <w:sz w:val="24"/>
          <w:szCs w:val="24"/>
        </w:rPr>
        <w:t>и 84 индивидуальные заявки из 101</w:t>
      </w:r>
      <w:r w:rsidR="0002709E" w:rsidRPr="0043000C">
        <w:rPr>
          <w:rFonts w:eastAsia="TimesNewRomanPSMT"/>
          <w:sz w:val="24"/>
          <w:szCs w:val="24"/>
        </w:rPr>
        <w:t xml:space="preserve"> обучающихся, допущено к сдаче комплекса 80 чел. </w:t>
      </w:r>
      <w:r w:rsidR="0002709E" w:rsidRPr="0043000C">
        <w:rPr>
          <w:sz w:val="24"/>
          <w:szCs w:val="24"/>
        </w:rPr>
        <w:t>Всего выполнили на знаки отличия: 36 ч</w:t>
      </w:r>
      <w:r w:rsidR="0002709E" w:rsidRPr="0043000C">
        <w:rPr>
          <w:sz w:val="24"/>
          <w:szCs w:val="24"/>
        </w:rPr>
        <w:t>е</w:t>
      </w:r>
      <w:r w:rsidR="0002709E" w:rsidRPr="0043000C">
        <w:rPr>
          <w:sz w:val="24"/>
          <w:szCs w:val="24"/>
        </w:rPr>
        <w:t>ловек</w:t>
      </w:r>
    </w:p>
    <w:p w:rsidR="0002709E" w:rsidRPr="0043000C" w:rsidRDefault="0002709E" w:rsidP="0043000C">
      <w:pPr>
        <w:suppressAutoHyphens/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Педагогический  коллектив смог охватить всех детей оздоровительными мероприятиями: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школьные соревнования;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  <w:tab w:val="left" w:pos="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классные часы на темы: «От а </w:t>
      </w:r>
      <w:proofErr w:type="gramStart"/>
      <w:r w:rsidRPr="0043000C">
        <w:rPr>
          <w:sz w:val="24"/>
          <w:szCs w:val="24"/>
        </w:rPr>
        <w:t>до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я</w:t>
      </w:r>
      <w:proofErr w:type="gramEnd"/>
      <w:r w:rsidRPr="0043000C">
        <w:rPr>
          <w:sz w:val="24"/>
          <w:szCs w:val="24"/>
        </w:rPr>
        <w:t xml:space="preserve"> в спорте», «Природа и здоровье человека», «Всё ли то, что вкусно, полезно?»  и др.;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встреча с семейным врачом  по теме «Профилактика простудных заболеваний».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дни здоровья.</w:t>
      </w:r>
    </w:p>
    <w:p w:rsidR="0002709E" w:rsidRPr="0043000C" w:rsidRDefault="0002709E" w:rsidP="0043000C">
      <w:pPr>
        <w:suppressAutoHyphens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Но имеются и недостатки в физкультурно-оздоровительной работе:</w:t>
      </w:r>
    </w:p>
    <w:p w:rsidR="0002709E" w:rsidRPr="0043000C" w:rsidRDefault="0002709E" w:rsidP="0043000C">
      <w:pPr>
        <w:suppressAutoHyphens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достаточно высокий процент детских заболеваний.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Результаты медицинских осмотров  по годам:</w:t>
      </w:r>
    </w:p>
    <w:p w:rsidR="0002709E" w:rsidRPr="0043000C" w:rsidRDefault="0002709E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262"/>
        <w:gridCol w:w="1986"/>
        <w:gridCol w:w="2270"/>
        <w:gridCol w:w="1702"/>
      </w:tblGrid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3000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3000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Pr="0043000C">
              <w:rPr>
                <w:sz w:val="24"/>
                <w:szCs w:val="24"/>
                <w:lang w:val="en-US"/>
              </w:rPr>
              <w:t>1</w:t>
            </w:r>
            <w:r w:rsidR="000B06FE">
              <w:rPr>
                <w:sz w:val="24"/>
                <w:szCs w:val="24"/>
              </w:rPr>
              <w:t>8-2019</w:t>
            </w:r>
          </w:p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Pr="0043000C">
              <w:rPr>
                <w:sz w:val="24"/>
                <w:szCs w:val="24"/>
                <w:lang w:val="en-US"/>
              </w:rPr>
              <w:t>1</w:t>
            </w:r>
            <w:r w:rsidR="000B06FE">
              <w:rPr>
                <w:sz w:val="24"/>
                <w:szCs w:val="24"/>
              </w:rPr>
              <w:t>9-2020</w:t>
            </w:r>
          </w:p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="000B06FE">
              <w:rPr>
                <w:sz w:val="24"/>
                <w:szCs w:val="24"/>
              </w:rPr>
              <w:t>20-2021</w:t>
            </w:r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 xml:space="preserve"> %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Кариес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526EA9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Заболевание щитовидной железы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526EA9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Нарушение зрения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Нарушение осанки 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Заболевания сердечно - с</w:t>
            </w:r>
            <w:r w:rsidRPr="0043000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3000C">
              <w:rPr>
                <w:rFonts w:eastAsia="Calibri"/>
                <w:sz w:val="24"/>
                <w:szCs w:val="24"/>
                <w:lang w:eastAsia="en-US"/>
              </w:rPr>
              <w:t xml:space="preserve">судистой системы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Лор-заболевания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Сахарный диабет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Бронхиальная астма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Ожирение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09E" w:rsidRPr="0043000C" w:rsidRDefault="0002709E" w:rsidP="0043000C">
      <w:pPr>
        <w:jc w:val="both"/>
        <w:rPr>
          <w:color w:val="FF0000"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Анализируя состояние здоровья учащихся школы, следует отметить высокий уровень заболеваемости учащихся: </w:t>
      </w:r>
      <w:proofErr w:type="gramStart"/>
      <w:r w:rsidRPr="0043000C">
        <w:rPr>
          <w:sz w:val="24"/>
          <w:szCs w:val="24"/>
        </w:rPr>
        <w:t>сердечно-сосудистые</w:t>
      </w:r>
      <w:proofErr w:type="gramEnd"/>
      <w:r w:rsidRPr="0043000C">
        <w:rPr>
          <w:sz w:val="24"/>
          <w:szCs w:val="24"/>
        </w:rPr>
        <w:t xml:space="preserve"> заболевания, нарушение осанки, нарушение зрения. Учащиеся не следят за своей осанкой, мало занимаются спортом. 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ab/>
      </w:r>
      <w:r w:rsidRPr="0043000C">
        <w:rPr>
          <w:sz w:val="24"/>
          <w:szCs w:val="24"/>
        </w:rPr>
        <w:t>По-прежнему проблемой остаётся наличие учащихся (14%) с хроническими заболев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ниями. С такими учащимися необходимо проводить дополнительные занятия физической культурой.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Все учащиеся школы были обеспечены двухразовым горячим питанием (обед и за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 xml:space="preserve">трак). В соответствии с областной целевой программой «Школьное молоко» и «Школьный мёд» все учащиеся школы 1- 9 классов (100%) ежедневно получали горячий завтрак с молоком и мёдом. Обед, стоимостью 70 рублей, осуществлялся за счёт родительской платы.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Учащиеся обеспечены экологически чистой питьевой водой.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Значительное влияние на здоровье учащихся оказывает отдых в оздоровительном лагере с дневным пребыванием детей. В период летних каникул в школе работал оздоровительный лагерь с дневным пребыванием  наполняемостью 38 человек</w:t>
      </w:r>
      <w:proofErr w:type="gramStart"/>
      <w:r w:rsidRPr="0043000C">
        <w:rPr>
          <w:sz w:val="24"/>
          <w:szCs w:val="24"/>
        </w:rPr>
        <w:t xml:space="preserve"> .</w:t>
      </w:r>
      <w:proofErr w:type="gramEnd"/>
    </w:p>
    <w:p w:rsidR="0002709E" w:rsidRPr="0043000C" w:rsidRDefault="0002709E" w:rsidP="0043000C">
      <w:pPr>
        <w:ind w:firstLine="708"/>
        <w:jc w:val="both"/>
        <w:rPr>
          <w:color w:val="FF0000"/>
          <w:sz w:val="24"/>
          <w:szCs w:val="24"/>
        </w:rPr>
      </w:pPr>
      <w:r w:rsidRPr="0043000C">
        <w:rPr>
          <w:sz w:val="24"/>
          <w:szCs w:val="24"/>
        </w:rPr>
        <w:t>Одной из проблем в данном направлении является слабая материально-техническая б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за. В школе из-за отсутствия денежных средств  отсутствуют лыжи</w:t>
      </w:r>
      <w:r w:rsidRPr="0043000C">
        <w:rPr>
          <w:color w:val="FF0000"/>
          <w:sz w:val="24"/>
          <w:szCs w:val="24"/>
        </w:rPr>
        <w:t>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Вместе с тем в достаточной степени осуществлялся контроль обеспечения сбалансир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ванного питания всех учащихся в школе, достаточного потребления  витаминов и </w:t>
      </w:r>
      <w:proofErr w:type="spellStart"/>
      <w:r w:rsidRPr="0043000C">
        <w:rPr>
          <w:sz w:val="24"/>
          <w:szCs w:val="24"/>
        </w:rPr>
        <w:t>йодосоде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жащих</w:t>
      </w:r>
      <w:proofErr w:type="spellEnd"/>
      <w:r w:rsidRPr="0043000C">
        <w:rPr>
          <w:sz w:val="24"/>
          <w:szCs w:val="24"/>
        </w:rPr>
        <w:t xml:space="preserve"> продуктов.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widowControl/>
        <w:numPr>
          <w:ilvl w:val="0"/>
          <w:numId w:val="38"/>
        </w:numPr>
        <w:autoSpaceDE/>
        <w:jc w:val="both"/>
        <w:rPr>
          <w:b/>
          <w:sz w:val="24"/>
          <w:szCs w:val="24"/>
        </w:rPr>
      </w:pPr>
      <w:proofErr w:type="spellStart"/>
      <w:r w:rsidRPr="0043000C">
        <w:rPr>
          <w:b/>
          <w:sz w:val="24"/>
          <w:szCs w:val="24"/>
        </w:rPr>
        <w:t>Обученность</w:t>
      </w:r>
      <w:proofErr w:type="spellEnd"/>
      <w:r w:rsidRPr="0043000C">
        <w:rPr>
          <w:b/>
          <w:sz w:val="24"/>
          <w:szCs w:val="24"/>
        </w:rPr>
        <w:t>.</w:t>
      </w:r>
    </w:p>
    <w:p w:rsidR="0002709E" w:rsidRPr="0043000C" w:rsidRDefault="0002709E" w:rsidP="0043000C">
      <w:pPr>
        <w:ind w:left="1068"/>
        <w:jc w:val="both"/>
        <w:rPr>
          <w:b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bCs/>
          <w:color w:val="272727"/>
          <w:sz w:val="24"/>
          <w:szCs w:val="24"/>
        </w:rPr>
      </w:pPr>
      <w:r w:rsidRPr="0043000C">
        <w:rPr>
          <w:sz w:val="24"/>
          <w:szCs w:val="24"/>
        </w:rPr>
        <w:t xml:space="preserve">Одной из приоритетных задач образовательного учреждения в условиях </w:t>
      </w:r>
      <w:proofErr w:type="gramStart"/>
      <w:r w:rsidRPr="0043000C">
        <w:rPr>
          <w:sz w:val="24"/>
          <w:szCs w:val="24"/>
        </w:rPr>
        <w:t>реализации Концепции развития системы общего образования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является деятельность, направленная на </w:t>
      </w:r>
      <w:r w:rsidRPr="0043000C">
        <w:rPr>
          <w:bCs/>
          <w:color w:val="272727"/>
          <w:sz w:val="24"/>
          <w:szCs w:val="24"/>
        </w:rPr>
        <w:t>достижение современного качества обучения.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Образовательный процесс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осуществлялся на основании законодательных актов Российской Федерации: Федерального закона  «Об образовании в Российской Федерации», Трудового кодекса РФ и Государственных образовательных стандартов.</w:t>
      </w: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минувшем году учащиеся 1-8 классов обучались в соответствии с федеральным гос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дарственным образовательным стандартом начального общего и основного общего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ния.</w:t>
      </w:r>
    </w:p>
    <w:p w:rsidR="0002709E" w:rsidRPr="0043000C" w:rsidRDefault="0002709E" w:rsidP="0043000C">
      <w:pPr>
        <w:ind w:firstLine="709"/>
        <w:jc w:val="both"/>
        <w:rPr>
          <w:iCs/>
          <w:sz w:val="24"/>
          <w:szCs w:val="24"/>
        </w:rPr>
      </w:pPr>
      <w:r w:rsidRPr="0043000C">
        <w:rPr>
          <w:color w:val="000000"/>
          <w:sz w:val="24"/>
          <w:szCs w:val="24"/>
        </w:rPr>
        <w:t>В общеобразовательном учреждении утверждены основные образовательные програ</w:t>
      </w:r>
      <w:r w:rsidRPr="0043000C">
        <w:rPr>
          <w:color w:val="000000"/>
          <w:sz w:val="24"/>
          <w:szCs w:val="24"/>
        </w:rPr>
        <w:t>м</w:t>
      </w:r>
      <w:r w:rsidRPr="0043000C">
        <w:rPr>
          <w:color w:val="000000"/>
          <w:sz w:val="24"/>
          <w:szCs w:val="24"/>
        </w:rPr>
        <w:t>мы; в локальные акты внесены необходимые изменения; все обучающиеся 1-8 классов обесп</w:t>
      </w:r>
      <w:r w:rsidRPr="0043000C">
        <w:rPr>
          <w:color w:val="000000"/>
          <w:sz w:val="24"/>
          <w:szCs w:val="24"/>
        </w:rPr>
        <w:t>е</w:t>
      </w:r>
      <w:r w:rsidRPr="0043000C">
        <w:rPr>
          <w:color w:val="000000"/>
          <w:sz w:val="24"/>
          <w:szCs w:val="24"/>
        </w:rPr>
        <w:t>чены необходимыми комплектами учебников</w:t>
      </w:r>
      <w:r w:rsidRPr="0043000C">
        <w:rPr>
          <w:sz w:val="24"/>
          <w:szCs w:val="24"/>
        </w:rPr>
        <w:t xml:space="preserve">. В школе имеется компьютерное оборудование, информационные технологии использовались учителями. </w:t>
      </w:r>
    </w:p>
    <w:p w:rsidR="0002709E" w:rsidRPr="0043000C" w:rsidRDefault="0002709E" w:rsidP="0043000C">
      <w:pPr>
        <w:ind w:firstLine="709"/>
        <w:jc w:val="both"/>
        <w:rPr>
          <w:color w:val="000000"/>
          <w:sz w:val="24"/>
          <w:szCs w:val="24"/>
        </w:rPr>
      </w:pPr>
      <w:r w:rsidRPr="0043000C">
        <w:rPr>
          <w:color w:val="000000"/>
          <w:sz w:val="24"/>
          <w:szCs w:val="24"/>
        </w:rPr>
        <w:t xml:space="preserve">В общеобразовательном  учреждении спроектирована модель организации внеурочной деятельности детей. </w:t>
      </w:r>
      <w:r w:rsidRPr="0043000C">
        <w:rPr>
          <w:bCs/>
          <w:color w:val="000000"/>
          <w:sz w:val="24"/>
          <w:szCs w:val="24"/>
        </w:rPr>
        <w:t>Занятия внеурочной деятельности проводятся в форме кружка, факульт</w:t>
      </w:r>
      <w:r w:rsidRPr="0043000C">
        <w:rPr>
          <w:bCs/>
          <w:color w:val="000000"/>
          <w:sz w:val="24"/>
          <w:szCs w:val="24"/>
        </w:rPr>
        <w:t>а</w:t>
      </w:r>
      <w:r w:rsidRPr="0043000C">
        <w:rPr>
          <w:bCs/>
          <w:color w:val="000000"/>
          <w:sz w:val="24"/>
          <w:szCs w:val="24"/>
        </w:rPr>
        <w:t xml:space="preserve">тива, поисковых исследований и др. </w:t>
      </w:r>
    </w:p>
    <w:p w:rsidR="0002709E" w:rsidRPr="0043000C" w:rsidRDefault="0002709E" w:rsidP="0043000C">
      <w:pPr>
        <w:ind w:firstLine="708"/>
        <w:jc w:val="both"/>
        <w:rPr>
          <w:color w:val="000000"/>
          <w:sz w:val="24"/>
          <w:szCs w:val="24"/>
        </w:rPr>
      </w:pPr>
      <w:r w:rsidRPr="0043000C">
        <w:rPr>
          <w:color w:val="000000"/>
          <w:sz w:val="24"/>
          <w:szCs w:val="24"/>
        </w:rPr>
        <w:t>Внедряются вариативные формы и способы оценивания учащихся. Используется  мех</w:t>
      </w:r>
      <w:r w:rsidRPr="0043000C">
        <w:rPr>
          <w:color w:val="000000"/>
          <w:sz w:val="24"/>
          <w:szCs w:val="24"/>
        </w:rPr>
        <w:t>а</w:t>
      </w:r>
      <w:r w:rsidRPr="0043000C">
        <w:rPr>
          <w:color w:val="000000"/>
          <w:sz w:val="24"/>
          <w:szCs w:val="24"/>
        </w:rPr>
        <w:t xml:space="preserve">низм накопительной системы оценивания </w:t>
      </w:r>
      <w:proofErr w:type="gramStart"/>
      <w:r w:rsidRPr="0043000C">
        <w:rPr>
          <w:color w:val="000000"/>
          <w:sz w:val="24"/>
          <w:szCs w:val="24"/>
        </w:rPr>
        <w:t>обучающихся</w:t>
      </w:r>
      <w:proofErr w:type="gramEnd"/>
      <w:r w:rsidRPr="0043000C">
        <w:rPr>
          <w:color w:val="000000"/>
          <w:sz w:val="24"/>
          <w:szCs w:val="24"/>
        </w:rPr>
        <w:t xml:space="preserve"> по типу «портфель ученика».  </w:t>
      </w:r>
    </w:p>
    <w:p w:rsidR="0002709E" w:rsidRPr="0043000C" w:rsidRDefault="0002709E" w:rsidP="0043000C">
      <w:pPr>
        <w:ind w:firstLine="708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Учебные планы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составлены в соответствии с нормативными документами федерального, регионального и муниципального уровней, которые способствуют реализации содержания начального общего, основного общего образования, выполнению задачи всестороннего развития личности с учётом интересов и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требностей обучающихся.</w:t>
      </w:r>
      <w:proofErr w:type="gramEnd"/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учебных планах было сохранено в необходимом объёме содержание, являющееся обязательным для обеспечения обязательной части и части, формируемой участниками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зовательных отношений.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Учебная нагрузка состояла из часов, отведённых на обязательную часть и часть, форм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руемую участниками образовательных отношений. В сумме она не превышала максимальный объём нагрузки, включая учебные курсы, призванные развивать творческие способности и и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тересы школьников.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Школа работала в односменном режиме пятидневной (1-9 классы) учебной недели с 9.00 ч.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Содержание образования реализовывалось через образовательные области, обеспеч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вающие целостное восприятие  мира. В образовательные области входили предметы, соста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ляющие федеральный компонент и оговоренные в пояснительной записке к Базисному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ному плану общеобразовательных учреждений РФ, курсы, составляющие региональный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зовательный компонент (9 класс).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Общая нагрузка на учащихся в неделю выдерживалась в соответствии с базисным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 xml:space="preserve">ным планом и требованиями </w:t>
      </w:r>
      <w:proofErr w:type="spellStart"/>
      <w:r w:rsidRPr="0043000C">
        <w:rPr>
          <w:sz w:val="24"/>
          <w:szCs w:val="24"/>
        </w:rPr>
        <w:t>санэпидемнадзора</w:t>
      </w:r>
      <w:proofErr w:type="spellEnd"/>
      <w:r w:rsidRPr="0043000C">
        <w:rPr>
          <w:sz w:val="24"/>
          <w:szCs w:val="24"/>
        </w:rPr>
        <w:t>.</w:t>
      </w:r>
    </w:p>
    <w:p w:rsidR="0002709E" w:rsidRPr="0043000C" w:rsidRDefault="0002709E" w:rsidP="0043000C">
      <w:pPr>
        <w:pStyle w:val="ae"/>
        <w:tabs>
          <w:tab w:val="left" w:pos="18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ab/>
      </w:r>
      <w:r w:rsidR="000B06FE">
        <w:rPr>
          <w:sz w:val="24"/>
          <w:szCs w:val="24"/>
        </w:rPr>
        <w:t>Учебные планы 2020-2021</w:t>
      </w:r>
      <w:r w:rsidRPr="0043000C">
        <w:rPr>
          <w:sz w:val="24"/>
          <w:szCs w:val="24"/>
        </w:rPr>
        <w:t xml:space="preserve"> учебного года реализованы в полном объеме, учебные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граммы пройдены и освоены </w:t>
      </w:r>
      <w:proofErr w:type="gramStart"/>
      <w:r w:rsidRPr="0043000C">
        <w:rPr>
          <w:sz w:val="24"/>
          <w:szCs w:val="24"/>
        </w:rPr>
        <w:t>обучающимися</w:t>
      </w:r>
      <w:proofErr w:type="gramEnd"/>
      <w:r w:rsidRPr="0043000C">
        <w:rPr>
          <w:sz w:val="24"/>
          <w:szCs w:val="24"/>
        </w:rPr>
        <w:t xml:space="preserve">. </w:t>
      </w:r>
    </w:p>
    <w:p w:rsidR="0002709E" w:rsidRPr="0043000C" w:rsidRDefault="000B06FE" w:rsidP="0043000C">
      <w:pPr>
        <w:pStyle w:val="aff1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02709E" w:rsidRPr="0043000C">
        <w:rPr>
          <w:sz w:val="24"/>
          <w:szCs w:val="24"/>
        </w:rPr>
        <w:t xml:space="preserve"> учебном году в школе было 9 классо</w:t>
      </w:r>
      <w:r>
        <w:rPr>
          <w:sz w:val="24"/>
          <w:szCs w:val="24"/>
        </w:rPr>
        <w:t>в-комплектов, в них обучались 101 ученик</w:t>
      </w:r>
      <w:r w:rsidR="0002709E" w:rsidRPr="0043000C">
        <w:rPr>
          <w:sz w:val="24"/>
          <w:szCs w:val="24"/>
        </w:rPr>
        <w:t xml:space="preserve">. Закончили со следующими результатами: 100% -успеваемостью, 57% - качество знаний. Из 87 аттестованных учащихся 2-9 </w:t>
      </w:r>
      <w:proofErr w:type="spellStart"/>
      <w:r w:rsidR="0002709E" w:rsidRPr="0043000C">
        <w:rPr>
          <w:sz w:val="24"/>
          <w:szCs w:val="24"/>
        </w:rPr>
        <w:t>кл</w:t>
      </w:r>
      <w:proofErr w:type="spellEnd"/>
      <w:r w:rsidR="0002709E" w:rsidRPr="0043000C">
        <w:rPr>
          <w:sz w:val="24"/>
          <w:szCs w:val="24"/>
        </w:rPr>
        <w:t xml:space="preserve">. 37 человек – на «4» и «5». </w:t>
      </w: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Таблица успеваемости и</w:t>
      </w:r>
      <w:r w:rsidR="000B06FE">
        <w:rPr>
          <w:b/>
          <w:bCs/>
          <w:sz w:val="24"/>
          <w:szCs w:val="24"/>
        </w:rPr>
        <w:t xml:space="preserve"> качество знаний по классам 2020-2021</w:t>
      </w:r>
      <w:r w:rsidRPr="0043000C">
        <w:rPr>
          <w:b/>
          <w:bCs/>
          <w:sz w:val="24"/>
          <w:szCs w:val="24"/>
        </w:rPr>
        <w:t xml:space="preserve"> учебный год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301"/>
        <w:gridCol w:w="523"/>
        <w:gridCol w:w="506"/>
        <w:gridCol w:w="743"/>
        <w:gridCol w:w="612"/>
        <w:gridCol w:w="589"/>
        <w:gridCol w:w="546"/>
        <w:gridCol w:w="708"/>
        <w:gridCol w:w="850"/>
        <w:gridCol w:w="800"/>
        <w:gridCol w:w="648"/>
        <w:gridCol w:w="679"/>
        <w:gridCol w:w="567"/>
        <w:gridCol w:w="567"/>
      </w:tblGrid>
      <w:tr w:rsidR="0002709E" w:rsidRPr="0043000C" w:rsidTr="00526EA9">
        <w:trPr>
          <w:trHeight w:val="67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ФИО классного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водителя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начало года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конец  года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аттестуемых</w:t>
            </w:r>
          </w:p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выбывших в течение года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прибывших в течение года</w:t>
            </w:r>
          </w:p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успевают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успев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ют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аттестованы</w:t>
            </w:r>
          </w:p>
        </w:tc>
      </w:tr>
      <w:tr w:rsidR="0002709E" w:rsidRPr="0043000C" w:rsidTr="00526EA9">
        <w:trPr>
          <w:trHeight w:val="18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i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«4»</w:t>
            </w:r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«3»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«2»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име</w:t>
            </w:r>
            <w:proofErr w:type="spellEnd"/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ют две и 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лее «2»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i/>
                <w:sz w:val="24"/>
                <w:szCs w:val="24"/>
              </w:rPr>
            </w:pP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Глушкова Н.Г.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Горбань Т.В.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Гетьман</w:t>
            </w:r>
            <w:proofErr w:type="spellEnd"/>
            <w:r w:rsidRPr="0043000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 А.Н.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Бонд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ренко О.В.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ит</w:t>
            </w:r>
            <w:r w:rsidRPr="0043000C">
              <w:rPr>
                <w:b/>
                <w:i/>
                <w:sz w:val="24"/>
                <w:szCs w:val="24"/>
              </w:rPr>
              <w:t>о</w:t>
            </w:r>
            <w:r w:rsidRPr="0043000C">
              <w:rPr>
                <w:b/>
                <w:i/>
                <w:sz w:val="24"/>
                <w:szCs w:val="24"/>
              </w:rPr>
              <w:t>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jc w:val="center"/>
        <w:rPr>
          <w:sz w:val="24"/>
          <w:szCs w:val="24"/>
        </w:rPr>
      </w:pP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Высокое качество знаний стабильно обеспечивают классные руководители </w:t>
      </w:r>
      <w:r w:rsidR="000B06FE">
        <w:rPr>
          <w:sz w:val="24"/>
          <w:szCs w:val="24"/>
        </w:rPr>
        <w:t>начальных классов – Усачёва Ю.В. (4 класс), Глушкова Н.Г. (3 класс), Котова С.В. (2</w:t>
      </w:r>
      <w:r w:rsidRPr="0043000C">
        <w:rPr>
          <w:sz w:val="24"/>
          <w:szCs w:val="24"/>
        </w:rPr>
        <w:t xml:space="preserve"> класс) среднего зв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на – Ивахнен</w:t>
      </w:r>
      <w:r w:rsidR="000B06FE">
        <w:rPr>
          <w:sz w:val="24"/>
          <w:szCs w:val="24"/>
        </w:rPr>
        <w:t xml:space="preserve">ко А.Н. (7 класс), </w:t>
      </w:r>
      <w:proofErr w:type="spellStart"/>
      <w:r w:rsidR="000B06FE">
        <w:rPr>
          <w:sz w:val="24"/>
          <w:szCs w:val="24"/>
        </w:rPr>
        <w:t>Манченко</w:t>
      </w:r>
      <w:proofErr w:type="spellEnd"/>
      <w:r w:rsidR="000B06FE">
        <w:rPr>
          <w:sz w:val="24"/>
          <w:szCs w:val="24"/>
        </w:rPr>
        <w:t xml:space="preserve"> И.С. (8</w:t>
      </w:r>
      <w:r w:rsidRPr="0043000C">
        <w:rPr>
          <w:sz w:val="24"/>
          <w:szCs w:val="24"/>
        </w:rPr>
        <w:t xml:space="preserve"> класс), Низкое качество знаний – </w:t>
      </w:r>
      <w:r w:rsidR="000B06FE">
        <w:rPr>
          <w:sz w:val="24"/>
          <w:szCs w:val="24"/>
        </w:rPr>
        <w:t>29 и 30 % в 5 и 5</w:t>
      </w:r>
      <w:r w:rsidRPr="0043000C">
        <w:rPr>
          <w:sz w:val="24"/>
          <w:szCs w:val="24"/>
        </w:rPr>
        <w:t xml:space="preserve"> классах (классные руководители </w:t>
      </w: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Е.В. и Бондаренко О.В.).</w:t>
      </w:r>
    </w:p>
    <w:p w:rsidR="00526EA9" w:rsidRPr="0043000C" w:rsidRDefault="00526EA9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709E" w:rsidRPr="0043000C" w:rsidRDefault="001448B8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обучения учащихся 1</w:t>
      </w:r>
      <w:r w:rsidR="0002709E" w:rsidRPr="0043000C">
        <w:rPr>
          <w:b/>
          <w:bCs/>
          <w:sz w:val="24"/>
          <w:szCs w:val="24"/>
        </w:rPr>
        <w:t>-9 классов за три года</w:t>
      </w:r>
    </w:p>
    <w:p w:rsidR="0002709E" w:rsidRPr="0043000C" w:rsidRDefault="0002709E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64"/>
        <w:gridCol w:w="2364"/>
        <w:gridCol w:w="2364"/>
      </w:tblGrid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02709E" w:rsidRPr="0043000C" w:rsidRDefault="000B06F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02709E" w:rsidRPr="0043000C">
              <w:rPr>
                <w:sz w:val="24"/>
                <w:szCs w:val="24"/>
              </w:rPr>
              <w:t xml:space="preserve"> </w:t>
            </w:r>
            <w:proofErr w:type="spellStart"/>
            <w:r w:rsidR="0002709E" w:rsidRPr="0043000C">
              <w:rPr>
                <w:sz w:val="24"/>
                <w:szCs w:val="24"/>
              </w:rPr>
              <w:t>уч</w:t>
            </w:r>
            <w:proofErr w:type="gramStart"/>
            <w:r w:rsidR="0002709E" w:rsidRPr="0043000C">
              <w:rPr>
                <w:sz w:val="24"/>
                <w:szCs w:val="24"/>
              </w:rPr>
              <w:t>.г</w:t>
            </w:r>
            <w:proofErr w:type="gramEnd"/>
            <w:r w:rsidR="0002709E" w:rsidRPr="0043000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64" w:type="dxa"/>
          </w:tcPr>
          <w:p w:rsidR="0002709E" w:rsidRPr="0043000C" w:rsidRDefault="000B06F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02709E" w:rsidRPr="0043000C">
              <w:rPr>
                <w:sz w:val="24"/>
                <w:szCs w:val="24"/>
              </w:rPr>
              <w:t xml:space="preserve"> </w:t>
            </w:r>
            <w:proofErr w:type="spellStart"/>
            <w:r w:rsidR="0002709E" w:rsidRPr="0043000C">
              <w:rPr>
                <w:sz w:val="24"/>
                <w:szCs w:val="24"/>
              </w:rPr>
              <w:t>уч</w:t>
            </w:r>
            <w:proofErr w:type="gramStart"/>
            <w:r w:rsidR="0002709E" w:rsidRPr="0043000C">
              <w:rPr>
                <w:sz w:val="24"/>
                <w:szCs w:val="24"/>
              </w:rPr>
              <w:t>.г</w:t>
            </w:r>
            <w:proofErr w:type="gramEnd"/>
            <w:r w:rsidR="0002709E" w:rsidRPr="0043000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64" w:type="dxa"/>
          </w:tcPr>
          <w:p w:rsidR="0002709E" w:rsidRPr="0043000C" w:rsidRDefault="000B06F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02709E" w:rsidRPr="0043000C">
              <w:rPr>
                <w:sz w:val="24"/>
                <w:szCs w:val="24"/>
              </w:rPr>
              <w:t xml:space="preserve"> </w:t>
            </w:r>
            <w:proofErr w:type="spellStart"/>
            <w:r w:rsidR="0002709E" w:rsidRPr="0043000C">
              <w:rPr>
                <w:sz w:val="24"/>
                <w:szCs w:val="24"/>
              </w:rPr>
              <w:t>уч</w:t>
            </w:r>
            <w:proofErr w:type="gramStart"/>
            <w:r w:rsidR="0002709E" w:rsidRPr="0043000C">
              <w:rPr>
                <w:sz w:val="24"/>
                <w:szCs w:val="24"/>
              </w:rPr>
              <w:t>.г</w:t>
            </w:r>
            <w:proofErr w:type="gramEnd"/>
            <w:r w:rsidR="0002709E" w:rsidRPr="0043000C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49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57</w:t>
            </w:r>
          </w:p>
        </w:tc>
      </w:tr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709E" w:rsidRPr="0043000C" w:rsidRDefault="005678D9" w:rsidP="0043000C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43450" cy="1838325"/>
            <wp:effectExtent l="0" t="0" r="0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709E" w:rsidRPr="0043000C" w:rsidRDefault="0002709E" w:rsidP="0043000C">
      <w:pPr>
        <w:ind w:firstLine="360"/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/>
        <w:jc w:val="both"/>
        <w:rPr>
          <w:sz w:val="24"/>
          <w:szCs w:val="24"/>
        </w:rPr>
      </w:pPr>
      <w:r w:rsidRPr="0043000C">
        <w:rPr>
          <w:noProof/>
          <w:sz w:val="24"/>
          <w:szCs w:val="24"/>
        </w:rPr>
        <w:tab/>
        <w:t xml:space="preserve">  </w:t>
      </w:r>
      <w:r w:rsidR="000B06FE">
        <w:rPr>
          <w:sz w:val="24"/>
          <w:szCs w:val="24"/>
        </w:rPr>
        <w:t>Качество знаний по итогам 2020-2021</w:t>
      </w:r>
      <w:r w:rsidRPr="0043000C">
        <w:rPr>
          <w:sz w:val="24"/>
          <w:szCs w:val="24"/>
        </w:rPr>
        <w:t xml:space="preserve"> года по сравнению с прошлым учебным годом увел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чилось на 8%.</w:t>
      </w:r>
    </w:p>
    <w:p w:rsidR="0002709E" w:rsidRPr="0043000C" w:rsidRDefault="000B06FE" w:rsidP="004300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2021-2022</w:t>
      </w:r>
      <w:r w:rsidR="0002709E" w:rsidRPr="0043000C">
        <w:rPr>
          <w:sz w:val="24"/>
          <w:szCs w:val="24"/>
        </w:rPr>
        <w:t xml:space="preserve"> учебном году педагогическому коллективу необходимо спланировать работу по повышению качества знаний.  Увеличение ресурсов качества образования возможно через усиление индивидуализации обучения, формирования для каждого учащегося собственной о</w:t>
      </w:r>
      <w:r w:rsidR="0002709E" w:rsidRPr="0043000C">
        <w:rPr>
          <w:sz w:val="24"/>
          <w:szCs w:val="24"/>
        </w:rPr>
        <w:t>б</w:t>
      </w:r>
      <w:r w:rsidR="0002709E" w:rsidRPr="0043000C">
        <w:rPr>
          <w:sz w:val="24"/>
          <w:szCs w:val="24"/>
        </w:rPr>
        <w:t>разовательной программы, соответствующей его возможностям и запросам, тесным рабочим контактам преподавателей и классных руководителей за счёт учебных курсов, объединений дополнительного образования, часов неаудиторной занятости.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Современная образовательная политика требует развития коммуникативных способн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стей личности. Сегодняшний школьник должен обладать не только знаниями, умениями и навыками, осуществлять разные виды деятельности: учебную, трудовую, эстетическую, но и уметь пользоваться новыми информационными технологиями, быть готовым к межличнос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ному и межкультурному сотрудничеству как внутри своей страны, так и на международном уровне.</w:t>
      </w:r>
    </w:p>
    <w:p w:rsidR="0002709E" w:rsidRPr="0043000C" w:rsidRDefault="000B06F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02709E" w:rsidRPr="0043000C">
        <w:rPr>
          <w:sz w:val="24"/>
          <w:szCs w:val="24"/>
        </w:rPr>
        <w:t xml:space="preserve"> учебном году в рамках </w:t>
      </w:r>
      <w:proofErr w:type="gramStart"/>
      <w:r w:rsidR="0002709E" w:rsidRPr="0043000C">
        <w:rPr>
          <w:sz w:val="24"/>
          <w:szCs w:val="24"/>
        </w:rPr>
        <w:t>реализации Концепции развития системы общего среднего образования</w:t>
      </w:r>
      <w:proofErr w:type="gramEnd"/>
      <w:r w:rsidR="0002709E" w:rsidRPr="0043000C">
        <w:rPr>
          <w:sz w:val="24"/>
          <w:szCs w:val="24"/>
        </w:rPr>
        <w:t xml:space="preserve"> </w:t>
      </w:r>
      <w:proofErr w:type="spellStart"/>
      <w:r w:rsidR="0002709E" w:rsidRPr="0043000C">
        <w:rPr>
          <w:sz w:val="24"/>
          <w:szCs w:val="24"/>
        </w:rPr>
        <w:t>Ровеньского</w:t>
      </w:r>
      <w:proofErr w:type="spellEnd"/>
      <w:r w:rsidR="0002709E" w:rsidRPr="0043000C">
        <w:rPr>
          <w:sz w:val="24"/>
          <w:szCs w:val="24"/>
        </w:rPr>
        <w:t xml:space="preserve"> района одной из первоочередных задач школа выдвинула овладение каждым выпускником английским языком на функциональном уровне. 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прошедшем учебном году обучение английскому языку велось в соответствии с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 xml:space="preserve">ным планом во 2-9 классах. В 1 классе 1 раз в неделю за счет часов внеурочной деятельности проводились занятия по английскому языку в игровой форме. 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Современное общество требует подготовки обучающихся к жизни в условиях информ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ционного общества и компьютеризированной деятельности.</w:t>
      </w:r>
      <w:proofErr w:type="gramEnd"/>
      <w:r w:rsidRPr="0043000C">
        <w:rPr>
          <w:sz w:val="24"/>
          <w:szCs w:val="24"/>
        </w:rPr>
        <w:t xml:space="preserve"> С этой целью разработана и ре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лизуется программа информатизации школы. В рамках реализации программы проведены сл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дующие мероприятия: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 подготовке и проведении уроков учителями-предметниками использовались 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сурсы сети Интернет, современные информационные технологии;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систематически проводилось обновление школьного сайта;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организовано сотрудничество с другими школами района, обмен опытом. </w:t>
      </w:r>
    </w:p>
    <w:p w:rsidR="0002709E" w:rsidRPr="0043000C" w:rsidRDefault="0002709E" w:rsidP="0043000C">
      <w:pPr>
        <w:pStyle w:val="ae"/>
        <w:tabs>
          <w:tab w:val="left" w:pos="180"/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Вместе с тем необходимо отметить, что не все педагоги используют систематически комп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ютер в обучении. Проблемой остается оснащение всех учебных кабинетов современной ко</w:t>
      </w:r>
      <w:r w:rsidRPr="0043000C">
        <w:rPr>
          <w:sz w:val="24"/>
          <w:szCs w:val="24"/>
        </w:rPr>
        <w:t>м</w:t>
      </w:r>
      <w:r w:rsidRPr="0043000C">
        <w:rPr>
          <w:sz w:val="24"/>
          <w:szCs w:val="24"/>
        </w:rPr>
        <w:t xml:space="preserve">пьютерной техникой. </w:t>
      </w: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Уровень начального общего образования (1 – 4 классы)</w:t>
      </w:r>
    </w:p>
    <w:p w:rsidR="0002709E" w:rsidRPr="0043000C" w:rsidRDefault="0002709E" w:rsidP="0043000C">
      <w:pPr>
        <w:ind w:firstLine="567"/>
        <w:jc w:val="both"/>
        <w:rPr>
          <w:rFonts w:eastAsia="Calibri"/>
          <w:sz w:val="24"/>
          <w:szCs w:val="24"/>
        </w:rPr>
      </w:pPr>
      <w:r w:rsidRPr="0043000C">
        <w:rPr>
          <w:rFonts w:eastAsia="Calibri"/>
          <w:sz w:val="24"/>
          <w:szCs w:val="24"/>
        </w:rPr>
        <w:t>Обучение в школе на уровне начального общего образования было организовано по пр</w:t>
      </w:r>
      <w:r w:rsidRPr="0043000C">
        <w:rPr>
          <w:rFonts w:eastAsia="Calibri"/>
          <w:sz w:val="24"/>
          <w:szCs w:val="24"/>
        </w:rPr>
        <w:t>о</w:t>
      </w:r>
      <w:r w:rsidRPr="0043000C">
        <w:rPr>
          <w:rFonts w:eastAsia="Calibri"/>
          <w:sz w:val="24"/>
          <w:szCs w:val="24"/>
        </w:rPr>
        <w:t>грамме четырехлетней начальной школы. Содержание образования начальной школы реализ</w:t>
      </w:r>
      <w:r w:rsidRPr="0043000C">
        <w:rPr>
          <w:rFonts w:eastAsia="Calibri"/>
          <w:sz w:val="24"/>
          <w:szCs w:val="24"/>
        </w:rPr>
        <w:t>о</w:t>
      </w:r>
      <w:r w:rsidRPr="0043000C">
        <w:rPr>
          <w:rFonts w:eastAsia="Calibri"/>
          <w:sz w:val="24"/>
          <w:szCs w:val="24"/>
        </w:rPr>
        <w:t>вывалось через образовательные области, обеспечивающие целостное восприятие картины м</w:t>
      </w:r>
      <w:r w:rsidRPr="0043000C">
        <w:rPr>
          <w:rFonts w:eastAsia="Calibri"/>
          <w:sz w:val="24"/>
          <w:szCs w:val="24"/>
        </w:rPr>
        <w:t>и</w:t>
      </w:r>
      <w:r w:rsidRPr="0043000C">
        <w:rPr>
          <w:rFonts w:eastAsia="Calibri"/>
          <w:sz w:val="24"/>
          <w:szCs w:val="24"/>
        </w:rPr>
        <w:t>ра. Обязательная часть учебного плана для обучающихся 1-4 классов представлена предме</w:t>
      </w:r>
      <w:r w:rsidRPr="0043000C">
        <w:rPr>
          <w:rFonts w:eastAsia="Calibri"/>
          <w:sz w:val="24"/>
          <w:szCs w:val="24"/>
        </w:rPr>
        <w:t>т</w:t>
      </w:r>
      <w:r w:rsidRPr="0043000C">
        <w:rPr>
          <w:rFonts w:eastAsia="Calibri"/>
          <w:sz w:val="24"/>
          <w:szCs w:val="24"/>
        </w:rPr>
        <w:t xml:space="preserve">ными областями: </w:t>
      </w:r>
      <w:proofErr w:type="gramStart"/>
      <w:r w:rsidRPr="0043000C">
        <w:rPr>
          <w:rFonts w:eastAsia="Calibri"/>
          <w:sz w:val="24"/>
          <w:szCs w:val="24"/>
        </w:rPr>
        <w:t>«</w:t>
      </w:r>
      <w:r w:rsidRPr="0043000C">
        <w:rPr>
          <w:sz w:val="24"/>
          <w:szCs w:val="24"/>
        </w:rPr>
        <w:t>«Русский язык и литературное чтение», «Родной язык и литературное чт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ние на родном языке», «Иностранный язык», «Математика и информатика», «Обществознание и естествознание» (окружающий мир), «Основы духовно-нравственной культуры народов Ро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lastRenderedPageBreak/>
        <w:t>сии», «Искусство», «Технология», «Физическая культура»,  каждая из которых направлена на решение основных задач реализации содержания учебных предметов, входящих в их состав и обеспечивается типовыми программами для начальной школы:</w:t>
      </w:r>
      <w:proofErr w:type="gramEnd"/>
    </w:p>
    <w:p w:rsidR="0002709E" w:rsidRPr="0043000C" w:rsidRDefault="0002709E" w:rsidP="0043000C">
      <w:pPr>
        <w:numPr>
          <w:ilvl w:val="0"/>
          <w:numId w:val="6"/>
        </w:numPr>
        <w:tabs>
          <w:tab w:val="clear" w:pos="720"/>
        </w:tabs>
        <w:autoSpaceDN w:val="0"/>
        <w:adjustRightInd w:val="0"/>
        <w:ind w:left="0" w:firstLine="426"/>
        <w:jc w:val="both"/>
        <w:rPr>
          <w:rFonts w:eastAsia="Calibri"/>
          <w:sz w:val="24"/>
          <w:szCs w:val="24"/>
        </w:rPr>
      </w:pPr>
      <w:r w:rsidRPr="0043000C">
        <w:rPr>
          <w:rFonts w:eastAsia="Calibri"/>
          <w:sz w:val="24"/>
          <w:szCs w:val="24"/>
        </w:rPr>
        <w:t>1-4  классы - «Школа России»;</w:t>
      </w:r>
    </w:p>
    <w:p w:rsidR="0002709E" w:rsidRPr="0043000C" w:rsidRDefault="0002709E" w:rsidP="0043000C">
      <w:pPr>
        <w:autoSpaceDN w:val="0"/>
        <w:adjustRightInd w:val="0"/>
        <w:ind w:left="426"/>
        <w:jc w:val="both"/>
        <w:rPr>
          <w:rFonts w:eastAsia="Calibri"/>
          <w:sz w:val="24"/>
          <w:szCs w:val="24"/>
        </w:rPr>
      </w:pPr>
    </w:p>
    <w:p w:rsidR="0002709E" w:rsidRPr="0043000C" w:rsidRDefault="000B06FE" w:rsidP="0043000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1-4 классах </w:t>
      </w:r>
      <w:proofErr w:type="gramStart"/>
      <w:r>
        <w:rPr>
          <w:rFonts w:eastAsia="Calibri"/>
          <w:sz w:val="24"/>
          <w:szCs w:val="24"/>
        </w:rPr>
        <w:t>на конец</w:t>
      </w:r>
      <w:proofErr w:type="gramEnd"/>
      <w:r>
        <w:rPr>
          <w:rFonts w:eastAsia="Calibri"/>
          <w:sz w:val="24"/>
          <w:szCs w:val="24"/>
        </w:rPr>
        <w:t xml:space="preserve"> 2020-2021</w:t>
      </w:r>
      <w:r w:rsidR="0002709E" w:rsidRPr="0043000C">
        <w:rPr>
          <w:rFonts w:eastAsia="Calibri"/>
          <w:sz w:val="24"/>
          <w:szCs w:val="24"/>
        </w:rPr>
        <w:t xml:space="preserve"> учебного года обучалось 45 обучающихся. Учителя начал</w:t>
      </w:r>
      <w:r w:rsidR="0002709E" w:rsidRPr="0043000C">
        <w:rPr>
          <w:rFonts w:eastAsia="Calibri"/>
          <w:sz w:val="24"/>
          <w:szCs w:val="24"/>
        </w:rPr>
        <w:t>ь</w:t>
      </w:r>
      <w:r w:rsidR="0002709E" w:rsidRPr="0043000C">
        <w:rPr>
          <w:rFonts w:eastAsia="Calibri"/>
          <w:sz w:val="24"/>
          <w:szCs w:val="24"/>
        </w:rPr>
        <w:t>ных классов ставили перед собой задачи: сформировать детский коллектив, дать знания, ум</w:t>
      </w:r>
      <w:r w:rsidR="0002709E" w:rsidRPr="0043000C">
        <w:rPr>
          <w:rFonts w:eastAsia="Calibri"/>
          <w:sz w:val="24"/>
          <w:szCs w:val="24"/>
        </w:rPr>
        <w:t>е</w:t>
      </w:r>
      <w:r w:rsidR="0002709E" w:rsidRPr="0043000C">
        <w:rPr>
          <w:rFonts w:eastAsia="Calibri"/>
          <w:sz w:val="24"/>
          <w:szCs w:val="24"/>
        </w:rPr>
        <w:t>ния и навыки, необходимые для продолжения образования на уровне основного общего обр</w:t>
      </w:r>
      <w:r w:rsidR="0002709E" w:rsidRPr="0043000C">
        <w:rPr>
          <w:rFonts w:eastAsia="Calibri"/>
          <w:sz w:val="24"/>
          <w:szCs w:val="24"/>
        </w:rPr>
        <w:t>а</w:t>
      </w:r>
      <w:r w:rsidR="0002709E" w:rsidRPr="0043000C">
        <w:rPr>
          <w:rFonts w:eastAsia="Calibri"/>
          <w:sz w:val="24"/>
          <w:szCs w:val="24"/>
        </w:rPr>
        <w:t xml:space="preserve">зования. 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Учебные программы уровня начального общего образования выполнены в полном объёме.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успеваемости и качес</w:t>
      </w:r>
      <w:r w:rsidR="000B06FE">
        <w:rPr>
          <w:sz w:val="24"/>
          <w:szCs w:val="24"/>
        </w:rPr>
        <w:t>тва знаний в 1-4 классах в 2020-2021</w:t>
      </w:r>
      <w:r w:rsidRPr="0043000C">
        <w:rPr>
          <w:sz w:val="24"/>
          <w:szCs w:val="24"/>
        </w:rPr>
        <w:t xml:space="preserve"> учебном году  проводи</w:t>
      </w:r>
      <w:r w:rsidRPr="0043000C">
        <w:rPr>
          <w:sz w:val="24"/>
          <w:szCs w:val="24"/>
        </w:rPr>
        <w:t>л</w:t>
      </w:r>
      <w:r w:rsidRPr="0043000C">
        <w:rPr>
          <w:sz w:val="24"/>
          <w:szCs w:val="24"/>
        </w:rPr>
        <w:t>ся на основании школьного входного, рубежного  и итогового контроля знаний по учебным предметам с учетом диагностических работ, комплексных работ.</w:t>
      </w:r>
    </w:p>
    <w:p w:rsidR="0002709E" w:rsidRPr="0043000C" w:rsidRDefault="0002709E" w:rsidP="0043000C">
      <w:pPr>
        <w:ind w:firstLine="708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школьного мониторинга в начальной школе</w:t>
      </w: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</w:p>
    <w:tbl>
      <w:tblPr>
        <w:tblW w:w="9880" w:type="dxa"/>
        <w:jc w:val="center"/>
        <w:tblInd w:w="-1326" w:type="dxa"/>
        <w:tblLayout w:type="fixed"/>
        <w:tblLook w:val="01E0" w:firstRow="1" w:lastRow="1" w:firstColumn="1" w:lastColumn="1" w:noHBand="0" w:noVBand="0"/>
      </w:tblPr>
      <w:tblGrid>
        <w:gridCol w:w="491"/>
        <w:gridCol w:w="3247"/>
        <w:gridCol w:w="589"/>
        <w:gridCol w:w="580"/>
        <w:gridCol w:w="815"/>
        <w:gridCol w:w="567"/>
        <w:gridCol w:w="681"/>
        <w:gridCol w:w="727"/>
        <w:gridCol w:w="737"/>
        <w:gridCol w:w="673"/>
        <w:gridCol w:w="773"/>
      </w:tblGrid>
      <w:tr w:rsidR="0002709E" w:rsidRPr="0043000C" w:rsidTr="00526EA9">
        <w:trPr>
          <w:trHeight w:val="36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класс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класс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 класс</w:t>
            </w:r>
          </w:p>
        </w:tc>
      </w:tr>
      <w:tr w:rsidR="0002709E" w:rsidRPr="0043000C" w:rsidTr="00526EA9">
        <w:trPr>
          <w:cantSplit/>
          <w:trHeight w:val="98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</w:tr>
      <w:tr w:rsidR="0002709E" w:rsidRPr="0043000C" w:rsidTr="00526EA9">
        <w:trPr>
          <w:trHeight w:val="28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Технология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ind w:firstLine="708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Из данных таблицы видно, что повысили качество знаний на конец года обучающиеся 2 класса по литературному чтению, английскому языку; обучающиеся 4 класса по литературн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му чтению. Снизилось качество знаний во 2 класса по математике; в 3 классе по русскому яз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ку, литературному чтению; в 4 классе по математике и английскому языку.</w:t>
      </w: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большинству предметов </w:t>
      </w:r>
      <w:proofErr w:type="gramStart"/>
      <w:r w:rsidRPr="0043000C">
        <w:rPr>
          <w:sz w:val="24"/>
          <w:szCs w:val="24"/>
        </w:rPr>
        <w:t>в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начальных</w:t>
      </w:r>
      <w:proofErr w:type="gramEnd"/>
      <w:r w:rsidRPr="0043000C">
        <w:rPr>
          <w:sz w:val="24"/>
          <w:szCs w:val="24"/>
        </w:rPr>
        <w:t xml:space="preserve"> класса уровень знаний остался на том же уровне.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соответствии с требованиями ФГОС начального общего образования, в целях </w:t>
      </w:r>
      <w:proofErr w:type="gramStart"/>
      <w:r w:rsidRPr="0043000C">
        <w:rPr>
          <w:sz w:val="24"/>
          <w:szCs w:val="24"/>
        </w:rPr>
        <w:t>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троля за</w:t>
      </w:r>
      <w:proofErr w:type="gramEnd"/>
      <w:r w:rsidRPr="0043000C">
        <w:rPr>
          <w:sz w:val="24"/>
          <w:szCs w:val="24"/>
        </w:rPr>
        <w:t xml:space="preserve"> уровнем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важнейших предметных аспектов обучения, компетен</w:t>
      </w:r>
      <w:r w:rsidRPr="0043000C">
        <w:rPr>
          <w:sz w:val="24"/>
          <w:szCs w:val="24"/>
        </w:rPr>
        <w:t>т</w:t>
      </w:r>
      <w:r w:rsidR="000B06FE">
        <w:rPr>
          <w:sz w:val="24"/>
          <w:szCs w:val="24"/>
        </w:rPr>
        <w:t>ности ребенка в апреле 2021</w:t>
      </w:r>
      <w:r w:rsidRPr="0043000C">
        <w:rPr>
          <w:sz w:val="24"/>
          <w:szCs w:val="24"/>
        </w:rPr>
        <w:t xml:space="preserve"> года были проведены итоговые комплексные работы в 1-4 кла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 xml:space="preserve">сах.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ходе аналитического этапа  проведена систематизация, обобщение информации и анализ результатов. Сделан вывод, что обучающиеся начальных классов достигли следующих уровней подготовки на конец учебного года:</w:t>
      </w:r>
    </w:p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Анализ результатов комплексной работы в 1-4 классах  представлен в таблице.</w:t>
      </w:r>
    </w:p>
    <w:p w:rsidR="0002709E" w:rsidRPr="0043000C" w:rsidRDefault="0002709E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</w:tblGrid>
      <w:tr w:rsidR="0002709E" w:rsidRPr="0043000C" w:rsidTr="000B06FE">
        <w:trPr>
          <w:jc w:val="center"/>
        </w:trPr>
        <w:tc>
          <w:tcPr>
            <w:tcW w:w="1101" w:type="dxa"/>
            <w:vMerge w:val="restart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6555" w:type="dxa"/>
            <w:gridSpan w:val="3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уровень  (человек</w:t>
            </w:r>
            <w:proofErr w:type="gramStart"/>
            <w:r w:rsidRPr="0043000C">
              <w:rPr>
                <w:sz w:val="24"/>
                <w:szCs w:val="24"/>
              </w:rPr>
              <w:t>,  %)</w:t>
            </w:r>
            <w:proofErr w:type="gramEnd"/>
          </w:p>
        </w:tc>
      </w:tr>
      <w:tr w:rsidR="0002709E" w:rsidRPr="0043000C" w:rsidTr="000B06FE">
        <w:trPr>
          <w:jc w:val="center"/>
        </w:trPr>
        <w:tc>
          <w:tcPr>
            <w:tcW w:w="1101" w:type="dxa"/>
            <w:vMerge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повышенный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базовый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низкий</w:t>
            </w:r>
          </w:p>
        </w:tc>
      </w:tr>
      <w:tr w:rsidR="0002709E" w:rsidRPr="0043000C" w:rsidTr="000B06FE">
        <w:trPr>
          <w:jc w:val="center"/>
        </w:trPr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(8%)</w:t>
            </w:r>
          </w:p>
        </w:tc>
      </w:tr>
      <w:tr w:rsidR="0002709E" w:rsidRPr="0043000C" w:rsidTr="000B06FE">
        <w:trPr>
          <w:jc w:val="center"/>
        </w:trPr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(18%)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 (64%)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(18%)</w:t>
            </w:r>
          </w:p>
        </w:tc>
      </w:tr>
      <w:tr w:rsidR="0002709E" w:rsidRPr="0043000C" w:rsidTr="000B06FE">
        <w:trPr>
          <w:jc w:val="center"/>
        </w:trPr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(58%)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</w:tr>
      <w:tr w:rsidR="0002709E" w:rsidRPr="0043000C" w:rsidTr="000B06FE">
        <w:trPr>
          <w:jc w:val="center"/>
        </w:trPr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</w:tr>
      <w:tr w:rsidR="0002709E" w:rsidRPr="0043000C" w:rsidTr="000B06FE">
        <w:trPr>
          <w:jc w:val="center"/>
        </w:trPr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19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23 (51%)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(7%)</w:t>
            </w:r>
          </w:p>
        </w:tc>
      </w:tr>
    </w:tbl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ind w:firstLine="340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Всероссийских проверочных работ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русскому языку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136"/>
        <w:gridCol w:w="1135"/>
        <w:gridCol w:w="1135"/>
        <w:gridCol w:w="1135"/>
        <w:gridCol w:w="1922"/>
        <w:gridCol w:w="1395"/>
      </w:tblGrid>
      <w:tr w:rsidR="000663BC" w:rsidRPr="0043000C" w:rsidTr="000B06FE">
        <w:trPr>
          <w:jc w:val="center"/>
        </w:trPr>
        <w:tc>
          <w:tcPr>
            <w:tcW w:w="171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0B06FE">
        <w:trPr>
          <w:jc w:val="center"/>
        </w:trPr>
        <w:tc>
          <w:tcPr>
            <w:tcW w:w="171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0B06FE">
        <w:trPr>
          <w:jc w:val="center"/>
        </w:trPr>
        <w:tc>
          <w:tcPr>
            <w:tcW w:w="171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математике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136"/>
        <w:gridCol w:w="1135"/>
        <w:gridCol w:w="1135"/>
        <w:gridCol w:w="1135"/>
        <w:gridCol w:w="1922"/>
        <w:gridCol w:w="1395"/>
      </w:tblGrid>
      <w:tr w:rsidR="000663BC" w:rsidRPr="0043000C" w:rsidTr="000B06FE">
        <w:trPr>
          <w:jc w:val="center"/>
        </w:trPr>
        <w:tc>
          <w:tcPr>
            <w:tcW w:w="1713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0B06FE">
        <w:trPr>
          <w:jc w:val="center"/>
        </w:trPr>
        <w:tc>
          <w:tcPr>
            <w:tcW w:w="1713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0B06FE">
        <w:trPr>
          <w:jc w:val="center"/>
        </w:trPr>
        <w:tc>
          <w:tcPr>
            <w:tcW w:w="1713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90%</w:t>
            </w:r>
          </w:p>
        </w:tc>
      </w:tr>
    </w:tbl>
    <w:p w:rsidR="000663BC" w:rsidRPr="0043000C" w:rsidRDefault="000663BC" w:rsidP="0043000C">
      <w:pPr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окружающему миру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136"/>
        <w:gridCol w:w="1135"/>
        <w:gridCol w:w="1135"/>
        <w:gridCol w:w="1135"/>
        <w:gridCol w:w="1922"/>
        <w:gridCol w:w="1395"/>
      </w:tblGrid>
      <w:tr w:rsidR="000663BC" w:rsidRPr="0043000C" w:rsidTr="000B06FE">
        <w:trPr>
          <w:jc w:val="center"/>
        </w:trPr>
        <w:tc>
          <w:tcPr>
            <w:tcW w:w="1713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0B06FE">
        <w:trPr>
          <w:jc w:val="center"/>
        </w:trPr>
        <w:tc>
          <w:tcPr>
            <w:tcW w:w="1713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0B06FE">
        <w:trPr>
          <w:jc w:val="center"/>
        </w:trPr>
        <w:tc>
          <w:tcPr>
            <w:tcW w:w="1713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Показатели качества знаний и уровня успеваемости</w:t>
      </w:r>
    </w:p>
    <w:p w:rsidR="000663BC" w:rsidRPr="0043000C" w:rsidRDefault="000663BC" w:rsidP="0043000C">
      <w:pPr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692"/>
        <w:gridCol w:w="1988"/>
        <w:gridCol w:w="1745"/>
        <w:gridCol w:w="1988"/>
      </w:tblGrid>
      <w:tr w:rsidR="000663BC" w:rsidRPr="0043000C" w:rsidTr="000B06FE">
        <w:trPr>
          <w:jc w:val="center"/>
        </w:trPr>
        <w:tc>
          <w:tcPr>
            <w:tcW w:w="2157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Показатели ВПР</w:t>
            </w: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Показатели за учебный год</w:t>
            </w:r>
          </w:p>
        </w:tc>
      </w:tr>
      <w:tr w:rsidR="000663BC" w:rsidRPr="0043000C" w:rsidTr="000B06FE">
        <w:trPr>
          <w:jc w:val="center"/>
        </w:trPr>
        <w:tc>
          <w:tcPr>
            <w:tcW w:w="2157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</w:tr>
      <w:tr w:rsidR="000663BC" w:rsidRPr="0043000C" w:rsidTr="000B06FE">
        <w:trPr>
          <w:jc w:val="center"/>
        </w:trPr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  <w:tr w:rsidR="000663BC" w:rsidRPr="0043000C" w:rsidTr="000B06FE">
        <w:trPr>
          <w:jc w:val="center"/>
        </w:trPr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  <w:tr w:rsidR="000663BC" w:rsidRPr="0043000C" w:rsidTr="000B06FE">
        <w:trPr>
          <w:jc w:val="center"/>
        </w:trPr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340"/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Выводы по результатам проверочных работ:</w:t>
      </w:r>
    </w:p>
    <w:p w:rsidR="0002709E" w:rsidRPr="0043000C" w:rsidRDefault="0002709E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Учащиеся 4 класса показали высокий уровень подготовки, соответствующий требованиям государственного образовательного стандарта. Качество знаний по русскому языку, математ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ке и окружающему миру соответствует текущему качеству знаний и качеству знаний по итогам учебного года, что указывает на качественную работу учителя по формированию </w:t>
      </w:r>
      <w:r w:rsidRPr="0043000C">
        <w:rPr>
          <w:sz w:val="24"/>
          <w:szCs w:val="24"/>
        </w:rPr>
        <w:t xml:space="preserve">предметных компетенций учащихся. 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Таким образом, обучающиеся 4 класса, заканчивающие уровень начального общего образ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вания, демонстрируют достаточно высокое качество знаний в данной возрастной группе. Зн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 обучающихся начальной ступени соответствуют программным требованиям, требованиям стандартов. По итогам года и на основании решения педагогического совета все обучающиеся переведены в 5 класс. Качество знаний в данном классе 60%, успеваемость – 100%</w:t>
      </w:r>
    </w:p>
    <w:p w:rsidR="0002709E" w:rsidRPr="0043000C" w:rsidRDefault="0002709E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Исходя из вышесказанного, в следующем учебном году целесообразно провести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ный анализ потребностей педагогов начального звена на основе диагностики их реальных 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труднений и обеспечить конструирование оптимальной системы решения профессиональных задач.</w:t>
      </w:r>
    </w:p>
    <w:p w:rsidR="000B06FE" w:rsidRDefault="000B06FE" w:rsidP="0043000C">
      <w:pPr>
        <w:pStyle w:val="af3"/>
        <w:spacing w:before="0" w:after="0"/>
        <w:jc w:val="center"/>
        <w:rPr>
          <w:b/>
        </w:rPr>
      </w:pPr>
    </w:p>
    <w:p w:rsidR="000B06FE" w:rsidRDefault="000B06FE" w:rsidP="0043000C">
      <w:pPr>
        <w:pStyle w:val="af3"/>
        <w:spacing w:before="0" w:after="0"/>
        <w:jc w:val="center"/>
        <w:rPr>
          <w:b/>
        </w:rPr>
      </w:pPr>
    </w:p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  <w:r w:rsidRPr="0043000C">
        <w:rPr>
          <w:b/>
        </w:rPr>
        <w:lastRenderedPageBreak/>
        <w:t>Промежуточная аттестация</w:t>
      </w:r>
    </w:p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на уровне начального общего образования, сопровождалось годовой промежуточной аттестацией обучающихся с аттестационными исп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 xml:space="preserve">таниям: 1 класс – тестирование по окружающему миру;  2 класс – контрольный диктант по русскому языку; 3 класс – контрольная работа по математике; 4 класс – итоговое тестирование по литературному  чтению и окружающему  миру. </w:t>
      </w:r>
      <w:proofErr w:type="gramEnd"/>
    </w:p>
    <w:p w:rsidR="0002709E" w:rsidRPr="0043000C" w:rsidRDefault="0002709E" w:rsidP="0043000C">
      <w:pPr>
        <w:keepNext/>
        <w:ind w:firstLine="708"/>
        <w:jc w:val="both"/>
        <w:outlineLvl w:val="2"/>
        <w:rPr>
          <w:bCs/>
          <w:color w:val="000000"/>
          <w:sz w:val="24"/>
          <w:szCs w:val="24"/>
        </w:rPr>
      </w:pPr>
      <w:r w:rsidRPr="0043000C">
        <w:rPr>
          <w:sz w:val="24"/>
          <w:szCs w:val="24"/>
        </w:rPr>
        <w:t xml:space="preserve">Промежуточная аттестация проводилась </w:t>
      </w:r>
      <w:r w:rsidRPr="0043000C">
        <w:rPr>
          <w:bCs/>
          <w:color w:val="000000"/>
          <w:sz w:val="24"/>
          <w:szCs w:val="24"/>
        </w:rPr>
        <w:t xml:space="preserve">в 1 – 4 классах </w:t>
      </w:r>
      <w:r w:rsidRPr="0043000C">
        <w:rPr>
          <w:sz w:val="24"/>
          <w:szCs w:val="24"/>
        </w:rPr>
        <w:t xml:space="preserve">в соответствии с </w:t>
      </w:r>
      <w:r w:rsidRPr="0043000C">
        <w:rPr>
          <w:bCs/>
          <w:color w:val="000000"/>
          <w:sz w:val="24"/>
          <w:szCs w:val="24"/>
        </w:rPr>
        <w:t>Положением о формах, периодичности, порядке</w:t>
      </w:r>
      <w:r w:rsidRPr="0043000C">
        <w:rPr>
          <w:bCs/>
          <w:color w:val="4F81BD"/>
          <w:sz w:val="24"/>
          <w:szCs w:val="24"/>
        </w:rPr>
        <w:t xml:space="preserve"> </w:t>
      </w:r>
      <w:r w:rsidRPr="0043000C">
        <w:rPr>
          <w:bCs/>
          <w:color w:val="000000"/>
          <w:sz w:val="24"/>
          <w:szCs w:val="24"/>
        </w:rPr>
        <w:t>текущего контроля успеваемости и промежуточной аттест</w:t>
      </w:r>
      <w:r w:rsidRPr="0043000C">
        <w:rPr>
          <w:bCs/>
          <w:color w:val="000000"/>
          <w:sz w:val="24"/>
          <w:szCs w:val="24"/>
        </w:rPr>
        <w:t>а</w:t>
      </w:r>
      <w:r w:rsidRPr="0043000C">
        <w:rPr>
          <w:bCs/>
          <w:color w:val="000000"/>
          <w:sz w:val="24"/>
          <w:szCs w:val="24"/>
        </w:rPr>
        <w:t>ции.</w:t>
      </w:r>
    </w:p>
    <w:p w:rsidR="000663BC" w:rsidRPr="0043000C" w:rsidRDefault="000663BC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Все обучающиеся 1 класса выполняли  контрольную работу, с которой успешно справились.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589"/>
        <w:gridCol w:w="1367"/>
        <w:gridCol w:w="1367"/>
        <w:gridCol w:w="1367"/>
        <w:gridCol w:w="1368"/>
      </w:tblGrid>
      <w:tr w:rsidR="000663BC" w:rsidRPr="0043000C" w:rsidTr="000B06FE">
        <w:trPr>
          <w:jc w:val="center"/>
        </w:trPr>
        <w:tc>
          <w:tcPr>
            <w:tcW w:w="1872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469" w:type="dxa"/>
            <w:gridSpan w:val="4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Уровни освоения</w:t>
            </w:r>
          </w:p>
        </w:tc>
      </w:tr>
      <w:tr w:rsidR="000663BC" w:rsidRPr="0043000C" w:rsidTr="000B06FE">
        <w:trPr>
          <w:jc w:val="center"/>
        </w:trPr>
        <w:tc>
          <w:tcPr>
            <w:tcW w:w="1872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663BC" w:rsidRPr="0043000C" w:rsidTr="000B06FE">
        <w:trPr>
          <w:jc w:val="center"/>
        </w:trPr>
        <w:tc>
          <w:tcPr>
            <w:tcW w:w="187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произведения к разделу «Я и мои друзья» – 2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18%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 жанра произведения- 2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18 %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лишнего персонажа сказки- 1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9%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Результаты контрольных работ в 2-4  классах</w:t>
      </w:r>
    </w:p>
    <w:p w:rsidR="000663BC" w:rsidRPr="0043000C" w:rsidRDefault="000663BC" w:rsidP="000B06FE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709"/>
        <w:gridCol w:w="851"/>
        <w:gridCol w:w="851"/>
        <w:gridCol w:w="992"/>
        <w:gridCol w:w="708"/>
        <w:gridCol w:w="851"/>
        <w:gridCol w:w="1134"/>
        <w:gridCol w:w="1134"/>
      </w:tblGrid>
      <w:tr w:rsidR="000663BC" w:rsidRPr="0043000C" w:rsidTr="003043A7">
        <w:tc>
          <w:tcPr>
            <w:tcW w:w="226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0663BC" w:rsidRPr="0043000C" w:rsidTr="003043A7">
        <w:tc>
          <w:tcPr>
            <w:tcW w:w="2269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Уровень основного общего образования</w:t>
      </w:r>
    </w:p>
    <w:p w:rsidR="007B5F90" w:rsidRPr="0043000C" w:rsidRDefault="007B5F90" w:rsidP="0043000C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</w:t>
      </w:r>
      <w:r w:rsidR="00BE5F27" w:rsidRPr="0043000C">
        <w:rPr>
          <w:b/>
          <w:sz w:val="24"/>
          <w:szCs w:val="24"/>
        </w:rPr>
        <w:t>зультаты комплексных работ в 5-8</w:t>
      </w:r>
      <w:r w:rsidRPr="0043000C">
        <w:rPr>
          <w:b/>
          <w:sz w:val="24"/>
          <w:szCs w:val="24"/>
        </w:rPr>
        <w:t xml:space="preserve"> классах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апреле были проведены комплексные работы для оценки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учащ</w:t>
      </w:r>
      <w:r w:rsidRPr="0043000C">
        <w:rPr>
          <w:sz w:val="24"/>
          <w:szCs w:val="24"/>
        </w:rPr>
        <w:t>и</w:t>
      </w:r>
      <w:r w:rsidR="00BE5F27" w:rsidRPr="0043000C">
        <w:rPr>
          <w:sz w:val="24"/>
          <w:szCs w:val="24"/>
        </w:rPr>
        <w:t>мися 5-8</w:t>
      </w:r>
      <w:r w:rsidRPr="0043000C">
        <w:rPr>
          <w:sz w:val="24"/>
          <w:szCs w:val="24"/>
        </w:rPr>
        <w:t xml:space="preserve"> классов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результатов (смыслового чтения и умений работать с и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фор</w:t>
      </w:r>
      <w:r w:rsidR="00BD09E5" w:rsidRPr="0043000C">
        <w:rPr>
          <w:sz w:val="24"/>
          <w:szCs w:val="24"/>
        </w:rPr>
        <w:t xml:space="preserve">мацией). </w:t>
      </w:r>
    </w:p>
    <w:p w:rsidR="00BD09E5" w:rsidRPr="0043000C" w:rsidRDefault="00BD09E5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43A7" w:rsidRPr="0043000C" w:rsidRDefault="00BD09E5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Анализ резу</w:t>
      </w:r>
      <w:r w:rsidR="003043A7" w:rsidRPr="0043000C">
        <w:rPr>
          <w:sz w:val="24"/>
          <w:szCs w:val="24"/>
        </w:rPr>
        <w:t xml:space="preserve">льтатов комплексной работы в 5-8 </w:t>
      </w:r>
      <w:r w:rsidRPr="0043000C">
        <w:rPr>
          <w:sz w:val="24"/>
          <w:szCs w:val="24"/>
        </w:rPr>
        <w:t>классах  представлен в таблице</w:t>
      </w:r>
      <w:proofErr w:type="gramStart"/>
      <w:r w:rsidRPr="0043000C">
        <w:rPr>
          <w:sz w:val="24"/>
          <w:szCs w:val="24"/>
        </w:rPr>
        <w:t xml:space="preserve"> .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</w:tblGrid>
      <w:tr w:rsidR="003043A7" w:rsidRPr="0043000C" w:rsidTr="000B06FE">
        <w:trPr>
          <w:jc w:val="center"/>
        </w:trPr>
        <w:tc>
          <w:tcPr>
            <w:tcW w:w="1101" w:type="dxa"/>
            <w:vMerge w:val="restart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6555" w:type="dxa"/>
            <w:gridSpan w:val="3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уровень  (человек</w:t>
            </w:r>
            <w:proofErr w:type="gramStart"/>
            <w:r w:rsidRPr="0043000C">
              <w:rPr>
                <w:sz w:val="24"/>
                <w:szCs w:val="24"/>
              </w:rPr>
              <w:t>,  %)</w:t>
            </w:r>
            <w:proofErr w:type="gramEnd"/>
          </w:p>
        </w:tc>
      </w:tr>
      <w:tr w:rsidR="003043A7" w:rsidRPr="0043000C" w:rsidTr="000B06FE">
        <w:trPr>
          <w:jc w:val="center"/>
        </w:trPr>
        <w:tc>
          <w:tcPr>
            <w:tcW w:w="1101" w:type="dxa"/>
            <w:vMerge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повышенный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базовый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пониженный</w:t>
            </w:r>
          </w:p>
        </w:tc>
      </w:tr>
      <w:tr w:rsidR="003043A7" w:rsidRPr="0043000C" w:rsidTr="000B06FE">
        <w:trPr>
          <w:jc w:val="center"/>
        </w:trPr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(43%)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 (57%)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0B06FE">
        <w:trPr>
          <w:jc w:val="center"/>
        </w:trPr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 (83%)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1(17%)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0B06FE">
        <w:trPr>
          <w:jc w:val="center"/>
        </w:trPr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(41,7%)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(58,3%)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0B06FE">
        <w:trPr>
          <w:jc w:val="center"/>
        </w:trPr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1(14,3%)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4(57,1%)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(28,6%)</w:t>
            </w:r>
          </w:p>
        </w:tc>
      </w:tr>
      <w:tr w:rsidR="003043A7" w:rsidRPr="0043000C" w:rsidTr="000B06FE">
        <w:trPr>
          <w:jc w:val="center"/>
        </w:trPr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</w:tbl>
    <w:p w:rsidR="003043A7" w:rsidRPr="0043000C" w:rsidRDefault="003043A7" w:rsidP="0043000C">
      <w:pPr>
        <w:jc w:val="both"/>
        <w:rPr>
          <w:sz w:val="24"/>
          <w:szCs w:val="24"/>
        </w:rPr>
      </w:pP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Обучающиеся 5-8 класса выполняли комплексную работу для оценки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щимися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результатов.</w:t>
      </w:r>
      <w:proofErr w:type="gramEnd"/>
      <w:r w:rsidRPr="0043000C">
        <w:rPr>
          <w:sz w:val="24"/>
          <w:szCs w:val="24"/>
        </w:rPr>
        <w:t xml:space="preserve"> Комплексная контрольная работа включает задания по предметным областям: математика, русский язык, естествознание, история и обществознание, с целью проверки определения владения уровнем следующих умений: общее понимание те</w:t>
      </w:r>
      <w:r w:rsidRPr="0043000C">
        <w:rPr>
          <w:sz w:val="24"/>
          <w:szCs w:val="24"/>
        </w:rPr>
        <w:t>к</w:t>
      </w:r>
      <w:r w:rsidRPr="0043000C">
        <w:rPr>
          <w:sz w:val="24"/>
          <w:szCs w:val="24"/>
        </w:rPr>
        <w:t>ста, ориентация в тексте, глубокое и детальное понимание содержания и формы текста, и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пользование информации из текста для различных целей. Анализ результатов комплексной 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боты выявил  следующее: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5 класс: из 14 учащихся овладели 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</w:t>
      </w:r>
      <w:proofErr w:type="gramStart"/>
      <w:r w:rsidRPr="0043000C">
        <w:rPr>
          <w:sz w:val="24"/>
          <w:szCs w:val="24"/>
        </w:rPr>
        <w:t>повышенном</w:t>
      </w:r>
      <w:proofErr w:type="gramEnd"/>
      <w:r w:rsidRPr="0043000C">
        <w:rPr>
          <w:sz w:val="24"/>
          <w:szCs w:val="24"/>
        </w:rPr>
        <w:t xml:space="preserve"> уровне-6 (43%) обучающихся, на базовом- 8 (57%).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-подбирать заглавие к художественному тексту и обосновывать </w:t>
      </w:r>
      <w:proofErr w:type="gramStart"/>
      <w:r w:rsidRPr="0043000C">
        <w:rPr>
          <w:sz w:val="24"/>
          <w:szCs w:val="24"/>
        </w:rPr>
        <w:t>свой</w:t>
      </w:r>
      <w:proofErr w:type="gramEnd"/>
      <w:r w:rsidRPr="0043000C">
        <w:rPr>
          <w:sz w:val="24"/>
          <w:szCs w:val="24"/>
        </w:rPr>
        <w:t xml:space="preserve"> выбор-57% учащихся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 на основе обобщения информации из двух тексто</w:t>
      </w:r>
      <w:proofErr w:type="gramStart"/>
      <w:r w:rsidRPr="0043000C">
        <w:rPr>
          <w:sz w:val="24"/>
          <w:szCs w:val="24"/>
        </w:rPr>
        <w:t>в(</w:t>
      </w:r>
      <w:proofErr w:type="gramEnd"/>
      <w:r w:rsidRPr="0043000C">
        <w:rPr>
          <w:sz w:val="24"/>
          <w:szCs w:val="24"/>
        </w:rPr>
        <w:t>научно-популярного и художественного)-71%учащихся.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Математика: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и рисунка для решения задачи-100%учащихся;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-сопоставлять тексты для нахождения ответа на </w:t>
      </w:r>
      <w:proofErr w:type="gramStart"/>
      <w:r w:rsidRPr="0043000C">
        <w:rPr>
          <w:sz w:val="24"/>
          <w:szCs w:val="24"/>
        </w:rPr>
        <w:t>поставленный</w:t>
      </w:r>
      <w:proofErr w:type="gramEnd"/>
      <w:r w:rsidRPr="0043000C">
        <w:rPr>
          <w:sz w:val="24"/>
          <w:szCs w:val="24"/>
        </w:rPr>
        <w:t xml:space="preserve"> вопрос-100%учащихся;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-применять информацию из текста для объяснения явлений-86%учащихся;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-выявлять информацию из текста-86%учащихся.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соотносить информацию, представленную в разных формах на картах и тексте-100%учащихся;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данные текста для оценки правильности представленной новой информации-100%учащихся;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 на основе информации из текста-100%учащихся.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6 класс:  1 (17%) учащийся  6 класса овладел 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пониженном уровне,  5(83%)человек – на повышенном.</w:t>
      </w:r>
      <w:proofErr w:type="gramEnd"/>
      <w:r w:rsidRPr="0043000C">
        <w:rPr>
          <w:sz w:val="24"/>
          <w:szCs w:val="24"/>
        </w:rPr>
        <w:t xml:space="preserve">      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определять основную цель научно-популярного текст</w:t>
      </w:r>
      <w:proofErr w:type="gramStart"/>
      <w:r w:rsidRPr="0043000C">
        <w:rPr>
          <w:sz w:val="24"/>
          <w:szCs w:val="24"/>
        </w:rPr>
        <w:t>а(</w:t>
      </w:r>
      <w:proofErr w:type="gramEnd"/>
      <w:r w:rsidRPr="0043000C">
        <w:rPr>
          <w:sz w:val="24"/>
          <w:szCs w:val="24"/>
        </w:rPr>
        <w:t>зачем написан текст)- 100%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информацию из научно-популярного текста для переосмысления значения слова (как потенциального)-66% 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Математика: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выявлят</w:t>
      </w:r>
      <w:proofErr w:type="gramStart"/>
      <w:r w:rsidRPr="0043000C">
        <w:rPr>
          <w:sz w:val="24"/>
          <w:szCs w:val="24"/>
        </w:rPr>
        <w:t>ь(</w:t>
      </w:r>
      <w:proofErr w:type="gramEnd"/>
      <w:r w:rsidRPr="0043000C">
        <w:rPr>
          <w:sz w:val="24"/>
          <w:szCs w:val="24"/>
        </w:rPr>
        <w:t>находить) информацию, заданную в явном виде(в эпиграфе к тексту)- 100%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-упорядочивать шаги алгоритма на основе текстовой информации-66%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-анализировать схематически заданный алгоритм умножения на двузначное число- 100%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 xml:space="preserve">- </w:t>
      </w:r>
      <w:r w:rsidRPr="0043000C">
        <w:rPr>
          <w:sz w:val="24"/>
          <w:szCs w:val="24"/>
        </w:rPr>
        <w:t>определять основную идею текста- 66%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-использование информации  текста для выражения и обоснования собственного мнения-66%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sz w:val="24"/>
          <w:szCs w:val="24"/>
        </w:rPr>
        <w:t>-находить примеры</w:t>
      </w:r>
      <w:r w:rsidRPr="0043000C">
        <w:rPr>
          <w:i/>
          <w:sz w:val="24"/>
          <w:szCs w:val="24"/>
        </w:rPr>
        <w:t xml:space="preserve"> ф</w:t>
      </w:r>
      <w:r w:rsidRPr="0043000C">
        <w:rPr>
          <w:sz w:val="24"/>
          <w:szCs w:val="24"/>
        </w:rPr>
        <w:t xml:space="preserve">актов, описанных в тексте- 66% учащихся; 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7  класс: 5 (41,7%) учащихся  7 класса овладели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повыше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ном  уровне,  7 (58,3 %)человек – на базовом.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 извлекать информацию из текста затрудняются 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-находить в тексте информацию для обоснования утверждения-100% 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Математика: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существенные связи между двумя разными задачами-84%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-находить рисунок, опровергающий </w:t>
      </w:r>
      <w:proofErr w:type="gramStart"/>
      <w:r w:rsidRPr="0043000C">
        <w:rPr>
          <w:sz w:val="24"/>
          <w:szCs w:val="24"/>
        </w:rPr>
        <w:t>данное</w:t>
      </w:r>
      <w:proofErr w:type="gramEnd"/>
      <w:r w:rsidRPr="0043000C">
        <w:rPr>
          <w:sz w:val="24"/>
          <w:szCs w:val="24"/>
        </w:rPr>
        <w:t xml:space="preserve"> утверждение-50%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-применять правило, приведенное в тексте в новой ситуации- 50% учащихся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общее понимание текста, ориентация в тексте-67% учащихся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-использование информации из текста для различных целей-67% учащихся  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глубокое и детальное понимание содержания и формы текста-84%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общее  понимание содержания и формы текста-50%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8  класс: 1 (14,3  %)человек овладел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повышенном,  4(57%) учащихся   овладели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базовом уровне,  2 (28,6%) – на пон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женном  </w:t>
      </w:r>
      <w:proofErr w:type="gramStart"/>
      <w:r w:rsidRPr="0043000C">
        <w:rPr>
          <w:sz w:val="24"/>
          <w:szCs w:val="24"/>
        </w:rPr>
        <w:t>по</w:t>
      </w:r>
      <w:proofErr w:type="gramEnd"/>
      <w:r w:rsidRPr="0043000C">
        <w:rPr>
          <w:sz w:val="24"/>
          <w:szCs w:val="24"/>
        </w:rPr>
        <w:t xml:space="preserve">  уровне.  Выявлены проблемные зоны по результатам комплексной работы: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 извлекать информацию из текста затрудняются 75%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-обобщать и интерпретировать информацию из текста 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выводы на основе неявной информации-50%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-находить в тексте информацию, представленную в явном виде-75% учащихся;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информацию из научно-популярного текста и собственного опыта для объясн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ния представленных фактов -100% учащихся;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Математика: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 xml:space="preserve">- </w:t>
      </w:r>
      <w:r w:rsidRPr="0043000C">
        <w:rPr>
          <w:sz w:val="24"/>
          <w:szCs w:val="24"/>
        </w:rPr>
        <w:t>четко и адекватно формулировать суть метода, способов</w:t>
      </w: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обобщать, формулировать в общем виде, используя </w:t>
      </w:r>
      <w:proofErr w:type="gramStart"/>
      <w:r w:rsidRPr="0043000C">
        <w:rPr>
          <w:sz w:val="24"/>
          <w:szCs w:val="24"/>
        </w:rPr>
        <w:t>алгебраический</w:t>
      </w:r>
      <w:proofErr w:type="gramEnd"/>
      <w:r w:rsidRPr="0043000C">
        <w:rPr>
          <w:sz w:val="24"/>
          <w:szCs w:val="24"/>
        </w:rPr>
        <w:t xml:space="preserve"> язык-100%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формулировать прямые выводы на основе фактов, имеющихся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в новой практико-ориентированной ситуации-100%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Общественно-научные предметы: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-определять основное содержание текста- 50%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-выявлять информацию, содержащую в тексте-75%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информацию в тексте по заданным критериям и иллюстрировать её собственными примерами-75%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Естественнонаучные предметы: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прямые выводы на основе фактов, имеющихся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-анализировать, интерпретировать и обобщать информацию, представленную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в новой практико-ориентированной ситуации-100%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Обучающиеся</w:t>
      </w:r>
      <w:proofErr w:type="gramEnd"/>
      <w:r w:rsidRPr="0043000C">
        <w:rPr>
          <w:sz w:val="24"/>
          <w:szCs w:val="24"/>
        </w:rPr>
        <w:t xml:space="preserve"> 5</w:t>
      </w:r>
      <w:r w:rsidR="003043A7" w:rsidRPr="0043000C">
        <w:rPr>
          <w:sz w:val="24"/>
          <w:szCs w:val="24"/>
        </w:rPr>
        <w:t>-7</w:t>
      </w:r>
      <w:r w:rsidR="00BD09E5" w:rsidRPr="0043000C">
        <w:rPr>
          <w:sz w:val="24"/>
          <w:szCs w:val="24"/>
        </w:rPr>
        <w:t xml:space="preserve"> классов </w:t>
      </w:r>
      <w:r w:rsidRPr="0043000C">
        <w:rPr>
          <w:sz w:val="24"/>
          <w:szCs w:val="24"/>
        </w:rPr>
        <w:t>принимали участие во Всероссийских проверочных работах.</w:t>
      </w:r>
    </w:p>
    <w:p w:rsidR="004C4FBF" w:rsidRPr="0043000C" w:rsidRDefault="004C4FBF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Всероссийских проверочных работ в 5-7 классах</w:t>
      </w: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русскому языку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0B06FE">
        <w:trPr>
          <w:jc w:val="center"/>
        </w:trPr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0B06FE">
        <w:trPr>
          <w:jc w:val="center"/>
        </w:trPr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0B06FE">
        <w:trPr>
          <w:jc w:val="center"/>
        </w:trPr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69</w:t>
            </w:r>
          </w:p>
        </w:tc>
      </w:tr>
      <w:tr w:rsidR="003043A7" w:rsidRPr="0043000C" w:rsidTr="000B06FE">
        <w:trPr>
          <w:jc w:val="center"/>
        </w:trPr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</w:tr>
      <w:tr w:rsidR="003043A7" w:rsidRPr="0043000C" w:rsidTr="000B06FE">
        <w:trPr>
          <w:jc w:val="center"/>
        </w:trPr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85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40"/>
        <w:gridCol w:w="887"/>
        <w:gridCol w:w="886"/>
        <w:gridCol w:w="886"/>
        <w:gridCol w:w="886"/>
        <w:gridCol w:w="1840"/>
        <w:gridCol w:w="1338"/>
      </w:tblGrid>
      <w:tr w:rsidR="003043A7" w:rsidRPr="0043000C" w:rsidTr="001448B8">
        <w:tc>
          <w:tcPr>
            <w:tcW w:w="12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8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3043A7" w:rsidRPr="0043000C" w:rsidTr="001448B8">
        <w:tc>
          <w:tcPr>
            <w:tcW w:w="12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12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3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40"/>
        <w:gridCol w:w="887"/>
        <w:gridCol w:w="886"/>
        <w:gridCol w:w="886"/>
        <w:gridCol w:w="886"/>
        <w:gridCol w:w="1840"/>
        <w:gridCol w:w="1338"/>
      </w:tblGrid>
      <w:tr w:rsidR="003043A7" w:rsidRPr="0043000C" w:rsidTr="001448B8">
        <w:tc>
          <w:tcPr>
            <w:tcW w:w="12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8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3043A7" w:rsidRPr="0043000C" w:rsidTr="001448B8">
        <w:tc>
          <w:tcPr>
            <w:tcW w:w="12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12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3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83%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                                С</w:t>
      </w:r>
      <w:r w:rsidR="000B06FE">
        <w:rPr>
          <w:b/>
          <w:bCs/>
          <w:sz w:val="24"/>
          <w:szCs w:val="24"/>
        </w:rPr>
        <w:t>равнение результатов ВПР за 2020 и 2019</w:t>
      </w:r>
      <w:r w:rsidRPr="0043000C">
        <w:rPr>
          <w:b/>
          <w:bCs/>
          <w:sz w:val="24"/>
          <w:szCs w:val="24"/>
        </w:rPr>
        <w:t xml:space="preserve"> года</w:t>
      </w:r>
    </w:p>
    <w:p w:rsidR="003043A7" w:rsidRPr="0043000C" w:rsidRDefault="003043A7" w:rsidP="0043000C">
      <w:pPr>
        <w:suppressAutoHyphens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529"/>
        <w:gridCol w:w="1647"/>
        <w:gridCol w:w="1556"/>
        <w:gridCol w:w="1647"/>
        <w:gridCol w:w="1557"/>
      </w:tblGrid>
      <w:tr w:rsidR="003043A7" w:rsidRPr="0043000C" w:rsidTr="003043A7">
        <w:tc>
          <w:tcPr>
            <w:tcW w:w="3278" w:type="dxa"/>
            <w:gridSpan w:val="2"/>
            <w:tcBorders>
              <w:bottom w:val="nil"/>
            </w:tcBorders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3043A7" w:rsidRPr="0043000C" w:rsidRDefault="000B06FE" w:rsidP="0043000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Результаты ВПР 2020</w:t>
            </w:r>
            <w:r w:rsidR="003043A7" w:rsidRPr="0043000C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  <w:gridSpan w:val="2"/>
          </w:tcPr>
          <w:p w:rsidR="003043A7" w:rsidRPr="0043000C" w:rsidRDefault="000B06FE" w:rsidP="0043000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Результаты ВПР 2019</w:t>
            </w:r>
            <w:r w:rsidR="003043A7" w:rsidRPr="0043000C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3043A7" w:rsidRPr="0043000C" w:rsidTr="003043A7">
        <w:tc>
          <w:tcPr>
            <w:tcW w:w="1749" w:type="dxa"/>
            <w:tcBorders>
              <w:top w:val="nil"/>
            </w:tcBorders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529" w:type="dxa"/>
            <w:tcBorders>
              <w:top w:val="nil"/>
            </w:tcBorders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67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21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54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46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25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Выводы по результатам проверочных работ:</w:t>
      </w:r>
    </w:p>
    <w:p w:rsidR="003043A7" w:rsidRPr="0043000C" w:rsidRDefault="003043A7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Учащиеся показали базовый уровень подготовки, соответствующий требованиям гос</w:t>
      </w:r>
      <w:r w:rsidRPr="0043000C">
        <w:rPr>
          <w:bCs/>
          <w:sz w:val="24"/>
          <w:szCs w:val="24"/>
        </w:rPr>
        <w:t>у</w:t>
      </w:r>
      <w:r w:rsidRPr="0043000C">
        <w:rPr>
          <w:bCs/>
          <w:sz w:val="24"/>
          <w:szCs w:val="24"/>
        </w:rPr>
        <w:t xml:space="preserve">дарственного образовательного стандарта. Однако по </w:t>
      </w:r>
      <w:r w:rsidRPr="0043000C">
        <w:rPr>
          <w:b/>
          <w:bCs/>
          <w:i/>
          <w:sz w:val="24"/>
          <w:szCs w:val="24"/>
        </w:rPr>
        <w:t xml:space="preserve">русскому языку </w:t>
      </w:r>
      <w:r w:rsidRPr="0043000C">
        <w:rPr>
          <w:bCs/>
          <w:sz w:val="24"/>
          <w:szCs w:val="24"/>
        </w:rPr>
        <w:t>неудовлетворительную оценку получили три ученика в 5 классе по истории, три ученика в 7 классе по русскому языку, три ученика в 7 классе математике. Это указывает на недостаточно качественную работу уч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телей-предметников по формированию </w:t>
      </w:r>
      <w:r w:rsidRPr="0043000C">
        <w:rPr>
          <w:sz w:val="24"/>
          <w:szCs w:val="24"/>
        </w:rPr>
        <w:t>предметных компетенций учащихся. Учителям следует обратить внимание на формирование предметных компетенций по указанным предметам и в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явить причины.</w:t>
      </w:r>
    </w:p>
    <w:p w:rsidR="00BD09E5" w:rsidRPr="0043000C" w:rsidRDefault="003043A7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Исходя из вышесказанного, в следующем учебном году целесообразно провести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ный анализ потребностей педагогов на основе диагностики их реальных затруднений и обе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печить конструирование оптимальной системы решения профессиональных задач.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Согласно плана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администрацией школы были проведены административные контрольные работы в сентябре, декабре, мае.</w:t>
      </w:r>
    </w:p>
    <w:p w:rsidR="003043A7" w:rsidRPr="0043000C" w:rsidRDefault="003043A7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административных контрольных работ по предметам:</w:t>
      </w: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1134"/>
      </w:tblGrid>
      <w:tr w:rsidR="007B5F90" w:rsidRPr="0043000C" w:rsidTr="007B5F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7B5F90" w:rsidRPr="0043000C" w:rsidRDefault="007B5F90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 класс</w:t>
            </w:r>
          </w:p>
        </w:tc>
      </w:tr>
      <w:tr w:rsidR="007B5F90" w:rsidRPr="0043000C" w:rsidTr="007B5F90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Литер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Матем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Англи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Инфо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ствозн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Геогр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Прав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lastRenderedPageBreak/>
              <w:t>славная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Иску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Технол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</w:tr>
    </w:tbl>
    <w:p w:rsidR="007B5F90" w:rsidRPr="0043000C" w:rsidRDefault="007B5F90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</w:t>
      </w:r>
      <w:r w:rsidR="00D653C4">
        <w:rPr>
          <w:b/>
          <w:bCs/>
          <w:sz w:val="24"/>
          <w:szCs w:val="24"/>
        </w:rPr>
        <w:t xml:space="preserve">аты обучения </w:t>
      </w:r>
      <w:proofErr w:type="gramStart"/>
      <w:r w:rsidR="00D653C4">
        <w:rPr>
          <w:b/>
          <w:bCs/>
          <w:sz w:val="24"/>
          <w:szCs w:val="24"/>
        </w:rPr>
        <w:t>обучающихся</w:t>
      </w:r>
      <w:proofErr w:type="gramEnd"/>
      <w:r w:rsidR="00D653C4">
        <w:rPr>
          <w:b/>
          <w:bCs/>
          <w:sz w:val="24"/>
          <w:szCs w:val="24"/>
        </w:rPr>
        <w:t xml:space="preserve"> за 2019-2020</w:t>
      </w:r>
      <w:r w:rsidRPr="0043000C">
        <w:rPr>
          <w:b/>
          <w:bCs/>
          <w:sz w:val="24"/>
          <w:szCs w:val="24"/>
        </w:rPr>
        <w:t xml:space="preserve"> учебный год</w:t>
      </w: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22"/>
        <w:gridCol w:w="554"/>
        <w:gridCol w:w="586"/>
        <w:gridCol w:w="567"/>
        <w:gridCol w:w="567"/>
        <w:gridCol w:w="701"/>
        <w:gridCol w:w="546"/>
        <w:gridCol w:w="565"/>
        <w:gridCol w:w="832"/>
        <w:gridCol w:w="832"/>
        <w:gridCol w:w="803"/>
        <w:gridCol w:w="683"/>
        <w:gridCol w:w="850"/>
        <w:gridCol w:w="709"/>
      </w:tblGrid>
      <w:tr w:rsidR="007B5F90" w:rsidRPr="0043000C" w:rsidTr="007B5F90">
        <w:trPr>
          <w:trHeight w:val="674"/>
        </w:trPr>
        <w:tc>
          <w:tcPr>
            <w:tcW w:w="757" w:type="dxa"/>
            <w:vMerge w:val="restart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1222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ФИО классного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водителя</w:t>
            </w:r>
          </w:p>
        </w:tc>
        <w:tc>
          <w:tcPr>
            <w:tcW w:w="554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начало года</w:t>
            </w:r>
          </w:p>
        </w:tc>
        <w:tc>
          <w:tcPr>
            <w:tcW w:w="586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конец года</w:t>
            </w:r>
          </w:p>
        </w:tc>
        <w:tc>
          <w:tcPr>
            <w:tcW w:w="567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аттестуемых</w:t>
            </w:r>
          </w:p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к-во уч-ся, выбывших в течение четверти </w:t>
            </w:r>
          </w:p>
        </w:tc>
        <w:tc>
          <w:tcPr>
            <w:tcW w:w="701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прибы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ших в течение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верти </w:t>
            </w:r>
          </w:p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успевают</w:t>
            </w:r>
          </w:p>
        </w:tc>
        <w:tc>
          <w:tcPr>
            <w:tcW w:w="1635" w:type="dxa"/>
            <w:gridSpan w:val="2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успевают</w:t>
            </w:r>
          </w:p>
        </w:tc>
        <w:tc>
          <w:tcPr>
            <w:tcW w:w="683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709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аттестованы</w:t>
            </w:r>
          </w:p>
        </w:tc>
      </w:tr>
      <w:tr w:rsidR="007B5F90" w:rsidRPr="0043000C" w:rsidTr="007B5F90">
        <w:trPr>
          <w:trHeight w:val="1845"/>
        </w:trPr>
        <w:tc>
          <w:tcPr>
            <w:tcW w:w="757" w:type="dxa"/>
            <w:vMerge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«5»</w:t>
            </w:r>
          </w:p>
        </w:tc>
        <w:tc>
          <w:tcPr>
            <w:tcW w:w="565" w:type="dxa"/>
          </w:tcPr>
          <w:p w:rsidR="007B5F90" w:rsidRPr="0043000C" w:rsidRDefault="007B5F90" w:rsidP="0043000C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«4»</w:t>
            </w:r>
          </w:p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 «5»</w:t>
            </w:r>
          </w:p>
        </w:tc>
        <w:tc>
          <w:tcPr>
            <w:tcW w:w="832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«3»</w:t>
            </w:r>
          </w:p>
        </w:tc>
        <w:tc>
          <w:tcPr>
            <w:tcW w:w="832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«2»</w:t>
            </w:r>
          </w:p>
        </w:tc>
        <w:tc>
          <w:tcPr>
            <w:tcW w:w="803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име</w:t>
            </w:r>
            <w:proofErr w:type="spellEnd"/>
          </w:p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ют две и более «2»</w:t>
            </w:r>
          </w:p>
        </w:tc>
        <w:tc>
          <w:tcPr>
            <w:tcW w:w="683" w:type="dxa"/>
            <w:vMerge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 А.Н.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Бонд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ренко О.В.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ит</w:t>
            </w:r>
            <w:r w:rsidRPr="0043000C">
              <w:rPr>
                <w:b/>
                <w:i/>
                <w:sz w:val="24"/>
                <w:szCs w:val="24"/>
              </w:rPr>
              <w:t>о</w:t>
            </w:r>
            <w:r w:rsidRPr="0043000C">
              <w:rPr>
                <w:b/>
                <w:i/>
                <w:sz w:val="24"/>
                <w:szCs w:val="24"/>
              </w:rPr>
              <w:t>го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 данных таблицы видно, что самое низкое качество </w:t>
      </w:r>
      <w:r w:rsidR="001448B8" w:rsidRPr="0043000C">
        <w:rPr>
          <w:sz w:val="24"/>
          <w:szCs w:val="24"/>
        </w:rPr>
        <w:t>знаний показывают учащиеся 8</w:t>
      </w:r>
      <w:r w:rsidR="00FF62B9" w:rsidRPr="0043000C">
        <w:rPr>
          <w:sz w:val="24"/>
          <w:szCs w:val="24"/>
        </w:rPr>
        <w:t xml:space="preserve"> к</w:t>
      </w:r>
      <w:r w:rsidR="001448B8" w:rsidRPr="0043000C">
        <w:rPr>
          <w:sz w:val="24"/>
          <w:szCs w:val="24"/>
        </w:rPr>
        <w:t>ласса  – 29</w:t>
      </w:r>
      <w:r w:rsidR="00FF62B9" w:rsidRPr="0043000C">
        <w:rPr>
          <w:sz w:val="24"/>
          <w:szCs w:val="24"/>
        </w:rPr>
        <w:t xml:space="preserve"> %, в 9 классе – 30 </w:t>
      </w:r>
      <w:r w:rsidRPr="0043000C">
        <w:rPr>
          <w:sz w:val="24"/>
          <w:szCs w:val="24"/>
        </w:rPr>
        <w:t>%. Учителям-предметникам, работающим в данных классах, необходимо разрабатывать систему дополнительных занятий, направленных на устранение пробелов в знаниях учащихся.</w:t>
      </w:r>
    </w:p>
    <w:p w:rsidR="007B5F90" w:rsidRPr="0043000C" w:rsidRDefault="007B5F90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43000C">
        <w:rPr>
          <w:b/>
          <w:bCs/>
          <w:sz w:val="24"/>
          <w:szCs w:val="24"/>
        </w:rPr>
        <w:t>обучающихся</w:t>
      </w:r>
      <w:proofErr w:type="gramEnd"/>
    </w:p>
    <w:p w:rsidR="00BE5F27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Промежуточн</w:t>
      </w:r>
      <w:r w:rsidR="00D653C4">
        <w:rPr>
          <w:sz w:val="24"/>
          <w:szCs w:val="24"/>
        </w:rPr>
        <w:t>ая аттестация обучающихся в 2020-2021</w:t>
      </w:r>
      <w:r w:rsidR="00207709"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учебном году осуществлялась на основании Положения о формах, периодичности, порядке текущего контроля успеваемости и промежуточной аттестации в муниципальном бюджетном общеобразовательном учреждении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Белгородской обл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lastRenderedPageBreak/>
        <w:t>сти».</w:t>
      </w:r>
      <w:proofErr w:type="gramEnd"/>
    </w:p>
    <w:p w:rsidR="00BE5F27" w:rsidRPr="0043000C" w:rsidRDefault="00BE5F27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E5F27" w:rsidRPr="0043000C" w:rsidRDefault="00BE5F27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Результаты контрольных работ во 5-8 классах</w:t>
      </w:r>
    </w:p>
    <w:p w:rsidR="00BE5F27" w:rsidRPr="0043000C" w:rsidRDefault="00BE5F27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709"/>
        <w:gridCol w:w="851"/>
        <w:gridCol w:w="851"/>
        <w:gridCol w:w="992"/>
        <w:gridCol w:w="708"/>
        <w:gridCol w:w="851"/>
        <w:gridCol w:w="992"/>
        <w:gridCol w:w="992"/>
      </w:tblGrid>
      <w:tr w:rsidR="00BE5F27" w:rsidRPr="0043000C" w:rsidTr="00BE5F27">
        <w:tc>
          <w:tcPr>
            <w:tcW w:w="2269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BE5F27" w:rsidRPr="0043000C" w:rsidTr="00BE5F27">
        <w:tc>
          <w:tcPr>
            <w:tcW w:w="2269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E5F27" w:rsidRPr="0043000C" w:rsidTr="00BE5F27">
        <w:trPr>
          <w:trHeight w:val="369"/>
        </w:trPr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:rsidR="00BE5F27" w:rsidRPr="0043000C" w:rsidRDefault="00BE5F27" w:rsidP="0043000C">
      <w:pPr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Итоги годовой промежуточной аттестации показали стабильные результаты, совпада</w:t>
      </w:r>
      <w:r w:rsidRPr="0043000C">
        <w:rPr>
          <w:sz w:val="24"/>
          <w:szCs w:val="24"/>
        </w:rPr>
        <w:t>ю</w:t>
      </w:r>
      <w:r w:rsidRPr="0043000C">
        <w:rPr>
          <w:sz w:val="24"/>
          <w:szCs w:val="24"/>
        </w:rPr>
        <w:t>щие с итогами четвертных оценок в течение года.</w:t>
      </w:r>
    </w:p>
    <w:p w:rsidR="007B5F90" w:rsidRPr="0043000C" w:rsidRDefault="007B5F90" w:rsidP="0043000C">
      <w:pPr>
        <w:autoSpaceDN w:val="0"/>
        <w:adjustRightInd w:val="0"/>
        <w:ind w:firstLine="709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государственной итоговой аттестации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Государственная итоговая аттестация выпускников 9 класса в форме ОГЭ с участием ТЭК проводилась по русскому языку, математике, обществоз</w:t>
      </w:r>
      <w:r w:rsidR="00FE7019" w:rsidRPr="0043000C">
        <w:rPr>
          <w:sz w:val="24"/>
          <w:szCs w:val="24"/>
        </w:rPr>
        <w:t xml:space="preserve">нанию,  химии, </w:t>
      </w:r>
      <w:r w:rsidRPr="0043000C">
        <w:rPr>
          <w:sz w:val="24"/>
          <w:szCs w:val="24"/>
        </w:rPr>
        <w:t>географии. Экз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мены по математике и русско</w:t>
      </w:r>
      <w:r w:rsidR="00FE7019" w:rsidRPr="0043000C">
        <w:rPr>
          <w:sz w:val="24"/>
          <w:szCs w:val="24"/>
        </w:rPr>
        <w:t>му языку являлись обязательными.</w:t>
      </w:r>
    </w:p>
    <w:p w:rsidR="00FE7019" w:rsidRPr="0043000C" w:rsidRDefault="00FE7019" w:rsidP="0043000C">
      <w:pPr>
        <w:autoSpaceDN w:val="0"/>
        <w:adjustRightInd w:val="0"/>
        <w:rPr>
          <w:b/>
          <w:sz w:val="24"/>
          <w:szCs w:val="24"/>
        </w:rPr>
      </w:pPr>
    </w:p>
    <w:p w:rsidR="00FE7019" w:rsidRPr="0043000C" w:rsidRDefault="00FE7019" w:rsidP="0043000C">
      <w:pPr>
        <w:autoSpaceDN w:val="0"/>
        <w:adjustRightInd w:val="0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государственной итоговой аттестации в форме ОГЭ: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3"/>
        <w:gridCol w:w="567"/>
        <w:gridCol w:w="567"/>
        <w:gridCol w:w="425"/>
        <w:gridCol w:w="567"/>
        <w:gridCol w:w="1020"/>
        <w:gridCol w:w="1106"/>
        <w:gridCol w:w="1985"/>
      </w:tblGrid>
      <w:tr w:rsidR="00FE7019" w:rsidRPr="0043000C" w:rsidTr="0002187A">
        <w:trPr>
          <w:trHeight w:val="450"/>
        </w:trPr>
        <w:tc>
          <w:tcPr>
            <w:tcW w:w="851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Cs/>
                <w:sz w:val="24"/>
                <w:szCs w:val="24"/>
              </w:rPr>
              <w:t>п</w:t>
            </w:r>
            <w:proofErr w:type="gramEnd"/>
            <w:r w:rsidRPr="0043000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Всего сдав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ло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1020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Сре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 xml:space="preserve">няя оценка </w:t>
            </w:r>
          </w:p>
        </w:tc>
        <w:tc>
          <w:tcPr>
            <w:tcW w:w="1106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Сре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>ний балл</w:t>
            </w:r>
          </w:p>
        </w:tc>
        <w:tc>
          <w:tcPr>
            <w:tcW w:w="1985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Ф. И. О. учителя</w:t>
            </w:r>
          </w:p>
        </w:tc>
      </w:tr>
      <w:tr w:rsidR="00FE7019" w:rsidRPr="0043000C" w:rsidTr="0002187A">
        <w:trPr>
          <w:trHeight w:val="195"/>
        </w:trPr>
        <w:tc>
          <w:tcPr>
            <w:tcW w:w="851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019" w:rsidRPr="0043000C" w:rsidTr="0002187A">
        <w:tc>
          <w:tcPr>
            <w:tcW w:w="851" w:type="dxa"/>
          </w:tcPr>
          <w:p w:rsidR="00FE7019" w:rsidRPr="0043000C" w:rsidRDefault="00FE7019" w:rsidP="0043000C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13,4</w:t>
            </w:r>
          </w:p>
        </w:tc>
        <w:tc>
          <w:tcPr>
            <w:tcW w:w="1985" w:type="dxa"/>
          </w:tcPr>
          <w:p w:rsidR="00FE7019" w:rsidRPr="0043000C" w:rsidRDefault="00D653C4" w:rsidP="0043000C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Бондаренко О.В.</w:t>
            </w:r>
          </w:p>
        </w:tc>
      </w:tr>
      <w:tr w:rsidR="00FE7019" w:rsidRPr="0043000C" w:rsidTr="0002187A">
        <w:tc>
          <w:tcPr>
            <w:tcW w:w="851" w:type="dxa"/>
          </w:tcPr>
          <w:p w:rsidR="00FE7019" w:rsidRPr="0043000C" w:rsidRDefault="00FE7019" w:rsidP="0043000C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FE7019" w:rsidRPr="0043000C" w:rsidRDefault="00D653C4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Зубкова И.В.</w:t>
            </w:r>
          </w:p>
        </w:tc>
      </w:tr>
    </w:tbl>
    <w:p w:rsidR="00FE7019" w:rsidRPr="0043000C" w:rsidRDefault="00FE7019" w:rsidP="0043000C">
      <w:pPr>
        <w:autoSpaceDN w:val="0"/>
        <w:adjustRightInd w:val="0"/>
        <w:jc w:val="center"/>
        <w:rPr>
          <w:b/>
          <w:sz w:val="24"/>
          <w:szCs w:val="24"/>
        </w:rPr>
      </w:pPr>
    </w:p>
    <w:p w:rsidR="0023736E" w:rsidRPr="0043000C" w:rsidRDefault="0023736E" w:rsidP="0043000C">
      <w:pPr>
        <w:autoSpaceDN w:val="0"/>
        <w:adjustRightInd w:val="0"/>
        <w:rPr>
          <w:sz w:val="24"/>
          <w:szCs w:val="24"/>
        </w:rPr>
      </w:pPr>
    </w:p>
    <w:p w:rsidR="0023736E" w:rsidRPr="0043000C" w:rsidRDefault="0023736E" w:rsidP="0043000C">
      <w:pPr>
        <w:ind w:firstLine="708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прохождения государственной итоговой аттестации в форме ОГЭ в</w:t>
      </w:r>
      <w:r w:rsidRPr="0043000C">
        <w:rPr>
          <w:b/>
          <w:sz w:val="24"/>
          <w:szCs w:val="24"/>
        </w:rPr>
        <w:t>ы</w:t>
      </w:r>
      <w:r w:rsidRPr="0043000C">
        <w:rPr>
          <w:b/>
          <w:sz w:val="24"/>
          <w:szCs w:val="24"/>
        </w:rPr>
        <w:t>пускниками 9 класса  по предметам по выбору</w:t>
      </w:r>
    </w:p>
    <w:p w:rsidR="0023736E" w:rsidRPr="0043000C" w:rsidRDefault="0023736E" w:rsidP="0043000C">
      <w:pPr>
        <w:ind w:firstLine="708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</w:t>
      </w:r>
      <w:r w:rsidR="00FE7019" w:rsidRPr="0043000C">
        <w:rPr>
          <w:b/>
          <w:sz w:val="24"/>
          <w:szCs w:val="24"/>
        </w:rPr>
        <w:t xml:space="preserve"> 2018-2019 </w:t>
      </w:r>
      <w:r w:rsidRPr="0043000C">
        <w:rPr>
          <w:b/>
          <w:sz w:val="24"/>
          <w:szCs w:val="24"/>
        </w:rPr>
        <w:t>учебном году</w:t>
      </w:r>
    </w:p>
    <w:p w:rsidR="0023736E" w:rsidRPr="0043000C" w:rsidRDefault="0023736E" w:rsidP="0043000C">
      <w:pPr>
        <w:ind w:firstLine="708"/>
        <w:jc w:val="both"/>
        <w:rPr>
          <w:b/>
          <w:sz w:val="24"/>
          <w:szCs w:val="24"/>
        </w:rPr>
      </w:pPr>
    </w:p>
    <w:tbl>
      <w:tblPr>
        <w:tblW w:w="1078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539"/>
        <w:gridCol w:w="1706"/>
        <w:gridCol w:w="456"/>
        <w:gridCol w:w="456"/>
        <w:gridCol w:w="456"/>
        <w:gridCol w:w="456"/>
        <w:gridCol w:w="840"/>
        <w:gridCol w:w="881"/>
        <w:gridCol w:w="881"/>
        <w:gridCol w:w="993"/>
        <w:gridCol w:w="992"/>
        <w:gridCol w:w="2125"/>
      </w:tblGrid>
      <w:tr w:rsidR="00FE7019" w:rsidRPr="0043000C" w:rsidTr="00FE7019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Средняя оце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ка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ний балл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Всего сд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вало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ство знаний </w:t>
            </w:r>
            <w:proofErr w:type="gramStart"/>
            <w:r w:rsidRPr="0043000C">
              <w:rPr>
                <w:sz w:val="24"/>
                <w:szCs w:val="24"/>
              </w:rPr>
              <w:t>в</w:t>
            </w:r>
            <w:proofErr w:type="gramEnd"/>
            <w:r w:rsidRPr="00430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мость</w:t>
            </w:r>
          </w:p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Ф.И.О. учителя</w:t>
            </w:r>
          </w:p>
        </w:tc>
      </w:tr>
      <w:tr w:rsidR="00FE7019" w:rsidRPr="0043000C" w:rsidTr="00FE7019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Химия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Обществозн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Колесников В.Н.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ОмельченкоТ.А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История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Колесников В.Н.</w:t>
            </w:r>
          </w:p>
        </w:tc>
      </w:tr>
    </w:tbl>
    <w:p w:rsidR="00FE7019" w:rsidRPr="0043000C" w:rsidRDefault="00FE7019" w:rsidP="0043000C">
      <w:pPr>
        <w:pStyle w:val="af3"/>
        <w:shd w:val="clear" w:color="auto" w:fill="FFFFFF"/>
        <w:spacing w:before="0" w:after="0"/>
        <w:jc w:val="center"/>
      </w:pPr>
    </w:p>
    <w:p w:rsidR="007B5F90" w:rsidRPr="0043000C" w:rsidRDefault="007B5F90" w:rsidP="0043000C">
      <w:pPr>
        <w:autoSpaceDN w:val="0"/>
        <w:adjustRightInd w:val="0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результатов экзаменов в 9 классе показал хорошую подготовку обучающихся</w:t>
      </w:r>
      <w:r w:rsidR="004921FE" w:rsidRPr="0043000C">
        <w:rPr>
          <w:sz w:val="24"/>
          <w:szCs w:val="24"/>
        </w:rPr>
        <w:t xml:space="preserve"> по </w:t>
      </w:r>
      <w:r w:rsidRPr="0043000C">
        <w:rPr>
          <w:sz w:val="24"/>
          <w:szCs w:val="24"/>
        </w:rPr>
        <w:lastRenderedPageBreak/>
        <w:t xml:space="preserve">химии, обществознанию, географии, физике. </w:t>
      </w:r>
    </w:p>
    <w:p w:rsidR="007B5F90" w:rsidRPr="0043000C" w:rsidRDefault="007B5F90" w:rsidP="0043000C">
      <w:pPr>
        <w:autoSpaceDN w:val="0"/>
        <w:adjustRightInd w:val="0"/>
        <w:jc w:val="both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Государственная итоговая аттестация в форме ОГЭ в 9 классе, как механизм внешнего контроля образовательных достижений выпускников,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нальной </w:t>
      </w:r>
      <w:proofErr w:type="spellStart"/>
      <w:r w:rsidRPr="0043000C">
        <w:rPr>
          <w:sz w:val="24"/>
          <w:szCs w:val="24"/>
        </w:rPr>
        <w:t>самоориентации</w:t>
      </w:r>
      <w:proofErr w:type="spellEnd"/>
      <w:r w:rsidRPr="0043000C">
        <w:rPr>
          <w:sz w:val="24"/>
          <w:szCs w:val="24"/>
        </w:rPr>
        <w:t xml:space="preserve"> обучающихся.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Одним из показателей качества образования является дальнейшее продолжение обуч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ния и трудоустройство выпускников. С целью осознанного самоопределения выпускников, в 9 классе через систему классных часов в рамках внеклассной и кружковой работы проводилось </w:t>
      </w:r>
      <w:proofErr w:type="spellStart"/>
      <w:r w:rsidRPr="0043000C">
        <w:rPr>
          <w:sz w:val="24"/>
          <w:szCs w:val="24"/>
        </w:rPr>
        <w:t>профконсультирование</w:t>
      </w:r>
      <w:proofErr w:type="spellEnd"/>
      <w:r w:rsidRPr="0043000C">
        <w:rPr>
          <w:sz w:val="24"/>
          <w:szCs w:val="24"/>
        </w:rPr>
        <w:t>, психолого-педагогическая диагностика, беседы о рабочих профессиях.</w:t>
      </w:r>
    </w:p>
    <w:p w:rsidR="007B5F90" w:rsidRPr="0043000C" w:rsidRDefault="007B5F90" w:rsidP="0043000C">
      <w:pPr>
        <w:autoSpaceDN w:val="0"/>
        <w:adjustRightInd w:val="0"/>
        <w:ind w:firstLine="709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7D36" w:rsidRPr="0043000C" w:rsidRDefault="00755AF2" w:rsidP="0043000C">
      <w:pPr>
        <w:ind w:left="720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Методическая работа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Методическая работа - это основной вид образовательной деятельности, представляющий собой совокупность мероприятий, проводимых администрацией школы, учителями, воспитателями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развивалась, опираясь на следующие принципы: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взаимосвязь научных основ методической деятельности с реальной педагогической практикой;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системность в проведении методической работы;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гуманистическая направленность методической работы, ориентация на развитие личности, самореализацию, самообразование педагогов;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9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дифференциация и индивидуализация методической деятельности на основе учета информационных профессиональных потребностей учителей, уровня квалификации, условий труда;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непрерывность и преемственность методической работы с педагогами;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демократизация методической работы, предоставление учителям права выбора различных форм участия в ней.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Исходя из современных требований, можно определить основные пути совершенствования профессионализма педагога: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Работа в методических объединениях, творческих группах;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Инновационная деятельность, освоение новых педагогических технологий;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Различные формы педагогической поддержки;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Активное участие в педагогических конкурсах и фестивалях;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81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Трансляция собственного педагогического опыта;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81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Использование ИКТ и др.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Ресурсный подход дает возможность выделить несколько точек развития системы непрерывного образования педагогов через совершенствование методической работы: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Обновление методической деятельности (механизмы, формы, методы, методики, технологии обучения);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эффективности использования человеческих ресурсов (квалификация методистов ММС, мотивация их деятельности, творческие возможности);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дидактического сопровождения современного образовательного процесса с учетом потребностей педагогических работников (учебные и методические пособия, методические рекомендации).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наиболее эффективна, если она организована как целостная система.</w:t>
      </w: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lastRenderedPageBreak/>
        <w:t>Деятельность шко</w:t>
      </w:r>
      <w:r w:rsidR="004921FE" w:rsidRPr="0043000C">
        <w:t>льной методической службы в 2018-2019</w:t>
      </w:r>
      <w:r w:rsidRPr="0043000C">
        <w:t xml:space="preserve"> учебном году была напра</w:t>
      </w:r>
      <w:r w:rsidRPr="0043000C">
        <w:t>в</w:t>
      </w:r>
      <w:r w:rsidRPr="0043000C">
        <w:t xml:space="preserve">лена на реализацию основных положений национальной образовательной инициативы «Наша новая школа», в которой подчеркивается, что главным результатом школьного образования должно стать его соответствие целям опережающего развития.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 xml:space="preserve">     </w:t>
      </w:r>
      <w:r w:rsidRPr="0043000C">
        <w:rPr>
          <w:sz w:val="24"/>
          <w:szCs w:val="24"/>
        </w:rPr>
        <w:t xml:space="preserve">В направлении </w:t>
      </w:r>
      <w:r w:rsidRPr="0043000C">
        <w:rPr>
          <w:i/>
          <w:sz w:val="24"/>
          <w:szCs w:val="24"/>
        </w:rPr>
        <w:t>обновления образовательных стандартов</w:t>
      </w:r>
      <w:r w:rsidRPr="0043000C">
        <w:rPr>
          <w:sz w:val="24"/>
          <w:szCs w:val="24"/>
        </w:rPr>
        <w:t>:</w:t>
      </w:r>
    </w:p>
    <w:p w:rsidR="00DB7D36" w:rsidRPr="0043000C" w:rsidRDefault="00DB7D36" w:rsidP="0043000C">
      <w:pPr>
        <w:ind w:firstLineChars="192" w:firstLine="461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Основой современных образовательных стандартов становится формирование базовых компетентностей учащегося: информационной, коммуникативной, самообразовательной, </w:t>
      </w:r>
      <w:proofErr w:type="spellStart"/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моорганизационной</w:t>
      </w:r>
      <w:proofErr w:type="spellEnd"/>
      <w:r w:rsidRPr="0043000C">
        <w:rPr>
          <w:sz w:val="24"/>
          <w:szCs w:val="24"/>
        </w:rPr>
        <w:t>. Поэтому подготовительным этапом работы по этому направлению стала работа с учителем по новому содержанию образования, по использованию новых методик и технологий в образовательном процессе, направленных на развитие рефлексии и познавател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ной деятельности школьника. </w:t>
      </w:r>
    </w:p>
    <w:p w:rsidR="00DB7D36" w:rsidRPr="0043000C" w:rsidRDefault="00DB7D36" w:rsidP="0043000C">
      <w:pPr>
        <w:ind w:firstLine="53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поддержки талантливых детей </w:t>
      </w:r>
      <w:r w:rsidRPr="0043000C">
        <w:rPr>
          <w:sz w:val="24"/>
          <w:szCs w:val="24"/>
        </w:rPr>
        <w:t xml:space="preserve">деятельность методической службы была направлена на создание условий для поддержки и дальнейшего развития одарённых детей в различных областях интеллектуальной и творческой деятельности; расширение практики их участия в олимпиадном движении, соревнованиях и иных творческих испытаниях. </w:t>
      </w:r>
    </w:p>
    <w:p w:rsidR="00DB7D36" w:rsidRPr="0043000C" w:rsidRDefault="00DB7D36" w:rsidP="0043000C">
      <w:pPr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развития учительского потенциала </w:t>
      </w:r>
      <w:r w:rsidRPr="0043000C">
        <w:rPr>
          <w:sz w:val="24"/>
          <w:szCs w:val="24"/>
        </w:rPr>
        <w:t>школьной методической службой внедряется в практику сетевое взаимодействие учителей, направленное на обновление соде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жания образования и взаимную методическую поддержку. Использование в системе непр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рывного повышения квалификации современных информационных и коммуникационных те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 xml:space="preserve">нологий. 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развития школьной инфраструктуры</w:t>
      </w:r>
      <w:r w:rsidRPr="0043000C">
        <w:rPr>
          <w:sz w:val="24"/>
          <w:szCs w:val="24"/>
        </w:rPr>
        <w:t xml:space="preserve"> оказывается методическая по</w:t>
      </w:r>
      <w:r w:rsidRPr="0043000C">
        <w:rPr>
          <w:sz w:val="24"/>
          <w:szCs w:val="24"/>
        </w:rPr>
        <w:t>д</w:t>
      </w:r>
      <w:r w:rsidRPr="0043000C">
        <w:rPr>
          <w:sz w:val="24"/>
          <w:szCs w:val="24"/>
        </w:rPr>
        <w:t>держка деятельности Управляющего совета, обеспечивающего заинтересованное участие 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дителей и местного сообщества в управлении образовательными учреждениями. Учитель 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нимает центральное место в системе качества образования,</w:t>
      </w:r>
      <w:r w:rsidRPr="0043000C">
        <w:rPr>
          <w:bCs/>
          <w:sz w:val="24"/>
          <w:szCs w:val="24"/>
        </w:rPr>
        <w:t xml:space="preserve"> поэтому изучение состояния пр</w:t>
      </w:r>
      <w:r w:rsidRPr="0043000C">
        <w:rPr>
          <w:bCs/>
          <w:sz w:val="24"/>
          <w:szCs w:val="24"/>
        </w:rPr>
        <w:t>е</w:t>
      </w:r>
      <w:r w:rsidRPr="0043000C">
        <w:rPr>
          <w:bCs/>
          <w:sz w:val="24"/>
          <w:szCs w:val="24"/>
        </w:rPr>
        <w:t>подавания</w:t>
      </w:r>
      <w:r w:rsidRPr="0043000C">
        <w:rPr>
          <w:bCs/>
          <w:i/>
          <w:sz w:val="24"/>
          <w:szCs w:val="24"/>
        </w:rPr>
        <w:t xml:space="preserve">, </w:t>
      </w:r>
      <w:r w:rsidRPr="0043000C">
        <w:rPr>
          <w:bCs/>
          <w:sz w:val="24"/>
          <w:szCs w:val="24"/>
        </w:rPr>
        <w:t>профессионального развития учителя являлось важнейшей задачей школьной м</w:t>
      </w:r>
      <w:r w:rsidRPr="0043000C">
        <w:rPr>
          <w:bCs/>
          <w:sz w:val="24"/>
          <w:szCs w:val="24"/>
        </w:rPr>
        <w:t>е</w:t>
      </w:r>
      <w:r w:rsidRPr="0043000C">
        <w:rPr>
          <w:bCs/>
          <w:sz w:val="24"/>
          <w:szCs w:val="24"/>
        </w:rPr>
        <w:t>тодической службы.</w:t>
      </w:r>
    </w:p>
    <w:p w:rsidR="00DB7D36" w:rsidRPr="0043000C" w:rsidRDefault="00DB7D36" w:rsidP="0043000C">
      <w:pPr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обеспечения здоровья школьников</w:t>
      </w:r>
      <w:r w:rsidRPr="0043000C">
        <w:rPr>
          <w:sz w:val="24"/>
          <w:szCs w:val="24"/>
        </w:rPr>
        <w:t xml:space="preserve"> оказывалась методическая помощь при внедрении новых технологий и методик </w:t>
      </w:r>
      <w:proofErr w:type="spellStart"/>
      <w:r w:rsidRPr="0043000C">
        <w:rPr>
          <w:sz w:val="24"/>
          <w:szCs w:val="24"/>
        </w:rPr>
        <w:t>здоровьесберегающего</w:t>
      </w:r>
      <w:proofErr w:type="spellEnd"/>
      <w:r w:rsidRPr="0043000C">
        <w:rPr>
          <w:sz w:val="24"/>
          <w:szCs w:val="24"/>
        </w:rPr>
        <w:t xml:space="preserve"> обучения, осуществления опытно-экспериментальной деятельности, обеспечивающей формирование заинтересованного отношения к собственному здоровью, здорового образа жизни всех участников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ного процесса.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Формами методической поддержки в этой связи стали организация и проведение сем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>наров, педагогических мастерских, мастер- классов, тренингов.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С учетом уровня организации учебно-воспитательного процесса, особенност</w:t>
      </w:r>
      <w:r w:rsidR="00D653C4">
        <w:rPr>
          <w:bCs/>
          <w:sz w:val="24"/>
          <w:szCs w:val="24"/>
        </w:rPr>
        <w:t xml:space="preserve">ей состава учащихся школы в 2020-2021 </w:t>
      </w:r>
      <w:r w:rsidRPr="0043000C">
        <w:rPr>
          <w:bCs/>
          <w:sz w:val="24"/>
          <w:szCs w:val="24"/>
        </w:rPr>
        <w:t xml:space="preserve">учебном году была продолжена работа над методической темой </w:t>
      </w:r>
      <w:r w:rsidRPr="0043000C">
        <w:rPr>
          <w:bCs/>
          <w:i/>
          <w:sz w:val="24"/>
          <w:szCs w:val="24"/>
        </w:rPr>
        <w:t>«</w:t>
      </w:r>
      <w:r w:rsidRPr="0043000C">
        <w:rPr>
          <w:i/>
          <w:sz w:val="24"/>
          <w:szCs w:val="24"/>
        </w:rPr>
        <w:t>Повышение профессионального мастерства педагогов  школы в условиях перехода на   новые образовательные стандарты через использование системно-</w:t>
      </w:r>
      <w:proofErr w:type="spellStart"/>
      <w:r w:rsidRPr="0043000C">
        <w:rPr>
          <w:i/>
          <w:sz w:val="24"/>
          <w:szCs w:val="24"/>
        </w:rPr>
        <w:t>деятельностного</w:t>
      </w:r>
      <w:proofErr w:type="spellEnd"/>
      <w:r w:rsidRPr="0043000C">
        <w:rPr>
          <w:i/>
          <w:sz w:val="24"/>
          <w:szCs w:val="24"/>
        </w:rPr>
        <w:t xml:space="preserve"> подхода в об</w:t>
      </w:r>
      <w:r w:rsidRPr="0043000C">
        <w:rPr>
          <w:i/>
          <w:sz w:val="24"/>
          <w:szCs w:val="24"/>
        </w:rPr>
        <w:t>у</w:t>
      </w:r>
      <w:r w:rsidRPr="0043000C">
        <w:rPr>
          <w:i/>
          <w:sz w:val="24"/>
          <w:szCs w:val="24"/>
        </w:rPr>
        <w:t>чении, воспитании, развитии обучающихся</w:t>
      </w:r>
      <w:r w:rsidRPr="0043000C">
        <w:rPr>
          <w:sz w:val="24"/>
          <w:szCs w:val="24"/>
        </w:rPr>
        <w:t>»</w:t>
      </w:r>
      <w:r w:rsidRPr="0043000C">
        <w:rPr>
          <w:i/>
          <w:sz w:val="24"/>
          <w:szCs w:val="24"/>
        </w:rPr>
        <w:t xml:space="preserve">, </w:t>
      </w:r>
      <w:r w:rsidRPr="0043000C">
        <w:rPr>
          <w:bCs/>
          <w:sz w:val="24"/>
          <w:szCs w:val="24"/>
        </w:rPr>
        <w:t xml:space="preserve"> </w:t>
      </w:r>
      <w:proofErr w:type="gramStart"/>
      <w:r w:rsidRPr="0043000C">
        <w:rPr>
          <w:bCs/>
          <w:sz w:val="24"/>
          <w:szCs w:val="24"/>
        </w:rPr>
        <w:t>целью</w:t>
      </w:r>
      <w:proofErr w:type="gramEnd"/>
      <w:r w:rsidRPr="0043000C">
        <w:rPr>
          <w:bCs/>
          <w:sz w:val="24"/>
          <w:szCs w:val="24"/>
        </w:rPr>
        <w:t xml:space="preserve">  которой было  создание условий </w:t>
      </w:r>
      <w:r w:rsidRPr="0043000C">
        <w:rPr>
          <w:sz w:val="24"/>
          <w:szCs w:val="24"/>
        </w:rPr>
        <w:t>для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вышения профессиональной компетентности и творческой активности учителей-предметников в процессе использования  современных подходов к организации учебно-воспитательного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цесса  в условиях личностн</w:t>
      </w:r>
      <w:proofErr w:type="gramStart"/>
      <w:r w:rsidRPr="0043000C">
        <w:rPr>
          <w:sz w:val="24"/>
          <w:szCs w:val="24"/>
        </w:rPr>
        <w:t>о-</w:t>
      </w:r>
      <w:proofErr w:type="gramEnd"/>
      <w:r w:rsidRPr="0043000C">
        <w:rPr>
          <w:sz w:val="24"/>
          <w:szCs w:val="24"/>
        </w:rPr>
        <w:t xml:space="preserve"> ориентированного образования.</w:t>
      </w:r>
      <w:r w:rsidRPr="0043000C">
        <w:rPr>
          <w:bCs/>
          <w:sz w:val="24"/>
          <w:szCs w:val="24"/>
        </w:rPr>
        <w:t xml:space="preserve"> </w:t>
      </w:r>
    </w:p>
    <w:p w:rsidR="00DB7D36" w:rsidRPr="0043000C" w:rsidRDefault="00BB0CC4" w:rsidP="0043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В связи с эти</w:t>
      </w:r>
      <w:r w:rsidR="00D653C4">
        <w:rPr>
          <w:sz w:val="24"/>
          <w:szCs w:val="24"/>
        </w:rPr>
        <w:t xml:space="preserve">м в 2020-2021 </w:t>
      </w:r>
      <w:r w:rsidR="00DB7D36" w:rsidRPr="0043000C">
        <w:rPr>
          <w:sz w:val="24"/>
          <w:szCs w:val="24"/>
        </w:rPr>
        <w:t>учебном году решались следующие задачи: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организация работы педагогического коллектива по повышения качества образования;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использование новых образовательных и информационных технологий;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научно-методического обеспечения учебного процесса;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реализация ФГОС НОО</w:t>
      </w:r>
      <w:r w:rsidR="00BB0CC4" w:rsidRPr="0043000C">
        <w:rPr>
          <w:sz w:val="24"/>
          <w:szCs w:val="24"/>
          <w:lang w:val="ru-RU"/>
        </w:rPr>
        <w:t xml:space="preserve"> и ФГОС ООО</w:t>
      </w:r>
      <w:r w:rsidRPr="0043000C">
        <w:rPr>
          <w:sz w:val="24"/>
          <w:szCs w:val="24"/>
        </w:rPr>
        <w:t>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8"/>
        </w:tabs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обновление и развитие единой системы школьного и классного ученического самоуправ</w:t>
      </w:r>
      <w:r w:rsidRPr="0043000C">
        <w:rPr>
          <w:sz w:val="24"/>
          <w:szCs w:val="24"/>
        </w:rPr>
        <w:softHyphen/>
        <w:t>ления;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 xml:space="preserve">развитие внеурочной деятельности учащихся, направленной на формирование </w:t>
      </w:r>
      <w:proofErr w:type="spellStart"/>
      <w:r w:rsidRPr="0043000C">
        <w:rPr>
          <w:sz w:val="24"/>
          <w:szCs w:val="24"/>
        </w:rPr>
        <w:t>духовно</w:t>
      </w:r>
      <w:r w:rsidRPr="0043000C">
        <w:rPr>
          <w:sz w:val="24"/>
          <w:szCs w:val="24"/>
        </w:rPr>
        <w:softHyphen/>
        <w:t>нравственной</w:t>
      </w:r>
      <w:proofErr w:type="spellEnd"/>
      <w:r w:rsidRPr="0043000C">
        <w:rPr>
          <w:sz w:val="24"/>
          <w:szCs w:val="24"/>
        </w:rPr>
        <w:t xml:space="preserve"> культуры и их гражданской позиции;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 xml:space="preserve">-продолжение формирования и развитие системы работы с родителями и общественностью; -активизация участия детей и учителей в конкурсах, фестивалях </w:t>
      </w:r>
      <w:r w:rsidRPr="0043000C">
        <w:rPr>
          <w:sz w:val="24"/>
          <w:szCs w:val="24"/>
        </w:rPr>
        <w:lastRenderedPageBreak/>
        <w:t>разного уровня;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-интеграция общего и дополнительного образования при организации внеурочной деятель</w:t>
      </w:r>
      <w:r w:rsidRPr="0043000C">
        <w:rPr>
          <w:sz w:val="24"/>
          <w:szCs w:val="24"/>
        </w:rPr>
        <w:softHyphen/>
        <w:t>ности в рамках реализации ФГОС НОО</w:t>
      </w:r>
      <w:r w:rsidR="001C0195" w:rsidRPr="0043000C">
        <w:rPr>
          <w:sz w:val="24"/>
          <w:szCs w:val="24"/>
          <w:lang w:val="ru-RU"/>
        </w:rPr>
        <w:t>,</w:t>
      </w:r>
      <w:r w:rsidR="00BB0CC4" w:rsidRPr="0043000C">
        <w:rPr>
          <w:sz w:val="24"/>
          <w:szCs w:val="24"/>
          <w:lang w:val="ru-RU"/>
        </w:rPr>
        <w:t xml:space="preserve"> ФГОС ООО</w:t>
      </w:r>
      <w:r w:rsidRPr="0043000C">
        <w:rPr>
          <w:sz w:val="24"/>
          <w:szCs w:val="24"/>
        </w:rPr>
        <w:t>;</w:t>
      </w:r>
    </w:p>
    <w:p w:rsidR="00BB0CC4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both"/>
        <w:rPr>
          <w:sz w:val="24"/>
          <w:szCs w:val="24"/>
          <w:lang w:val="ru-RU"/>
        </w:rPr>
      </w:pPr>
      <w:r w:rsidRPr="0043000C">
        <w:rPr>
          <w:sz w:val="24"/>
          <w:szCs w:val="24"/>
        </w:rPr>
        <w:t>-совершенствование работы по приоритетным направлениям воспитательной деятельности;</w:t>
      </w:r>
    </w:p>
    <w:p w:rsidR="00DB7D36" w:rsidRPr="0043000C" w:rsidRDefault="00DB7D36" w:rsidP="0043000C">
      <w:pPr>
        <w:pStyle w:val="aff1"/>
        <w:tabs>
          <w:tab w:val="clear" w:pos="709"/>
          <w:tab w:val="left" w:pos="284"/>
        </w:tabs>
        <w:spacing w:line="240" w:lineRule="auto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  Для реализации поставленных задач в школе имелась необходимая нормативн</w:t>
      </w:r>
      <w:proofErr w:type="gramStart"/>
      <w:r w:rsidRPr="0043000C">
        <w:rPr>
          <w:bCs/>
          <w:sz w:val="24"/>
          <w:szCs w:val="24"/>
        </w:rPr>
        <w:t>о-</w:t>
      </w:r>
      <w:proofErr w:type="gramEnd"/>
      <w:r w:rsidRPr="0043000C">
        <w:rPr>
          <w:bCs/>
          <w:sz w:val="24"/>
          <w:szCs w:val="24"/>
        </w:rPr>
        <w:t xml:space="preserve"> правовая база, соответствующие локальные акты и положения, созданы следующие условия: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составлен учебный план, позволяющий заложить фундамент знаний по основным дисц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>плинам, обеспечить уровень, соответствующий стандарту образования, дающий возможность для успешного продолжения образования выпускниками школы.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методические объединения имели четкие планы работы, вытекающие из общешкольного плана;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мониторинг в основе ВШК – одно из условий эффективности работы школы;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работа по обеспечению сохранности здоровья и здорового образа жизни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работа по улучшению материально – технической базы кабинетов;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-работа по организации </w:t>
      </w:r>
      <w:proofErr w:type="spellStart"/>
      <w:r w:rsidRPr="0043000C">
        <w:rPr>
          <w:bCs/>
          <w:sz w:val="24"/>
          <w:szCs w:val="24"/>
        </w:rPr>
        <w:t>учебно</w:t>
      </w:r>
      <w:proofErr w:type="spellEnd"/>
      <w:r w:rsidRPr="0043000C">
        <w:rPr>
          <w:bCs/>
          <w:sz w:val="24"/>
          <w:szCs w:val="24"/>
        </w:rPr>
        <w:t>–воспитательного процесса носила научно – методический х</w:t>
      </w:r>
      <w:r w:rsidRPr="0043000C">
        <w:rPr>
          <w:bCs/>
          <w:sz w:val="24"/>
          <w:szCs w:val="24"/>
        </w:rPr>
        <w:t>а</w:t>
      </w:r>
      <w:r w:rsidRPr="0043000C">
        <w:rPr>
          <w:bCs/>
          <w:sz w:val="24"/>
          <w:szCs w:val="24"/>
        </w:rPr>
        <w:t>рактер и была построена на диагностической основе.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 Поставленные перед коллективом задачи  решались через совершенствование методики пр</w:t>
      </w:r>
      <w:r w:rsidRPr="0043000C">
        <w:rPr>
          <w:bCs/>
          <w:sz w:val="24"/>
          <w:szCs w:val="24"/>
        </w:rPr>
        <w:t>о</w:t>
      </w:r>
      <w:r w:rsidRPr="0043000C">
        <w:rPr>
          <w:bCs/>
          <w:sz w:val="24"/>
          <w:szCs w:val="24"/>
        </w:rPr>
        <w:t xml:space="preserve">ведения урока, организацию индивидуальной и групповой работы со слабоуспевающими и особо мотивированными учащимися через работу теоретических и практических заседаний МО,  через вовлечение учителей в деятельность </w:t>
      </w:r>
      <w:proofErr w:type="spellStart"/>
      <w:r w:rsidRPr="0043000C">
        <w:rPr>
          <w:bCs/>
          <w:sz w:val="24"/>
          <w:szCs w:val="24"/>
        </w:rPr>
        <w:t>Ровеньского</w:t>
      </w:r>
      <w:proofErr w:type="spellEnd"/>
      <w:r w:rsidRPr="0043000C">
        <w:rPr>
          <w:bCs/>
          <w:sz w:val="24"/>
          <w:szCs w:val="24"/>
        </w:rPr>
        <w:t xml:space="preserve"> МШО, через  ознакомление уч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телей с новой педагогической и методической литературой. </w:t>
      </w:r>
    </w:p>
    <w:p w:rsidR="00BB0CC4" w:rsidRPr="0043000C" w:rsidRDefault="00BB0CC4" w:rsidP="0043000C">
      <w:pPr>
        <w:overflowPunct w:val="0"/>
        <w:autoSpaceDN w:val="0"/>
        <w:adjustRightInd w:val="0"/>
        <w:rPr>
          <w:b/>
          <w:bCs/>
          <w:sz w:val="24"/>
          <w:szCs w:val="24"/>
        </w:rPr>
      </w:pPr>
    </w:p>
    <w:p w:rsidR="00DB7D36" w:rsidRPr="0043000C" w:rsidRDefault="00DB7D36" w:rsidP="0043000C">
      <w:pPr>
        <w:overflowPunct w:val="0"/>
        <w:autoSpaceDN w:val="0"/>
        <w:adjustRightInd w:val="0"/>
        <w:jc w:val="center"/>
        <w:rPr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Анализ условий,</w:t>
      </w:r>
    </w:p>
    <w:p w:rsidR="00DB7D36" w:rsidRPr="0043000C" w:rsidRDefault="00DB7D36" w:rsidP="0043000C">
      <w:pPr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обеспечивающих развитие профессиональной компетентности педагогов                и рук</w:t>
      </w:r>
      <w:r w:rsidRPr="0043000C">
        <w:rPr>
          <w:b/>
          <w:bCs/>
          <w:sz w:val="24"/>
          <w:szCs w:val="24"/>
        </w:rPr>
        <w:t>о</w:t>
      </w:r>
      <w:r w:rsidRPr="0043000C">
        <w:rPr>
          <w:b/>
          <w:bCs/>
          <w:sz w:val="24"/>
          <w:szCs w:val="24"/>
        </w:rPr>
        <w:t>водителей образовательного  учреждения</w:t>
      </w:r>
    </w:p>
    <w:p w:rsidR="00DB7D36" w:rsidRPr="0043000C" w:rsidRDefault="00DB7D36" w:rsidP="0043000C">
      <w:pPr>
        <w:jc w:val="center"/>
        <w:rPr>
          <w:sz w:val="24"/>
          <w:szCs w:val="24"/>
          <w:u w:val="single"/>
        </w:rPr>
      </w:pPr>
      <w:r w:rsidRPr="0043000C">
        <w:rPr>
          <w:sz w:val="24"/>
          <w:szCs w:val="24"/>
        </w:rPr>
        <w:t>Анализ динамики кадрового обеспечения и профессионального роста учителей МБОУ «</w:t>
      </w:r>
      <w:proofErr w:type="spellStart"/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Белгородской области»</w:t>
      </w:r>
    </w:p>
    <w:p w:rsidR="00DB7D36" w:rsidRPr="0043000C" w:rsidRDefault="00DB7D36" w:rsidP="0043000C">
      <w:pPr>
        <w:ind w:firstLine="540"/>
        <w:jc w:val="center"/>
        <w:rPr>
          <w:sz w:val="24"/>
          <w:szCs w:val="24"/>
        </w:rPr>
      </w:pPr>
    </w:p>
    <w:tbl>
      <w:tblPr>
        <w:tblW w:w="8162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89"/>
        <w:gridCol w:w="1394"/>
        <w:gridCol w:w="1386"/>
        <w:gridCol w:w="1282"/>
      </w:tblGrid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left="-134" w:right="-108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D653C4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D653C4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D653C4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Условия труда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Штат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совмест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Образовательный ценз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Высшее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высшая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первая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занимаемой должности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Уровень професси</w:t>
            </w:r>
            <w:r w:rsidRPr="0043000C">
              <w:rPr>
                <w:b/>
                <w:sz w:val="24"/>
                <w:szCs w:val="24"/>
              </w:rPr>
              <w:t>о</w:t>
            </w:r>
            <w:r w:rsidRPr="0043000C">
              <w:rPr>
                <w:b/>
                <w:sz w:val="24"/>
                <w:szCs w:val="24"/>
              </w:rPr>
              <w:t>нального мастерства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Отличник народ</w:t>
            </w:r>
            <w:proofErr w:type="gramStart"/>
            <w:r w:rsidRPr="0043000C">
              <w:rPr>
                <w:sz w:val="24"/>
                <w:szCs w:val="24"/>
              </w:rPr>
              <w:t>.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gramStart"/>
            <w:r w:rsidRPr="0043000C">
              <w:rPr>
                <w:sz w:val="24"/>
                <w:szCs w:val="24"/>
              </w:rPr>
              <w:t>о</w:t>
            </w:r>
            <w:proofErr w:type="gramEnd"/>
            <w:r w:rsidRPr="0043000C">
              <w:rPr>
                <w:sz w:val="24"/>
                <w:szCs w:val="24"/>
              </w:rPr>
              <w:t>браз.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Почетный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ботник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РФ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 1 до 5 лет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 5 до 20 лет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свыше 20 лет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A" w:rsidRPr="0043000C" w:rsidRDefault="00F362EA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A" w:rsidRPr="0043000C" w:rsidRDefault="00F362EA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Прием, увольнение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Принято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Уволено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5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0</w:t>
            </w:r>
          </w:p>
        </w:tc>
      </w:tr>
    </w:tbl>
    <w:p w:rsidR="00DB7D36" w:rsidRPr="0043000C" w:rsidRDefault="00DB7D36" w:rsidP="0043000C">
      <w:pPr>
        <w:rPr>
          <w:b/>
          <w:sz w:val="24"/>
          <w:szCs w:val="24"/>
        </w:rPr>
      </w:pPr>
    </w:p>
    <w:p w:rsidR="00DB7D36" w:rsidRPr="0043000C" w:rsidRDefault="00DB7D36" w:rsidP="0043000C">
      <w:pPr>
        <w:jc w:val="center"/>
        <w:rPr>
          <w:b/>
          <w:sz w:val="24"/>
          <w:szCs w:val="24"/>
        </w:rPr>
      </w:pPr>
    </w:p>
    <w:p w:rsidR="00DB7D36" w:rsidRPr="0043000C" w:rsidRDefault="00DB7D36" w:rsidP="0043000C">
      <w:pPr>
        <w:jc w:val="both"/>
        <w:rPr>
          <w:b/>
          <w:i/>
          <w:sz w:val="24"/>
          <w:szCs w:val="24"/>
        </w:rPr>
      </w:pPr>
      <w:r w:rsidRPr="0043000C">
        <w:rPr>
          <w:sz w:val="24"/>
          <w:szCs w:val="24"/>
        </w:rPr>
        <w:t xml:space="preserve">Педагогический коллектив школы составляют 14 педагогов. Стаж работы  от 5 до 20 лет – 7 педагогов (50%), свыше 20 лет – 7 педагогов (50%).  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диаграммы свидетельствует об уровне профессиональной компетентности педагогич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ского коллектива.  Из 14 педагогов школы в 2</w:t>
      </w:r>
      <w:r w:rsidR="00D653C4">
        <w:rPr>
          <w:sz w:val="24"/>
          <w:szCs w:val="24"/>
        </w:rPr>
        <w:t>020-2021</w:t>
      </w:r>
      <w:r w:rsidR="0014787E" w:rsidRPr="0043000C">
        <w:rPr>
          <w:sz w:val="24"/>
          <w:szCs w:val="24"/>
        </w:rPr>
        <w:t xml:space="preserve"> учебном году 8</w:t>
      </w:r>
      <w:r w:rsidRPr="0043000C">
        <w:rPr>
          <w:sz w:val="24"/>
          <w:szCs w:val="24"/>
        </w:rPr>
        <w:t xml:space="preserve"> педагог</w:t>
      </w:r>
      <w:r w:rsidR="00964E82" w:rsidRPr="0043000C">
        <w:rPr>
          <w:sz w:val="24"/>
          <w:szCs w:val="24"/>
        </w:rPr>
        <w:t xml:space="preserve">ов имеют </w:t>
      </w:r>
      <w:r w:rsidRPr="0043000C">
        <w:rPr>
          <w:sz w:val="24"/>
          <w:szCs w:val="24"/>
        </w:rPr>
        <w:t xml:space="preserve">первую квалификационную категорию, </w:t>
      </w:r>
      <w:r w:rsidR="0014787E" w:rsidRPr="0043000C">
        <w:rPr>
          <w:sz w:val="24"/>
          <w:szCs w:val="24"/>
        </w:rPr>
        <w:t>2 педагога</w:t>
      </w:r>
      <w:r w:rsidR="00D653C4">
        <w:rPr>
          <w:sz w:val="24"/>
          <w:szCs w:val="24"/>
        </w:rPr>
        <w:t xml:space="preserve"> </w:t>
      </w:r>
      <w:r w:rsidR="0014787E" w:rsidRPr="0043000C">
        <w:rPr>
          <w:sz w:val="24"/>
          <w:szCs w:val="24"/>
        </w:rPr>
        <w:t xml:space="preserve">- высшую, </w:t>
      </w:r>
      <w:r w:rsidRPr="0043000C">
        <w:rPr>
          <w:sz w:val="24"/>
          <w:szCs w:val="24"/>
        </w:rPr>
        <w:t>3 педагога –</w:t>
      </w:r>
      <w:r w:rsidR="00D653C4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соответствие зан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ма</w:t>
      </w:r>
      <w:r w:rsidR="00D653C4">
        <w:rPr>
          <w:sz w:val="24"/>
          <w:szCs w:val="24"/>
        </w:rPr>
        <w:t>емой должности.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Таким образом, на сегодняшний день из 14 учителей имеют высшее образование 13, что 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ставляет    86 %, среднее специальное- 1 (14%).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Главным ориентиром в деятельности методической службы школы в прошлом учебном году явилось методическое сопровождение основных положений национальной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ной инициативы «Наша новая школа», в которой определены основные направления развития общего образования: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-переход на новые образовательные стандарты;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-развитие системы поддержки талантливых детей;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-совершенствование учительского корпуса;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-изменение школьной инфраструктуры;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-сохранение и укрепление здоровья школьников;</w:t>
      </w:r>
    </w:p>
    <w:p w:rsidR="00DB7D36" w:rsidRPr="0043000C" w:rsidRDefault="00DB7D36" w:rsidP="0043000C">
      <w:pPr>
        <w:pStyle w:val="19"/>
        <w:ind w:left="0"/>
        <w:jc w:val="both"/>
        <w:rPr>
          <w:b/>
          <w:sz w:val="24"/>
          <w:szCs w:val="24"/>
        </w:rPr>
      </w:pPr>
      <w:r w:rsidRPr="0043000C">
        <w:rPr>
          <w:sz w:val="24"/>
          <w:szCs w:val="24"/>
        </w:rPr>
        <w:t xml:space="preserve">         -расширение самостоятельности школы.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Информирование родителей о введении ФГОС НОО </w:t>
      </w:r>
      <w:r w:rsidR="00964E82" w:rsidRPr="0043000C">
        <w:rPr>
          <w:sz w:val="24"/>
          <w:szCs w:val="24"/>
        </w:rPr>
        <w:t xml:space="preserve">и </w:t>
      </w:r>
      <w:proofErr w:type="spellStart"/>
      <w:r w:rsidR="00964E82" w:rsidRPr="0043000C">
        <w:rPr>
          <w:sz w:val="24"/>
          <w:szCs w:val="24"/>
        </w:rPr>
        <w:t>ООО</w:t>
      </w:r>
      <w:r w:rsidRPr="0043000C">
        <w:rPr>
          <w:sz w:val="24"/>
          <w:szCs w:val="24"/>
        </w:rPr>
        <w:t>обеспечивалось</w:t>
      </w:r>
      <w:proofErr w:type="spellEnd"/>
      <w:r w:rsidRPr="0043000C">
        <w:rPr>
          <w:sz w:val="24"/>
          <w:szCs w:val="24"/>
        </w:rPr>
        <w:t xml:space="preserve"> через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ведение классных и общешкольных родительских собраний, где родителям давалась информ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ция о переходе школы </w:t>
      </w:r>
      <w:proofErr w:type="gramStart"/>
      <w:r w:rsidRPr="0043000C">
        <w:rPr>
          <w:sz w:val="24"/>
          <w:szCs w:val="24"/>
        </w:rPr>
        <w:t>на</w:t>
      </w:r>
      <w:proofErr w:type="gramEnd"/>
      <w:r w:rsidRPr="0043000C">
        <w:rPr>
          <w:sz w:val="24"/>
          <w:szCs w:val="24"/>
        </w:rPr>
        <w:t xml:space="preserve"> новые ФГОС. На сайте школы открыта страница «ФГОС» и разм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щена информация о введении ФГОС НОО с 1 сентября 2011</w:t>
      </w:r>
      <w:r w:rsidR="00D653C4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года, о внеурочной деятельности, введенной в этом учебном году.</w:t>
      </w:r>
    </w:p>
    <w:p w:rsidR="00DB7D36" w:rsidRPr="0043000C" w:rsidRDefault="00DB7D36" w:rsidP="0043000C">
      <w:pPr>
        <w:ind w:firstLine="708"/>
        <w:jc w:val="both"/>
        <w:rPr>
          <w:bCs/>
          <w:sz w:val="24"/>
          <w:szCs w:val="24"/>
        </w:rPr>
      </w:pPr>
      <w:r w:rsidRPr="0043000C">
        <w:rPr>
          <w:sz w:val="24"/>
          <w:szCs w:val="24"/>
        </w:rPr>
        <w:t>Анализ соответствия материально-технического обеспечения образовательного учр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ждения требованиям ФГОС НОО</w:t>
      </w:r>
      <w:r w:rsidR="00A06064" w:rsidRPr="0043000C">
        <w:rPr>
          <w:sz w:val="24"/>
          <w:szCs w:val="24"/>
        </w:rPr>
        <w:t xml:space="preserve"> </w:t>
      </w:r>
      <w:proofErr w:type="gramStart"/>
      <w:r w:rsidR="00A06064" w:rsidRPr="0043000C">
        <w:rPr>
          <w:sz w:val="24"/>
          <w:szCs w:val="24"/>
        </w:rPr>
        <w:t>и ООО</w:t>
      </w:r>
      <w:proofErr w:type="gramEnd"/>
      <w:r w:rsidR="00A06064" w:rsidRPr="0043000C">
        <w:rPr>
          <w:sz w:val="24"/>
          <w:szCs w:val="24"/>
        </w:rPr>
        <w:t xml:space="preserve"> показал, что 100% учащихся </w:t>
      </w:r>
      <w:r w:rsidRPr="0043000C">
        <w:rPr>
          <w:sz w:val="24"/>
          <w:szCs w:val="24"/>
        </w:rPr>
        <w:t xml:space="preserve"> школы обеспечены учебниками  для реализации ФГОС НОО</w:t>
      </w:r>
      <w:r w:rsidR="00A06064" w:rsidRPr="0043000C">
        <w:rPr>
          <w:sz w:val="24"/>
          <w:szCs w:val="24"/>
        </w:rPr>
        <w:t xml:space="preserve"> и ООО, восемь </w:t>
      </w:r>
      <w:r w:rsidRPr="0043000C">
        <w:rPr>
          <w:sz w:val="24"/>
          <w:szCs w:val="24"/>
        </w:rPr>
        <w:t xml:space="preserve">  раб</w:t>
      </w:r>
      <w:r w:rsidR="00A06064" w:rsidRPr="0043000C">
        <w:rPr>
          <w:sz w:val="24"/>
          <w:szCs w:val="24"/>
        </w:rPr>
        <w:t xml:space="preserve">очих места учителей </w:t>
      </w:r>
      <w:r w:rsidRPr="0043000C">
        <w:rPr>
          <w:sz w:val="24"/>
          <w:szCs w:val="24"/>
        </w:rPr>
        <w:t>автоматиз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ровано</w:t>
      </w:r>
      <w:r w:rsidR="00A06064" w:rsidRPr="0043000C">
        <w:rPr>
          <w:sz w:val="24"/>
          <w:szCs w:val="24"/>
        </w:rPr>
        <w:t>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</w:r>
      <w:proofErr w:type="gramStart"/>
      <w:r w:rsidRPr="0043000C">
        <w:rPr>
          <w:sz w:val="24"/>
          <w:szCs w:val="24"/>
        </w:rPr>
        <w:t xml:space="preserve">В течение учебного года в целях получение объективной информации о состоянии и динамике уровня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 провод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лись</w:t>
      </w:r>
      <w:r w:rsidRPr="0043000C">
        <w:rPr>
          <w:b/>
          <w:sz w:val="24"/>
          <w:szCs w:val="24"/>
        </w:rPr>
        <w:t xml:space="preserve"> </w:t>
      </w:r>
      <w:r w:rsidRPr="0043000C">
        <w:rPr>
          <w:sz w:val="24"/>
          <w:szCs w:val="24"/>
        </w:rPr>
        <w:t xml:space="preserve">мониторинги </w:t>
      </w:r>
      <w:r w:rsidRPr="0043000C">
        <w:rPr>
          <w:b/>
          <w:sz w:val="24"/>
          <w:szCs w:val="24"/>
        </w:rPr>
        <w:t xml:space="preserve"> </w:t>
      </w:r>
      <w:r w:rsidRPr="0043000C">
        <w:rPr>
          <w:bCs/>
          <w:sz w:val="24"/>
          <w:szCs w:val="24"/>
        </w:rPr>
        <w:t xml:space="preserve">уровня </w:t>
      </w:r>
      <w:proofErr w:type="spellStart"/>
      <w:r w:rsidRPr="0043000C">
        <w:rPr>
          <w:bCs/>
          <w:sz w:val="24"/>
          <w:szCs w:val="24"/>
        </w:rPr>
        <w:t>сформированности</w:t>
      </w:r>
      <w:proofErr w:type="spellEnd"/>
      <w:r w:rsidRPr="0043000C">
        <w:rPr>
          <w:bCs/>
          <w:sz w:val="24"/>
          <w:szCs w:val="24"/>
        </w:rPr>
        <w:t xml:space="preserve"> универсальных учебных действий учащихся начальной школы, </w:t>
      </w:r>
      <w:r w:rsidRPr="0043000C">
        <w:rPr>
          <w:sz w:val="24"/>
          <w:szCs w:val="24"/>
        </w:rPr>
        <w:t>готовности обучающихся 1 класса к обучению в школе, диагностические обследования учащихся 1-4 классов, а также в конце учебного года была проведена</w:t>
      </w:r>
      <w:proofErr w:type="gramEnd"/>
      <w:r w:rsidRPr="0043000C">
        <w:rPr>
          <w:sz w:val="24"/>
          <w:szCs w:val="24"/>
        </w:rPr>
        <w:t xml:space="preserve">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ная контрольная работа. Результаты мониторингов показали, что у учащихся 1-4 классов сформированы:</w:t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сфере личностных универсальных учебных действий: </w:t>
      </w:r>
      <w:r w:rsidRPr="0043000C">
        <w:rPr>
          <w:rFonts w:ascii="Times New Roman" w:hAnsi="Times New Roman" w:cs="Times New Roman"/>
          <w:sz w:val="24"/>
          <w:szCs w:val="24"/>
        </w:rPr>
        <w:t>адек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ватная мотивация уче</w:t>
      </w:r>
      <w:r w:rsidRPr="0043000C">
        <w:rPr>
          <w:rFonts w:ascii="Times New Roman" w:hAnsi="Times New Roman" w:cs="Times New Roman"/>
          <w:sz w:val="24"/>
          <w:szCs w:val="24"/>
        </w:rPr>
        <w:t>б</w:t>
      </w:r>
      <w:r w:rsidRPr="0043000C">
        <w:rPr>
          <w:rFonts w:ascii="Times New Roman" w:hAnsi="Times New Roman" w:cs="Times New Roman"/>
          <w:sz w:val="24"/>
          <w:szCs w:val="24"/>
        </w:rPr>
        <w:t>ной деятельности.</w:t>
      </w:r>
      <w:r w:rsidRPr="0043000C">
        <w:rPr>
          <w:rFonts w:ascii="Times New Roman" w:hAnsi="Times New Roman" w:cs="Times New Roman"/>
          <w:sz w:val="24"/>
          <w:szCs w:val="24"/>
        </w:rPr>
        <w:tab/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>сфере регулятивных универсальных учебных дейст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вий: </w:t>
      </w:r>
      <w:r w:rsidRPr="0043000C">
        <w:rPr>
          <w:rFonts w:ascii="Times New Roman" w:hAnsi="Times New Roman" w:cs="Times New Roman"/>
          <w:bCs/>
          <w:sz w:val="24"/>
          <w:szCs w:val="24"/>
        </w:rPr>
        <w:t>учащиеся</w:t>
      </w:r>
      <w:r w:rsidRPr="0043000C">
        <w:rPr>
          <w:rFonts w:ascii="Times New Roman" w:hAnsi="Times New Roman" w:cs="Times New Roman"/>
          <w:sz w:val="24"/>
          <w:szCs w:val="24"/>
        </w:rPr>
        <w:t xml:space="preserve"> способны пр</w:t>
      </w:r>
      <w:r w:rsidRPr="0043000C">
        <w:rPr>
          <w:rFonts w:ascii="Times New Roman" w:hAnsi="Times New Roman" w:cs="Times New Roman"/>
          <w:sz w:val="24"/>
          <w:szCs w:val="24"/>
        </w:rPr>
        <w:t>и</w:t>
      </w:r>
      <w:r w:rsidRPr="0043000C">
        <w:rPr>
          <w:rFonts w:ascii="Times New Roman" w:hAnsi="Times New Roman" w:cs="Times New Roman"/>
          <w:sz w:val="24"/>
          <w:szCs w:val="24"/>
        </w:rPr>
        <w:t>нимать и сохранять учебную цель и задачу, планировать её реализа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цию, контролировать и оценивать свои действия, вносить соответствующие корректи</w:t>
      </w:r>
      <w:r w:rsidRPr="0043000C">
        <w:rPr>
          <w:rFonts w:ascii="Times New Roman" w:hAnsi="Times New Roman" w:cs="Times New Roman"/>
          <w:sz w:val="24"/>
          <w:szCs w:val="24"/>
        </w:rPr>
        <w:softHyphen/>
        <w:t xml:space="preserve">вы в их выполнение. </w:t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>сфере познавательных универсальных учебных действий</w:t>
      </w:r>
      <w:r w:rsidRPr="0043000C">
        <w:rPr>
          <w:rFonts w:ascii="Times New Roman" w:hAnsi="Times New Roman" w:cs="Times New Roman"/>
          <w:bCs/>
          <w:sz w:val="24"/>
          <w:szCs w:val="24"/>
        </w:rPr>
        <w:t>: учащиеся способны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00C">
        <w:rPr>
          <w:rFonts w:ascii="Times New Roman" w:hAnsi="Times New Roman" w:cs="Times New Roman"/>
          <w:sz w:val="24"/>
          <w:szCs w:val="24"/>
        </w:rPr>
        <w:t>воспринимать сообщения и важнейшие их компоненты — тексты, ис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пользовать знак</w:t>
      </w:r>
      <w:r w:rsidRPr="0043000C">
        <w:rPr>
          <w:rFonts w:ascii="Times New Roman" w:hAnsi="Times New Roman" w:cs="Times New Roman"/>
          <w:sz w:val="24"/>
          <w:szCs w:val="24"/>
        </w:rPr>
        <w:t>о</w:t>
      </w:r>
      <w:r w:rsidRPr="0043000C">
        <w:rPr>
          <w:rFonts w:ascii="Times New Roman" w:hAnsi="Times New Roman" w:cs="Times New Roman"/>
          <w:sz w:val="24"/>
          <w:szCs w:val="24"/>
        </w:rPr>
        <w:t>во-символические средства.</w:t>
      </w:r>
    </w:p>
    <w:p w:rsidR="00DB7D36" w:rsidRPr="0043000C" w:rsidRDefault="00055A4A" w:rsidP="0043000C">
      <w:pPr>
        <w:ind w:left="28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Внеурочная</w:t>
      </w:r>
      <w:r w:rsidR="00D653C4">
        <w:rPr>
          <w:sz w:val="24"/>
          <w:szCs w:val="24"/>
        </w:rPr>
        <w:t xml:space="preserve"> деятельность в 1-8 классах 2020-2021</w:t>
      </w:r>
      <w:r w:rsidR="00DB7D36" w:rsidRPr="0043000C">
        <w:rPr>
          <w:sz w:val="24"/>
          <w:szCs w:val="24"/>
        </w:rPr>
        <w:t xml:space="preserve"> учебного года была представлена след</w:t>
      </w:r>
      <w:r w:rsidR="00DB7D36" w:rsidRPr="0043000C">
        <w:rPr>
          <w:sz w:val="24"/>
          <w:szCs w:val="24"/>
        </w:rPr>
        <w:t>у</w:t>
      </w:r>
      <w:r w:rsidR="00DB7D36" w:rsidRPr="0043000C">
        <w:rPr>
          <w:sz w:val="24"/>
          <w:szCs w:val="24"/>
        </w:rPr>
        <w:t xml:space="preserve">ющими направлениями: 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спортивно-оздоровительное,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духовно-нравственное,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>социальное,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 </w:t>
      </w:r>
      <w:proofErr w:type="spellStart"/>
      <w:r w:rsidRPr="0043000C">
        <w:rPr>
          <w:b/>
          <w:bCs/>
          <w:iCs/>
          <w:sz w:val="24"/>
          <w:szCs w:val="24"/>
        </w:rPr>
        <w:t>общеинтеллектуальное</w:t>
      </w:r>
      <w:proofErr w:type="spellEnd"/>
      <w:r w:rsidRPr="0043000C">
        <w:rPr>
          <w:b/>
          <w:bCs/>
          <w:iCs/>
          <w:sz w:val="24"/>
          <w:szCs w:val="24"/>
        </w:rPr>
        <w:t xml:space="preserve">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lastRenderedPageBreak/>
        <w:t>общекультурное</w:t>
      </w:r>
      <w:r w:rsidRPr="0043000C">
        <w:rPr>
          <w:sz w:val="24"/>
          <w:szCs w:val="24"/>
        </w:rPr>
        <w:t>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ind w:left="360" w:firstLine="348"/>
        <w:contextualSpacing/>
        <w:jc w:val="both"/>
        <w:rPr>
          <w:rFonts w:eastAsia="DejaVu Sans"/>
          <w:sz w:val="24"/>
          <w:szCs w:val="24"/>
        </w:rPr>
      </w:pPr>
      <w:r w:rsidRPr="0043000C">
        <w:rPr>
          <w:rFonts w:eastAsia="DejaVu Sans"/>
          <w:sz w:val="24"/>
          <w:szCs w:val="24"/>
        </w:rPr>
        <w:t xml:space="preserve">Расписание внеурочной деятельности было составлено в соответствии с </w:t>
      </w:r>
      <w:proofErr w:type="spellStart"/>
      <w:r w:rsidRPr="0043000C">
        <w:rPr>
          <w:rFonts w:eastAsia="DejaVu Sans"/>
          <w:sz w:val="24"/>
          <w:szCs w:val="24"/>
        </w:rPr>
        <w:t>САНПиН</w:t>
      </w:r>
      <w:proofErr w:type="spellEnd"/>
      <w:r w:rsidRPr="0043000C">
        <w:rPr>
          <w:rFonts w:eastAsia="DejaVu Sans"/>
          <w:sz w:val="24"/>
          <w:szCs w:val="24"/>
        </w:rPr>
        <w:t>, на основе чередования мыслительной и моторной деятельности учащихся. Система внеуро</w:t>
      </w:r>
      <w:r w:rsidRPr="0043000C">
        <w:rPr>
          <w:rFonts w:eastAsia="DejaVu Sans"/>
          <w:sz w:val="24"/>
          <w:szCs w:val="24"/>
        </w:rPr>
        <w:t>ч</w:t>
      </w:r>
      <w:r w:rsidRPr="0043000C">
        <w:rPr>
          <w:rFonts w:eastAsia="DejaVu Sans"/>
          <w:sz w:val="24"/>
          <w:szCs w:val="24"/>
        </w:rPr>
        <w:t>ной деятельности в школе призвана предоставить возможность свободного выбора занятий, которые близки им по природе, отвечают внутренним потребностям, помогают удовлетв</w:t>
      </w:r>
      <w:r w:rsidRPr="0043000C">
        <w:rPr>
          <w:rFonts w:eastAsia="DejaVu Sans"/>
          <w:sz w:val="24"/>
          <w:szCs w:val="24"/>
        </w:rPr>
        <w:t>о</w:t>
      </w:r>
      <w:r w:rsidRPr="0043000C">
        <w:rPr>
          <w:rFonts w:eastAsia="DejaVu Sans"/>
          <w:sz w:val="24"/>
          <w:szCs w:val="24"/>
        </w:rPr>
        <w:t>рить образовательные запросы, почувствовать себя успешным, реализовать и развить свои таланты.   К концу года был собран соответствующий накопительный материал.  Таким о</w:t>
      </w:r>
      <w:r w:rsidRPr="0043000C">
        <w:rPr>
          <w:rFonts w:eastAsia="DejaVu Sans"/>
          <w:sz w:val="24"/>
          <w:szCs w:val="24"/>
        </w:rPr>
        <w:t>б</w:t>
      </w:r>
      <w:r w:rsidRPr="0043000C">
        <w:rPr>
          <w:rFonts w:eastAsia="DejaVu Sans"/>
          <w:sz w:val="24"/>
          <w:szCs w:val="24"/>
        </w:rPr>
        <w:t>разом, можно сделать вывод: проделана огромная работа по внедрению ФГОС НОО</w:t>
      </w:r>
      <w:r w:rsidR="009071E5" w:rsidRPr="0043000C">
        <w:rPr>
          <w:rFonts w:eastAsia="DejaVu Sans"/>
          <w:sz w:val="24"/>
          <w:szCs w:val="24"/>
        </w:rPr>
        <w:t xml:space="preserve"> </w:t>
      </w:r>
      <w:proofErr w:type="gramStart"/>
      <w:r w:rsidR="009071E5" w:rsidRPr="0043000C">
        <w:rPr>
          <w:rFonts w:eastAsia="DejaVu Sans"/>
          <w:sz w:val="24"/>
          <w:szCs w:val="24"/>
        </w:rPr>
        <w:t>и ООО</w:t>
      </w:r>
      <w:proofErr w:type="gramEnd"/>
      <w:r w:rsidRPr="0043000C">
        <w:rPr>
          <w:rFonts w:eastAsia="DejaVu Sans"/>
          <w:sz w:val="24"/>
          <w:szCs w:val="24"/>
        </w:rPr>
        <w:t xml:space="preserve">. 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</w:rPr>
      </w:pPr>
      <w:r w:rsidRPr="0043000C">
        <w:rPr>
          <w:iCs/>
          <w:sz w:val="24"/>
          <w:szCs w:val="24"/>
        </w:rPr>
        <w:t>Но вместе с тем имеется ряд нерешённых проблем, связанных с введением ФГОС: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  <w:u w:val="single"/>
        </w:rPr>
      </w:pPr>
      <w:r w:rsidRPr="0043000C">
        <w:rPr>
          <w:iCs/>
          <w:sz w:val="24"/>
          <w:szCs w:val="24"/>
          <w:u w:val="single"/>
        </w:rPr>
        <w:t>Методические:</w:t>
      </w:r>
    </w:p>
    <w:p w:rsidR="00DB7D36" w:rsidRPr="0043000C" w:rsidRDefault="00DB7D36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iCs/>
          <w:sz w:val="24"/>
          <w:szCs w:val="24"/>
        </w:rPr>
        <w:t xml:space="preserve">Недостаточный арсенал владения педагогами современными технологиями, методами и приёмами работы, направленными на реализацию </w:t>
      </w:r>
      <w:proofErr w:type="spellStart"/>
      <w:r w:rsidRPr="0043000C"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 w:rsidRPr="0043000C">
        <w:rPr>
          <w:rFonts w:ascii="Times New Roman" w:hAnsi="Times New Roman" w:cs="Times New Roman"/>
          <w:iCs/>
          <w:sz w:val="24"/>
          <w:szCs w:val="24"/>
        </w:rPr>
        <w:t xml:space="preserve"> подхода в обучении;</w:t>
      </w:r>
    </w:p>
    <w:p w:rsidR="00DB7D36" w:rsidRPr="0043000C" w:rsidRDefault="00DB7D36" w:rsidP="0043000C">
      <w:pPr>
        <w:pStyle w:val="af7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iCs/>
          <w:sz w:val="24"/>
          <w:szCs w:val="24"/>
        </w:rPr>
        <w:t>Неумение на уроках создать ситуацию, ориентированную на успех учащихся.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  <w:u w:val="single"/>
        </w:rPr>
      </w:pPr>
      <w:r w:rsidRPr="0043000C">
        <w:rPr>
          <w:iCs/>
          <w:sz w:val="24"/>
          <w:szCs w:val="24"/>
          <w:u w:val="single"/>
        </w:rPr>
        <w:t>Материально-технические: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следующем учебном году необходимо: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Обеспечить реализацию всех направлений внеурочной деятельности;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Организовать работу по исполнению требований к результатам освоения основной образовательной п</w:t>
      </w:r>
      <w:r w:rsidR="009071E5" w:rsidRPr="0043000C">
        <w:rPr>
          <w:rFonts w:ascii="Times New Roman" w:hAnsi="Times New Roman" w:cs="Times New Roman"/>
          <w:sz w:val="24"/>
          <w:szCs w:val="24"/>
        </w:rPr>
        <w:t xml:space="preserve">рограммы НОО </w:t>
      </w:r>
      <w:proofErr w:type="gramStart"/>
      <w:r w:rsidR="009071E5" w:rsidRPr="0043000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Обеспечить систематический контроль деятельности педагогов по организации образовательного процесса в условиях введения ФГОС;</w:t>
      </w:r>
    </w:p>
    <w:p w:rsidR="00DB7D36" w:rsidRPr="0043000C" w:rsidRDefault="00DB7D36" w:rsidP="0043000C">
      <w:pPr>
        <w:pStyle w:val="af7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Курсовая переподготовка</w:t>
      </w:r>
      <w:r w:rsidRPr="0043000C">
        <w:rPr>
          <w:i/>
          <w:sz w:val="24"/>
          <w:szCs w:val="24"/>
        </w:rPr>
        <w:t xml:space="preserve">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Одним из направлений  национальной образовательной инициативы «Наша новая школа» в направлении развития учительского потенциала  является переподготовка и повышение кв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лификации педагогических кадров.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 развитие профессиональной компетентности было направлено повышение квалификации  педагогических кадров школы через систему курсовой переподготовки и организацию метод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ческой работы в межкурсовой период. </w:t>
      </w:r>
    </w:p>
    <w:p w:rsidR="00DB7D36" w:rsidRPr="0043000C" w:rsidRDefault="00DB7D36" w:rsidP="0043000C">
      <w:pPr>
        <w:autoSpaceDN w:val="0"/>
        <w:adjustRightInd w:val="0"/>
        <w:ind w:firstLine="709"/>
        <w:rPr>
          <w:sz w:val="24"/>
          <w:szCs w:val="24"/>
        </w:rPr>
      </w:pPr>
      <w:r w:rsidRPr="0043000C">
        <w:rPr>
          <w:sz w:val="24"/>
          <w:szCs w:val="24"/>
        </w:rPr>
        <w:t>Мероприятия по повышению квалификации и профессиональной переподготовке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гогических работников проводились на базе Белгородского института развития образования согласно школьному графику курсовой переподготовки учителей.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Задачи:</w:t>
      </w:r>
      <w:r w:rsidRPr="0043000C">
        <w:rPr>
          <w:sz w:val="24"/>
          <w:szCs w:val="24"/>
        </w:rPr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обучение.</w:t>
      </w:r>
    </w:p>
    <w:p w:rsidR="00DB7D36" w:rsidRPr="0043000C" w:rsidRDefault="00DB7D36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Школьные методические объединения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Процесс повышения профессиональной компетентности педагогов и школы в межкурс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вой период осуществлялся через вовлечение их в работу школьных методических объедин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ний, постоянно действующих семинаров, практикумов,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ММОШ, обобщение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гогического опыта, профессиональные конкурсы, работу по самообразованию.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в межкурсовой период была ориентирована, прежде всего, на ра</w:t>
      </w:r>
      <w:r w:rsidRPr="0043000C">
        <w:rPr>
          <w:sz w:val="24"/>
          <w:szCs w:val="24"/>
        </w:rPr>
        <w:t>з</w:t>
      </w:r>
      <w:r w:rsidRPr="0043000C">
        <w:rPr>
          <w:sz w:val="24"/>
          <w:szCs w:val="24"/>
        </w:rPr>
        <w:t>витие личности каждого учителя с учетом его интересов и потребностей, специфики местных условий.</w:t>
      </w:r>
    </w:p>
    <w:p w:rsidR="00DB7D36" w:rsidRPr="0043000C" w:rsidRDefault="00D653C4" w:rsidP="0043000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В 2020-2021</w:t>
      </w:r>
      <w:r w:rsidR="00DB7D36" w:rsidRPr="0043000C">
        <w:rPr>
          <w:sz w:val="24"/>
          <w:szCs w:val="24"/>
        </w:rPr>
        <w:t xml:space="preserve"> учебном году была организована деятельность школьных методических об</w:t>
      </w:r>
      <w:r w:rsidR="00DB7D36" w:rsidRPr="0043000C">
        <w:rPr>
          <w:sz w:val="24"/>
          <w:szCs w:val="24"/>
        </w:rPr>
        <w:t>ъ</w:t>
      </w:r>
      <w:r w:rsidR="00DB7D36" w:rsidRPr="0043000C">
        <w:rPr>
          <w:sz w:val="24"/>
          <w:szCs w:val="24"/>
        </w:rPr>
        <w:t>единений: учителей-предметников и классных руководителей. В своей деятельности  метод</w:t>
      </w:r>
      <w:r w:rsidR="00DB7D36" w:rsidRPr="0043000C">
        <w:rPr>
          <w:sz w:val="24"/>
          <w:szCs w:val="24"/>
        </w:rPr>
        <w:t>и</w:t>
      </w:r>
      <w:r w:rsidR="00DB7D36" w:rsidRPr="0043000C">
        <w:rPr>
          <w:sz w:val="24"/>
          <w:szCs w:val="24"/>
        </w:rPr>
        <w:t>ческие объединения использовали различные формы работы. Среди них:  круглые столы, пед</w:t>
      </w:r>
      <w:r w:rsidR="00DB7D36" w:rsidRPr="0043000C">
        <w:rPr>
          <w:sz w:val="24"/>
          <w:szCs w:val="24"/>
        </w:rPr>
        <w:t>а</w:t>
      </w:r>
      <w:r w:rsidR="00DB7D36" w:rsidRPr="0043000C">
        <w:rPr>
          <w:sz w:val="24"/>
          <w:szCs w:val="24"/>
        </w:rPr>
        <w:t>гогические ринги, семинары, мастер-классы, деловые игры и др. Достоинство таких форм с</w:t>
      </w:r>
      <w:r w:rsidR="00DB7D36" w:rsidRPr="0043000C">
        <w:rPr>
          <w:sz w:val="24"/>
          <w:szCs w:val="24"/>
        </w:rPr>
        <w:t>о</w:t>
      </w:r>
      <w:r w:rsidR="00DB7D36" w:rsidRPr="0043000C">
        <w:rPr>
          <w:sz w:val="24"/>
          <w:szCs w:val="24"/>
        </w:rPr>
        <w:t>стоит в вариативности проигрываемых ситуаций, моделировании ситуаций, максимально пр</w:t>
      </w:r>
      <w:r w:rsidR="00DB7D36" w:rsidRPr="0043000C">
        <w:rPr>
          <w:sz w:val="24"/>
          <w:szCs w:val="24"/>
        </w:rPr>
        <w:t>и</w:t>
      </w:r>
      <w:r w:rsidR="00DB7D36" w:rsidRPr="0043000C">
        <w:rPr>
          <w:sz w:val="24"/>
          <w:szCs w:val="24"/>
        </w:rPr>
        <w:t>ближенных к реальной практике, возможности коллективного обсуждения актуальных пр</w:t>
      </w:r>
      <w:r w:rsidR="00DB7D36" w:rsidRPr="0043000C">
        <w:rPr>
          <w:sz w:val="24"/>
          <w:szCs w:val="24"/>
        </w:rPr>
        <w:t>о</w:t>
      </w:r>
      <w:r w:rsidR="00DB7D36" w:rsidRPr="0043000C">
        <w:rPr>
          <w:sz w:val="24"/>
          <w:szCs w:val="24"/>
        </w:rPr>
        <w:t>блем и др.</w:t>
      </w:r>
    </w:p>
    <w:p w:rsidR="00DB7D36" w:rsidRPr="0043000C" w:rsidRDefault="00DB7D36" w:rsidP="0043000C">
      <w:pPr>
        <w:ind w:firstLine="357"/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Методическое объединение учителей-предметников</w:t>
      </w:r>
      <w:r w:rsidR="00F362EA" w:rsidRPr="0043000C">
        <w:rPr>
          <w:b/>
          <w:bCs/>
          <w:sz w:val="24"/>
          <w:szCs w:val="24"/>
        </w:rPr>
        <w:t xml:space="preserve"> НОО</w:t>
      </w:r>
      <w:r w:rsidRPr="0043000C">
        <w:rPr>
          <w:bCs/>
          <w:sz w:val="24"/>
          <w:szCs w:val="24"/>
        </w:rPr>
        <w:t xml:space="preserve"> </w:t>
      </w:r>
    </w:p>
    <w:p w:rsidR="0002187A" w:rsidRPr="0043000C" w:rsidRDefault="00D653C4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Методическое объединение  в 2020-2021</w:t>
      </w:r>
      <w:r w:rsidR="0002187A" w:rsidRPr="0043000C">
        <w:rPr>
          <w:sz w:val="24"/>
          <w:szCs w:val="24"/>
        </w:rPr>
        <w:t xml:space="preserve"> учебном году, работало над проблемой:</w:t>
      </w:r>
      <w:r w:rsidR="0002187A" w:rsidRPr="0043000C">
        <w:rPr>
          <w:rFonts w:eastAsia="Calibri"/>
          <w:sz w:val="24"/>
          <w:szCs w:val="24"/>
          <w:lang w:eastAsia="en-US"/>
        </w:rPr>
        <w:t xml:space="preserve"> «Повышение </w:t>
      </w:r>
      <w:r w:rsidR="0002187A" w:rsidRPr="0043000C">
        <w:rPr>
          <w:rFonts w:eastAsia="Calibri"/>
          <w:sz w:val="24"/>
          <w:szCs w:val="24"/>
          <w:lang w:eastAsia="en-US"/>
        </w:rPr>
        <w:lastRenderedPageBreak/>
        <w:t>эффективности и качества образования в начальной школе в условиях реализации ФГОС НОО»</w:t>
      </w:r>
      <w:r w:rsidR="0002187A" w:rsidRPr="0043000C">
        <w:rPr>
          <w:sz w:val="24"/>
          <w:szCs w:val="24"/>
        </w:rPr>
        <w:t xml:space="preserve">,  и решало следующие задачи: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>1. Проводить работу по реализации и социализации преподавания учебных предметов и пров</w:t>
      </w:r>
      <w:r w:rsidRPr="0043000C">
        <w:rPr>
          <w:rFonts w:eastAsia="Calibri"/>
          <w:sz w:val="24"/>
          <w:szCs w:val="24"/>
          <w:lang w:eastAsia="en-US"/>
        </w:rPr>
        <w:t>е</w:t>
      </w:r>
      <w:r w:rsidRPr="0043000C">
        <w:rPr>
          <w:rFonts w:eastAsia="Calibri"/>
          <w:sz w:val="24"/>
          <w:szCs w:val="24"/>
          <w:lang w:eastAsia="en-US"/>
        </w:rPr>
        <w:t xml:space="preserve">дение мероприятий по повышению педагогического мастерства в рамках реализации новых образовательных стандартов.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>2. Активное использование информационных технологий и современных педагогических и</w:t>
      </w:r>
      <w:r w:rsidRPr="0043000C">
        <w:rPr>
          <w:rFonts w:eastAsia="Calibri"/>
          <w:sz w:val="24"/>
          <w:szCs w:val="24"/>
          <w:lang w:eastAsia="en-US"/>
        </w:rPr>
        <w:t>н</w:t>
      </w:r>
      <w:r w:rsidRPr="0043000C">
        <w:rPr>
          <w:rFonts w:eastAsia="Calibri"/>
          <w:sz w:val="24"/>
          <w:szCs w:val="24"/>
          <w:lang w:eastAsia="en-US"/>
        </w:rPr>
        <w:t xml:space="preserve">новаций.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3. Способствовать обеспечению условий: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развития эмоционального интеллекта </w:t>
      </w:r>
      <w:proofErr w:type="gramStart"/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формирования мыслительных приемов и творческого стиля в учебной и внеурочной деятельности обучающихся;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приобретения знаний о структуре проектной и исследовательской деятельности; способах поиска необходимой для исследования информации;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способах обработки результатов и их презентации.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4. Продолжить работу по воспитанию духовно-нравственных сторон личности на уроке и во внеурочной деятельности.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5. Совершенствовать формы работы с одаренными учащимися. Осуществлять психолого-педагогическую поддержку слабоуспевающих учащихся.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6. Способствовать выявлению, изучению ценного передового педагогического опыта и его распространения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Эффективность работы методического объединения подтвердилась 100% успеваемостью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щихся начальной школы. </w:t>
      </w:r>
      <w:proofErr w:type="gramStart"/>
      <w:r w:rsidRPr="0043000C">
        <w:rPr>
          <w:sz w:val="24"/>
          <w:szCs w:val="24"/>
        </w:rPr>
        <w:t xml:space="preserve">Из 44 учащихся начальной школы — 6 учеников (Афанасьев Егор – 2 класс, </w:t>
      </w:r>
      <w:proofErr w:type="spellStart"/>
      <w:r w:rsidRPr="0043000C">
        <w:rPr>
          <w:sz w:val="24"/>
          <w:szCs w:val="24"/>
        </w:rPr>
        <w:t>Скочкова</w:t>
      </w:r>
      <w:proofErr w:type="spellEnd"/>
      <w:r w:rsidRPr="0043000C">
        <w:rPr>
          <w:sz w:val="24"/>
          <w:szCs w:val="24"/>
        </w:rPr>
        <w:t xml:space="preserve"> Полина -3 класс, </w:t>
      </w:r>
      <w:proofErr w:type="spellStart"/>
      <w:r w:rsidRPr="0043000C">
        <w:rPr>
          <w:sz w:val="24"/>
          <w:szCs w:val="24"/>
        </w:rPr>
        <w:t>Колтаков</w:t>
      </w:r>
      <w:proofErr w:type="spellEnd"/>
      <w:r w:rsidRPr="0043000C">
        <w:rPr>
          <w:sz w:val="24"/>
          <w:szCs w:val="24"/>
        </w:rPr>
        <w:t xml:space="preserve"> Дмитрий – 3класс, Степанова Елизавета – 3класс, </w:t>
      </w:r>
      <w:proofErr w:type="spellStart"/>
      <w:r w:rsidRPr="0043000C">
        <w:rPr>
          <w:sz w:val="24"/>
          <w:szCs w:val="24"/>
        </w:rPr>
        <w:t>Бардакова</w:t>
      </w:r>
      <w:proofErr w:type="spellEnd"/>
      <w:r w:rsidRPr="0043000C">
        <w:rPr>
          <w:sz w:val="24"/>
          <w:szCs w:val="24"/>
        </w:rPr>
        <w:t xml:space="preserve"> Софья – 3 класс, Зубкова Анна – 4 класс)  закончили год на «отлично»,   17 обуч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ющийся — на «хорошо» и «отлично». </w:t>
      </w:r>
      <w:proofErr w:type="gramEnd"/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Все учащиеся 1-4 классов успешно прошли промежуточную (годовую) аттестацию и по ее итогам были переведены в следующий класс.</w:t>
      </w:r>
    </w:p>
    <w:p w:rsidR="0002187A" w:rsidRPr="0043000C" w:rsidRDefault="00D653C4" w:rsidP="004300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ноябре-декабре  2020</w:t>
      </w:r>
      <w:r w:rsidR="0002187A" w:rsidRPr="0043000C">
        <w:rPr>
          <w:sz w:val="24"/>
          <w:szCs w:val="24"/>
        </w:rPr>
        <w:t xml:space="preserve"> года ученики школы приняли участие в школьном и муниц</w:t>
      </w:r>
      <w:r w:rsidR="0002187A" w:rsidRPr="0043000C">
        <w:rPr>
          <w:sz w:val="24"/>
          <w:szCs w:val="24"/>
        </w:rPr>
        <w:t>и</w:t>
      </w:r>
      <w:r w:rsidR="0002187A" w:rsidRPr="0043000C">
        <w:rPr>
          <w:sz w:val="24"/>
          <w:szCs w:val="24"/>
        </w:rPr>
        <w:t xml:space="preserve">пальном этапе предметных  олимпиадах. В муниципальном этапе всероссийских олимпиад 4 учащихся стали  победителями и призерами:  Зубкова А. (4 класс) – победитель олимпиады по математике (учитель Котова С.В.); призеры олимпиады по математике -  </w:t>
      </w:r>
      <w:proofErr w:type="spellStart"/>
      <w:r w:rsidR="0002187A" w:rsidRPr="0043000C">
        <w:rPr>
          <w:sz w:val="24"/>
          <w:szCs w:val="24"/>
        </w:rPr>
        <w:t>Ваисова</w:t>
      </w:r>
      <w:proofErr w:type="spellEnd"/>
      <w:r w:rsidR="0002187A" w:rsidRPr="0043000C">
        <w:rPr>
          <w:sz w:val="24"/>
          <w:szCs w:val="24"/>
        </w:rPr>
        <w:t xml:space="preserve"> В., Зеленко К., по русскому языку - Зубкова А. Результат пр</w:t>
      </w:r>
      <w:r>
        <w:rPr>
          <w:sz w:val="24"/>
          <w:szCs w:val="24"/>
        </w:rPr>
        <w:t>изовых мест по олимпиадам в 2020-2021</w:t>
      </w:r>
      <w:r w:rsidR="0002187A" w:rsidRPr="0043000C">
        <w:rPr>
          <w:sz w:val="24"/>
          <w:szCs w:val="24"/>
        </w:rPr>
        <w:t xml:space="preserve"> уче</w:t>
      </w:r>
      <w:r w:rsidR="0002187A" w:rsidRPr="0043000C">
        <w:rPr>
          <w:sz w:val="24"/>
          <w:szCs w:val="24"/>
        </w:rPr>
        <w:t>б</w:t>
      </w:r>
      <w:r w:rsidR="0002187A" w:rsidRPr="0043000C">
        <w:rPr>
          <w:sz w:val="24"/>
          <w:szCs w:val="24"/>
        </w:rPr>
        <w:t>ном году свидетельствует о системной работе учителей начальных классов с одаренными  и высоко мотивированными детьми.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течение года педагоги школы непрерывно повышали ур</w:t>
      </w:r>
      <w:r w:rsidR="00D653C4">
        <w:rPr>
          <w:sz w:val="24"/>
          <w:szCs w:val="24"/>
        </w:rPr>
        <w:t>овень своей квалификации. В 2020-2021</w:t>
      </w:r>
      <w:r w:rsidRPr="0043000C">
        <w:rPr>
          <w:sz w:val="24"/>
          <w:szCs w:val="24"/>
        </w:rPr>
        <w:t xml:space="preserve"> учебном году прошли курсы </w:t>
      </w:r>
      <w:proofErr w:type="gramStart"/>
      <w:r w:rsidRPr="0043000C">
        <w:rPr>
          <w:sz w:val="24"/>
          <w:szCs w:val="24"/>
        </w:rPr>
        <w:t>переподготовки</w:t>
      </w:r>
      <w:proofErr w:type="gramEnd"/>
      <w:r w:rsidRPr="0043000C">
        <w:rPr>
          <w:sz w:val="24"/>
          <w:szCs w:val="24"/>
        </w:rPr>
        <w:t xml:space="preserve">  следующие педагоги школы:  Глу</w:t>
      </w:r>
      <w:r w:rsidRPr="0043000C">
        <w:rPr>
          <w:sz w:val="24"/>
          <w:szCs w:val="24"/>
        </w:rPr>
        <w:t>ш</w:t>
      </w:r>
      <w:r w:rsidRPr="0043000C">
        <w:rPr>
          <w:sz w:val="24"/>
          <w:szCs w:val="24"/>
        </w:rPr>
        <w:t xml:space="preserve">кова Н.Г., Котова С.В. – курсы переподготовки учителей начальных классов.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ab/>
        <w:t>В   школьный банк данных внесены опыты работы педагогов Глушковой Н.Г., Котовой С.В. Вместе с тем выявлена проблема: нет обобщения опыта работы педагогов школы  на  м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ниципальном и областном уровне. Над этой проблемой предстоит работать в будущем учебном году.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Согласно графика в течение года учителями начальной школы были проведены 2 </w:t>
      </w:r>
      <w:proofErr w:type="gramStart"/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крытых</w:t>
      </w:r>
      <w:proofErr w:type="gramEnd"/>
      <w:r w:rsidRPr="0043000C">
        <w:rPr>
          <w:sz w:val="24"/>
          <w:szCs w:val="24"/>
        </w:rPr>
        <w:t xml:space="preserve"> урока, 1 занятие по внеурочной деятельности. На заседаниях МО проводились самоа</w:t>
      </w:r>
      <w:r w:rsidRPr="0043000C">
        <w:rPr>
          <w:sz w:val="24"/>
          <w:szCs w:val="24"/>
        </w:rPr>
        <w:t>н</w:t>
      </w:r>
      <w:r w:rsidR="00D653C4">
        <w:rPr>
          <w:sz w:val="24"/>
          <w:szCs w:val="24"/>
        </w:rPr>
        <w:t xml:space="preserve">ализы педагогами своих уроков. </w:t>
      </w:r>
      <w:r w:rsidRPr="0043000C">
        <w:rPr>
          <w:sz w:val="24"/>
          <w:szCs w:val="24"/>
        </w:rPr>
        <w:t>Глушкова Н.Г. провела открытое занятие  внеурочной де</w:t>
      </w:r>
      <w:r w:rsidRPr="0043000C">
        <w:rPr>
          <w:sz w:val="24"/>
          <w:szCs w:val="24"/>
        </w:rPr>
        <w:t>я</w:t>
      </w:r>
      <w:r w:rsidRPr="0043000C">
        <w:rPr>
          <w:sz w:val="24"/>
          <w:szCs w:val="24"/>
        </w:rPr>
        <w:t>тельности «Занимательная математика» в 1 классе по теме «</w:t>
      </w:r>
      <w:proofErr w:type="spellStart"/>
      <w:r w:rsidRPr="0043000C">
        <w:rPr>
          <w:sz w:val="24"/>
          <w:szCs w:val="24"/>
        </w:rPr>
        <w:t>Танграм</w:t>
      </w:r>
      <w:proofErr w:type="spellEnd"/>
      <w:r w:rsidRPr="0043000C">
        <w:rPr>
          <w:sz w:val="24"/>
          <w:szCs w:val="24"/>
        </w:rPr>
        <w:t>: древняя китайская гол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воломка». Уроки и занятие внеурочной деятельности прошли на высоком методическом уровне, стали хорошим звеном </w:t>
      </w:r>
      <w:proofErr w:type="spellStart"/>
      <w:r w:rsidRPr="0043000C">
        <w:rPr>
          <w:sz w:val="24"/>
          <w:szCs w:val="24"/>
        </w:rPr>
        <w:t>взаимопосещения</w:t>
      </w:r>
      <w:proofErr w:type="spellEnd"/>
      <w:r w:rsidRPr="0043000C">
        <w:rPr>
          <w:sz w:val="24"/>
          <w:szCs w:val="24"/>
        </w:rPr>
        <w:t xml:space="preserve"> уроков для обмена опытом.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соо</w:t>
      </w:r>
      <w:r w:rsidR="00D653C4">
        <w:rPr>
          <w:sz w:val="24"/>
          <w:szCs w:val="24"/>
        </w:rPr>
        <w:t>тветствии с планом работы в 2020-2021</w:t>
      </w:r>
      <w:r w:rsidRPr="0043000C">
        <w:rPr>
          <w:sz w:val="24"/>
          <w:szCs w:val="24"/>
        </w:rPr>
        <w:t xml:space="preserve"> учебном  году проведена предметная  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деля начальных классов. Все мероприятия предметной недели были направлены на повышения познавательного интереса учащихся, развитие их творческих способностей.</w:t>
      </w:r>
    </w:p>
    <w:p w:rsidR="0002187A" w:rsidRPr="0043000C" w:rsidRDefault="0002187A" w:rsidP="0043000C">
      <w:pPr>
        <w:pStyle w:val="Default"/>
        <w:jc w:val="both"/>
      </w:pPr>
      <w:r w:rsidRPr="0043000C">
        <w:lastRenderedPageBreak/>
        <w:tab/>
        <w:t>В ходе работы МО учителя начальных классов постоянно изучали методическую и научную литературу, делились опытом работы. Заседания методического объединения прох</w:t>
      </w:r>
      <w:r w:rsidRPr="0043000C">
        <w:t>о</w:t>
      </w:r>
      <w:r w:rsidRPr="0043000C">
        <w:t xml:space="preserve">дили в форме семинаров, круглых столов, диспутов. На заседании по теме: «Примы работы с текстом через организацию </w:t>
      </w:r>
      <w:proofErr w:type="spellStart"/>
      <w:r w:rsidRPr="0043000C">
        <w:t>деятельностного</w:t>
      </w:r>
      <w:proofErr w:type="spellEnd"/>
      <w:r w:rsidRPr="0043000C">
        <w:t xml:space="preserve"> подхода в образовательном процессе школы» учителя говорили о  формировании смыслового чтения у младших школьников, о приёмах р</w:t>
      </w:r>
      <w:r w:rsidRPr="0043000C">
        <w:t>а</w:t>
      </w:r>
      <w:r w:rsidRPr="0043000C">
        <w:t>боты с текстом на уроках литературного чтения. На заседании по теме «Внеурочная деятел</w:t>
      </w:r>
      <w:r w:rsidRPr="0043000C">
        <w:t>ь</w:t>
      </w:r>
      <w:r w:rsidRPr="0043000C">
        <w:t>ность -  важнейший компонент современного образовательного процесса в школе» обсуждали вопросы об организации внеурочной деятельности и  преемственности во внеурочной деятел</w:t>
      </w:r>
      <w:r w:rsidRPr="0043000C">
        <w:t>ь</w:t>
      </w:r>
      <w:r w:rsidRPr="0043000C">
        <w:t>ности. На заседании по теме «Использование ИТК в начальной школе – как  одно из условий повышения качества образования» педагоги делились опытом работы по данной теме, ра</w:t>
      </w:r>
      <w:r w:rsidRPr="0043000C">
        <w:t>с</w:t>
      </w:r>
      <w:r w:rsidRPr="0043000C">
        <w:t>смотрели материалы промежуточной аттестации.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Для повышения качества знаний по предметам, заинтересованности учащихся в учебе педагоги школы применяют на уроках инновационные технологии. Котова С.В., учи</w:t>
      </w:r>
      <w:r w:rsidR="00D653C4">
        <w:rPr>
          <w:sz w:val="24"/>
          <w:szCs w:val="24"/>
        </w:rPr>
        <w:t>тель 2</w:t>
      </w:r>
      <w:r w:rsidRPr="0043000C">
        <w:rPr>
          <w:sz w:val="24"/>
          <w:szCs w:val="24"/>
        </w:rPr>
        <w:t xml:space="preserve"> класса, использует в своей работе  проблемно-поисковую технологию, работу в группах пост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янного сос</w:t>
      </w:r>
      <w:r w:rsidR="00D653C4">
        <w:rPr>
          <w:sz w:val="24"/>
          <w:szCs w:val="24"/>
        </w:rPr>
        <w:t>тава.  Глушкова Н.Г.,  учитель 3</w:t>
      </w:r>
      <w:r w:rsidRPr="0043000C">
        <w:rPr>
          <w:sz w:val="24"/>
          <w:szCs w:val="24"/>
        </w:rPr>
        <w:t xml:space="preserve"> класса, применяет  проектную технологию, работу в парах. </w:t>
      </w:r>
    </w:p>
    <w:p w:rsidR="0002187A" w:rsidRPr="0043000C" w:rsidRDefault="0002187A" w:rsidP="00D653C4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Педагоги школы активно участвовали в районных и региональных  методических 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курсах, получая поощрения и призовые места: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71"/>
        <w:gridCol w:w="2302"/>
        <w:gridCol w:w="1579"/>
        <w:gridCol w:w="1990"/>
      </w:tblGrid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D6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Второй районный конкурс читательских дневников «Чтение-вот лучшее уч</w:t>
            </w:r>
            <w:r w:rsidRPr="0043000C">
              <w:rPr>
                <w:sz w:val="24"/>
                <w:szCs w:val="24"/>
              </w:rPr>
              <w:t>е</w:t>
            </w:r>
            <w:r w:rsidR="00D653C4">
              <w:rPr>
                <w:sz w:val="24"/>
                <w:szCs w:val="24"/>
              </w:rPr>
              <w:t>ние</w:t>
            </w:r>
            <w:r w:rsidRPr="0043000C">
              <w:rPr>
                <w:sz w:val="24"/>
                <w:szCs w:val="24"/>
              </w:rPr>
              <w:t>!» (А.С. Пушкин), 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минация «Читательский дневник обучающихся 2-4 классов»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Зубкова Анна,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чающаяся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D6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(отборо</w:t>
            </w:r>
            <w:r w:rsidRPr="0043000C">
              <w:rPr>
                <w:sz w:val="24"/>
                <w:szCs w:val="24"/>
              </w:rPr>
              <w:t>ч</w:t>
            </w:r>
            <w:r w:rsidR="00D653C4">
              <w:rPr>
                <w:sz w:val="24"/>
                <w:szCs w:val="24"/>
              </w:rPr>
              <w:t>ный</w:t>
            </w:r>
            <w:r w:rsidRPr="0043000C">
              <w:rPr>
                <w:sz w:val="24"/>
                <w:szCs w:val="24"/>
              </w:rPr>
              <w:t xml:space="preserve">) этап Всероссийского конкурса сочинений -2018 </w:t>
            </w: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Возрастная группа «4-5 класс»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Полина, обучающаяся 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призёр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D6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ластного конкурса «Лу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 xml:space="preserve">шая поделка» в рамках районного месячника по борьбе с туберкулезом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Арина, обучающаяся 1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Глушкова Н.Г.</w:t>
            </w:r>
          </w:p>
        </w:tc>
      </w:tr>
    </w:tbl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Учителя</w:t>
      </w:r>
      <w:r w:rsidR="00D653C4">
        <w:rPr>
          <w:sz w:val="24"/>
          <w:szCs w:val="24"/>
        </w:rPr>
        <w:t>:</w:t>
      </w:r>
    </w:p>
    <w:p w:rsidR="0002187A" w:rsidRPr="0043000C" w:rsidRDefault="0002187A" w:rsidP="0043000C">
      <w:pPr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82"/>
        <w:gridCol w:w="2479"/>
        <w:gridCol w:w="2624"/>
      </w:tblGrid>
      <w:tr w:rsidR="0002187A" w:rsidRPr="0043000C" w:rsidTr="00D653C4">
        <w:trPr>
          <w:jc w:val="center"/>
        </w:trPr>
        <w:tc>
          <w:tcPr>
            <w:tcW w:w="67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</w:tr>
      <w:tr w:rsidR="0002187A" w:rsidRPr="0043000C" w:rsidTr="00D653C4">
        <w:trPr>
          <w:jc w:val="center"/>
        </w:trPr>
        <w:tc>
          <w:tcPr>
            <w:tcW w:w="67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Муниципальная выставка-конкурс декоративно-прикладного творчества «Живые истоки</w:t>
            </w:r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</w:tr>
      <w:tr w:rsidR="0002187A" w:rsidRPr="0043000C" w:rsidTr="00D653C4">
        <w:trPr>
          <w:jc w:val="center"/>
        </w:trPr>
        <w:tc>
          <w:tcPr>
            <w:tcW w:w="67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Муниципальная выставка-конкурс декоративно-прикладного творчества </w:t>
            </w:r>
            <w:r w:rsidRPr="0043000C">
              <w:rPr>
                <w:sz w:val="24"/>
                <w:szCs w:val="24"/>
              </w:rPr>
              <w:lastRenderedPageBreak/>
              <w:t>«Живые истоки», номин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ция </w:t>
            </w:r>
            <w:proofErr w:type="spellStart"/>
            <w:r w:rsidRPr="0043000C">
              <w:rPr>
                <w:sz w:val="24"/>
                <w:szCs w:val="24"/>
              </w:rPr>
              <w:t>лозоплетение</w:t>
            </w:r>
            <w:proofErr w:type="spellEnd"/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Котова С.В.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</w:tr>
    </w:tbl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Педагоги школы активно работали в работе межшкольного методического объединения на базе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СОШ с УИОП».  На заседаниях ММО выступала с сообщением  учитель Котова С.В. по теме «Использование приёма моделирования при изучении геометр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ческого материала на уроках математике как средство формирования регулятивных униве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 xml:space="preserve">сальных учебных действий младших школьников»,  Горбань Т.В. провела практикум по теме «Консультации для </w:t>
      </w:r>
      <w:proofErr w:type="gramStart"/>
      <w:r w:rsidRPr="0043000C">
        <w:rPr>
          <w:sz w:val="24"/>
          <w:szCs w:val="24"/>
        </w:rPr>
        <w:t>родителей</w:t>
      </w:r>
      <w:proofErr w:type="gramEnd"/>
      <w:r w:rsidRPr="0043000C">
        <w:rPr>
          <w:sz w:val="24"/>
          <w:szCs w:val="24"/>
        </w:rPr>
        <w:t xml:space="preserve"> обучающихся с ограниченными возможностями здоровья».  Учитель начальных классов </w:t>
      </w: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 показала открытый урок русского языка в 3 классе по теме «Правописание частицы не с глаголами»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течение года учителями начальных классов проводилась работа со слабоуспевающ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ми и сильными учащимися на внеурочных и  индивидуальных занятиях. На уроках  широко используются дифференцированные и </w:t>
      </w:r>
      <w:proofErr w:type="spellStart"/>
      <w:r w:rsidRPr="0043000C">
        <w:rPr>
          <w:sz w:val="24"/>
          <w:szCs w:val="24"/>
        </w:rPr>
        <w:t>разноуровневые</w:t>
      </w:r>
      <w:proofErr w:type="spellEnd"/>
      <w:r w:rsidRPr="0043000C">
        <w:rPr>
          <w:sz w:val="24"/>
          <w:szCs w:val="24"/>
        </w:rPr>
        <w:t xml:space="preserve"> задания.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Результатом работы за прошедший учебный год стало тесное сотрудничество учителей начальной школы с учителями – предметниками,     внедрение в работе инновационных техн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логий, направленны на развитие личности и способностей учащихся младших классов.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Анализируя работу МО за прошедший учебный год, следует сказать, что актуальными  проблемами остаются вопросы, связанные с реализацией новых образовательных стандартов в начальной школе. В связи с этим  методическое объединение учителей начальных классов б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дет работать над проблемно-методической темой: «</w:t>
      </w:r>
      <w:r w:rsidRPr="0043000C">
        <w:rPr>
          <w:b/>
          <w:sz w:val="24"/>
          <w:szCs w:val="24"/>
        </w:rPr>
        <w:t>Повышение эффективности и качества образования в начальной школе, ориентированное на обучение и воспитание детей ра</w:t>
      </w:r>
      <w:r w:rsidRPr="0043000C">
        <w:rPr>
          <w:b/>
          <w:sz w:val="24"/>
          <w:szCs w:val="24"/>
        </w:rPr>
        <w:t>з</w:t>
      </w:r>
      <w:r w:rsidRPr="0043000C">
        <w:rPr>
          <w:b/>
          <w:sz w:val="24"/>
          <w:szCs w:val="24"/>
        </w:rPr>
        <w:t>ных образовательных возможностей и способностей в условиях реализации ФГОС НОО и ФГОС ОВЗ»</w:t>
      </w:r>
      <w:r w:rsidRPr="0043000C">
        <w:rPr>
          <w:sz w:val="24"/>
          <w:szCs w:val="24"/>
        </w:rPr>
        <w:t xml:space="preserve">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Цель работы МО: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Обеспечение освоения и использования наиболее эффективных приёмов,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методов обучения и воспитания младших школьников на основе личностно –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ориентированного обучения через освоение и внедрение современных педагогических техн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логий, учитывая индивидуальный и дифференцированный подходы к обучению младших школьников.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Задачи: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1. Продолжить изучение и применение современных инновационных психолого-педагогических технологий и систем образования.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2.  Продолжить работу по формированию </w:t>
      </w:r>
      <w:proofErr w:type="spellStart"/>
      <w:r w:rsidRPr="0043000C">
        <w:rPr>
          <w:sz w:val="24"/>
          <w:szCs w:val="24"/>
        </w:rPr>
        <w:t>общеучебных</w:t>
      </w:r>
      <w:proofErr w:type="spellEnd"/>
      <w:r w:rsidRPr="0043000C">
        <w:rPr>
          <w:sz w:val="24"/>
          <w:szCs w:val="24"/>
        </w:rPr>
        <w:t xml:space="preserve"> и </w:t>
      </w:r>
      <w:proofErr w:type="gramStart"/>
      <w:r w:rsidRPr="0043000C">
        <w:rPr>
          <w:sz w:val="24"/>
          <w:szCs w:val="24"/>
        </w:rPr>
        <w:t>исследовательских</w:t>
      </w:r>
      <w:proofErr w:type="gramEnd"/>
      <w:r w:rsidRPr="0043000C">
        <w:rPr>
          <w:sz w:val="24"/>
          <w:szCs w:val="24"/>
        </w:rPr>
        <w:t xml:space="preserve">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умений у младших школьников.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3. Продолжить работу, направленную на индивидуализацию и дифференциацию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ного процесса, активировав внимание на работе с мотивированными детьми.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4. Развивать самооценку учащихся, применяя технологию оценивания образовательных 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стижений.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5. Создать условия для реализации творческого потенциала педагогов, поддерживать и стим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лировать инициативу учителей, развивать и совершенствовать формы методической деятел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ности. </w:t>
      </w:r>
    </w:p>
    <w:p w:rsidR="0002187A" w:rsidRPr="0043000C" w:rsidRDefault="0002187A" w:rsidP="0043000C">
      <w:pPr>
        <w:widowControl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6. Осуществлять психолого-педагогическую поддержку слабоуспевающих учащихся;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7.  Оказание методической помощи при организации работы с </w:t>
      </w:r>
      <w:proofErr w:type="gramStart"/>
      <w:r w:rsidRPr="0043000C">
        <w:rPr>
          <w:sz w:val="24"/>
          <w:szCs w:val="24"/>
        </w:rPr>
        <w:t>обучающимися</w:t>
      </w:r>
      <w:proofErr w:type="gramEnd"/>
      <w:r w:rsidRPr="0043000C">
        <w:rPr>
          <w:sz w:val="24"/>
          <w:szCs w:val="24"/>
        </w:rPr>
        <w:t xml:space="preserve"> с ОВЗ.</w:t>
      </w: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D653C4" w:rsidRDefault="00D653C4" w:rsidP="0043000C">
      <w:pPr>
        <w:jc w:val="center"/>
        <w:rPr>
          <w:b/>
          <w:sz w:val="24"/>
          <w:szCs w:val="24"/>
        </w:rPr>
      </w:pPr>
    </w:p>
    <w:p w:rsidR="0002187A" w:rsidRPr="0043000C" w:rsidRDefault="0002187A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lastRenderedPageBreak/>
        <w:t>Анализ работы  методического объединения учителей основ</w:t>
      </w:r>
      <w:r w:rsidR="00D653C4">
        <w:rPr>
          <w:b/>
          <w:sz w:val="24"/>
          <w:szCs w:val="24"/>
        </w:rPr>
        <w:t>ного общего  образования за 2020-2021</w:t>
      </w:r>
      <w:r w:rsidRPr="0043000C">
        <w:rPr>
          <w:b/>
          <w:sz w:val="24"/>
          <w:szCs w:val="24"/>
        </w:rPr>
        <w:t xml:space="preserve"> учебный год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proofErr w:type="gramStart"/>
      <w:r w:rsidRPr="0043000C">
        <w:rPr>
          <w:b/>
          <w:sz w:val="24"/>
          <w:szCs w:val="24"/>
        </w:rPr>
        <w:t>Проблема методического  объединения:</w:t>
      </w:r>
      <w:r w:rsidRPr="0043000C">
        <w:rPr>
          <w:sz w:val="24"/>
          <w:szCs w:val="24"/>
        </w:rPr>
        <w:t xml:space="preserve"> повышение качества  </w:t>
      </w:r>
      <w:proofErr w:type="spellStart"/>
      <w:r w:rsidRPr="0043000C">
        <w:rPr>
          <w:sz w:val="24"/>
          <w:szCs w:val="24"/>
        </w:rPr>
        <w:t>обученности</w:t>
      </w:r>
      <w:proofErr w:type="spellEnd"/>
      <w:r w:rsidRPr="0043000C">
        <w:rPr>
          <w:sz w:val="24"/>
          <w:szCs w:val="24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 xml:space="preserve">нология, </w:t>
      </w:r>
      <w:proofErr w:type="spellStart"/>
      <w:r w:rsidRPr="0043000C">
        <w:rPr>
          <w:sz w:val="24"/>
          <w:szCs w:val="24"/>
        </w:rPr>
        <w:t>компетентностно</w:t>
      </w:r>
      <w:proofErr w:type="spellEnd"/>
      <w:r w:rsidRPr="0043000C">
        <w:rPr>
          <w:sz w:val="24"/>
          <w:szCs w:val="24"/>
        </w:rPr>
        <w:t xml:space="preserve">-ориентированная), </w:t>
      </w:r>
      <w:proofErr w:type="spellStart"/>
      <w:r w:rsidRPr="0043000C">
        <w:rPr>
          <w:sz w:val="24"/>
          <w:szCs w:val="24"/>
        </w:rPr>
        <w:t>деятельностного</w:t>
      </w:r>
      <w:proofErr w:type="spellEnd"/>
      <w:r w:rsidRPr="0043000C">
        <w:rPr>
          <w:sz w:val="24"/>
          <w:szCs w:val="24"/>
        </w:rPr>
        <w:t xml:space="preserve"> подхода в обучении, позвол</w:t>
      </w:r>
      <w:r w:rsidRPr="0043000C">
        <w:rPr>
          <w:sz w:val="24"/>
          <w:szCs w:val="24"/>
        </w:rPr>
        <w:t>я</w:t>
      </w:r>
      <w:r w:rsidRPr="0043000C">
        <w:rPr>
          <w:sz w:val="24"/>
          <w:szCs w:val="24"/>
        </w:rPr>
        <w:t>ющих переосмыслить содержание урока с целью формирования у учащихся основных комп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тентностей, а также использования предметных   элективных курсов.</w:t>
      </w:r>
      <w:proofErr w:type="gramEnd"/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Целью</w:t>
      </w:r>
      <w:r w:rsidRPr="0043000C">
        <w:rPr>
          <w:sz w:val="24"/>
          <w:szCs w:val="24"/>
        </w:rPr>
        <w:t xml:space="preserve"> деятельности МО является подготовка учителя как субъекта профессиональной деятельности, личностной самореализации     и самоорганизации.</w:t>
      </w:r>
    </w:p>
    <w:p w:rsidR="0002187A" w:rsidRPr="0043000C" w:rsidRDefault="0002187A" w:rsidP="0043000C">
      <w:pPr>
        <w:ind w:firstLine="708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Задачи деятельности МО: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•обеспечение мотивационно – психологического сопровождения деятельности учителя (пов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шение мотивации к личностному   и профессиональному росту);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•изучение образовательных потребностей педагогических работников;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 оказание практической помощи педагогам в вопросах совершенствования                теорет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ческих знаний;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•практическое использование опыта проектной и исследовательской деятельности при орган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зации учебного процесса;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Основными формами работы по повышению педагогического мастерства стали: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деятельности муниципальных  методических объединений;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педагогических советах;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работа над темой самообразования;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</w:r>
      <w:proofErr w:type="spellStart"/>
      <w:r w:rsidRPr="0043000C">
        <w:rPr>
          <w:sz w:val="24"/>
          <w:szCs w:val="24"/>
        </w:rPr>
        <w:t>взаимопосещение</w:t>
      </w:r>
      <w:proofErr w:type="spellEnd"/>
      <w:r w:rsidRPr="0043000C">
        <w:rPr>
          <w:sz w:val="24"/>
          <w:szCs w:val="24"/>
        </w:rPr>
        <w:t xml:space="preserve"> уроков и их анализ;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изучение опыта работы учителей;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конкурсах и конференциях;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работа в качестве экспертов.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была многоплановой, поэтому она опиралась на следующие о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новные формы работы по повышению качества педагогического мастерства: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прохождение плановой курсовой подготовки;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заседаниях ШМО, ММО, муниципальных, региональных, всероссийских конку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сах;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</w:t>
      </w:r>
      <w:proofErr w:type="spellStart"/>
      <w:r w:rsidRPr="0043000C">
        <w:rPr>
          <w:sz w:val="24"/>
          <w:szCs w:val="24"/>
        </w:rPr>
        <w:t>взаимопосещение</w:t>
      </w:r>
      <w:proofErr w:type="spellEnd"/>
      <w:r w:rsidRPr="0043000C">
        <w:rPr>
          <w:sz w:val="24"/>
          <w:szCs w:val="24"/>
        </w:rPr>
        <w:t xml:space="preserve"> уроков;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работа над индивидуальной методической темой;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обобщение опыта собственной педагогической деятельности;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изучение опыта лучших учителей по внедрению ФГОС ООО.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1.</w:t>
      </w:r>
      <w:r w:rsidRPr="0043000C">
        <w:rPr>
          <w:sz w:val="24"/>
          <w:szCs w:val="24"/>
        </w:rPr>
        <w:tab/>
        <w:t>Информационная справка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Кадровый состав ММО.</w:t>
      </w:r>
    </w:p>
    <w:p w:rsidR="0002187A" w:rsidRPr="0043000C" w:rsidRDefault="00D653C4" w:rsidP="0043000C">
      <w:pPr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02187A" w:rsidRPr="0043000C">
        <w:rPr>
          <w:sz w:val="24"/>
          <w:szCs w:val="24"/>
        </w:rPr>
        <w:t xml:space="preserve"> учебном году в состав МО учителей уровня основного общего образования  вх</w:t>
      </w:r>
      <w:r w:rsidR="0002187A" w:rsidRPr="0043000C">
        <w:rPr>
          <w:sz w:val="24"/>
          <w:szCs w:val="24"/>
        </w:rPr>
        <w:t>о</w:t>
      </w:r>
      <w:r w:rsidR="0002187A" w:rsidRPr="0043000C">
        <w:rPr>
          <w:sz w:val="24"/>
          <w:szCs w:val="24"/>
        </w:rPr>
        <w:t>дили 10 учителей.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Содержание методической работы МО учителей уровня ООО во многом определяется особе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ностями образовательной ситуации, в которой разворачивается профессиональная деятел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ность педагогов по уровням их квалификации. С этой целью были проанализированы кач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ственный состав, педагогических работников, их запросы и потребности.</w:t>
      </w:r>
    </w:p>
    <w:p w:rsidR="0002187A" w:rsidRPr="0043000C" w:rsidRDefault="0002187A" w:rsidP="0043000C">
      <w:pPr>
        <w:pStyle w:val="af7"/>
        <w:numPr>
          <w:ilvl w:val="1"/>
          <w:numId w:val="4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00C"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 ММО по уровню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213"/>
        <w:gridCol w:w="2213"/>
      </w:tblGrid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Количество учит</w:t>
            </w:r>
            <w:r w:rsidRPr="0043000C">
              <w:rPr>
                <w:color w:val="000000"/>
                <w:sz w:val="24"/>
                <w:szCs w:val="24"/>
              </w:rPr>
              <w:t>е</w:t>
            </w:r>
            <w:r w:rsidRPr="0043000C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 xml:space="preserve">Средне специальное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02187A" w:rsidRPr="0043000C" w:rsidRDefault="0002187A" w:rsidP="0043000C">
      <w:pPr>
        <w:shd w:val="clear" w:color="auto" w:fill="FFFFFF"/>
        <w:jc w:val="both"/>
        <w:rPr>
          <w:sz w:val="24"/>
          <w:szCs w:val="24"/>
          <w:lang w:eastAsia="ru-RU"/>
        </w:rPr>
      </w:pPr>
      <w:r w:rsidRPr="0043000C">
        <w:rPr>
          <w:b/>
          <w:bCs/>
          <w:sz w:val="24"/>
          <w:szCs w:val="24"/>
          <w:lang w:eastAsia="ru-RU"/>
        </w:rPr>
        <w:t>1.2. Кадровый состав МО по педагогическому стажу</w:t>
      </w:r>
    </w:p>
    <w:tbl>
      <w:tblPr>
        <w:tblW w:w="936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394"/>
        <w:gridCol w:w="3518"/>
        <w:gridCol w:w="2448"/>
      </w:tblGrid>
      <w:tr w:rsidR="0002187A" w:rsidRPr="0043000C" w:rsidTr="0002187A">
        <w:trPr>
          <w:trHeight w:val="5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Стаж работы</w:t>
            </w:r>
          </w:p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в данной должности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2187A" w:rsidRPr="0043000C" w:rsidTr="0002187A">
        <w:trPr>
          <w:trHeight w:val="22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От 1 до 10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187A" w:rsidRPr="0043000C" w:rsidTr="0002187A">
        <w:trPr>
          <w:trHeight w:val="28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lastRenderedPageBreak/>
              <w:t>от 10 до 25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187A" w:rsidRPr="0043000C" w:rsidTr="0002187A">
        <w:trPr>
          <w:trHeight w:val="2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Данные, представленные в таблице, свидетельствуют о том, что наибольшее количество педагогов - </w:t>
      </w:r>
      <w:r w:rsidRPr="0043000C">
        <w:rPr>
          <w:color w:val="FF0000"/>
          <w:sz w:val="24"/>
          <w:szCs w:val="24"/>
          <w:lang w:eastAsia="ru-RU"/>
        </w:rPr>
        <w:t xml:space="preserve">% </w:t>
      </w:r>
      <w:r w:rsidRPr="0043000C">
        <w:rPr>
          <w:color w:val="000000"/>
          <w:sz w:val="24"/>
          <w:szCs w:val="24"/>
          <w:lang w:eastAsia="ru-RU"/>
        </w:rPr>
        <w:t xml:space="preserve">имеют стаж </w:t>
      </w:r>
      <w:r w:rsidRPr="0043000C">
        <w:rPr>
          <w:color w:val="FF0000"/>
          <w:sz w:val="24"/>
          <w:szCs w:val="24"/>
          <w:lang w:eastAsia="ru-RU"/>
        </w:rPr>
        <w:t>свыше 20 лет.</w:t>
      </w:r>
      <w:r w:rsidRPr="0043000C">
        <w:rPr>
          <w:color w:val="000000"/>
          <w:sz w:val="24"/>
          <w:szCs w:val="24"/>
          <w:lang w:eastAsia="ru-RU"/>
        </w:rPr>
        <w:t xml:space="preserve"> Такой стаж педагогической деятельности свидетел</w:t>
      </w:r>
      <w:r w:rsidRPr="0043000C">
        <w:rPr>
          <w:color w:val="000000"/>
          <w:sz w:val="24"/>
          <w:szCs w:val="24"/>
          <w:lang w:eastAsia="ru-RU"/>
        </w:rPr>
        <w:t>ь</w:t>
      </w:r>
      <w:r w:rsidRPr="0043000C">
        <w:rPr>
          <w:color w:val="000000"/>
          <w:sz w:val="24"/>
          <w:szCs w:val="24"/>
          <w:lang w:eastAsia="ru-RU"/>
        </w:rPr>
        <w:t>ствует о достаточно высоком профессиональном уровне учителей.</w:t>
      </w:r>
    </w:p>
    <w:p w:rsidR="0002187A" w:rsidRPr="0043000C" w:rsidRDefault="0002187A" w:rsidP="0043000C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1.3. Состав учителей ММО по квалификационному составу</w:t>
      </w:r>
    </w:p>
    <w:tbl>
      <w:tblPr>
        <w:tblW w:w="8168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228"/>
        <w:gridCol w:w="3940"/>
      </w:tblGrid>
      <w:tr w:rsidR="0002187A" w:rsidRPr="0043000C" w:rsidTr="0002187A">
        <w:trPr>
          <w:trHeight w:val="538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Высшая</w:t>
            </w:r>
          </w:p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Первая</w:t>
            </w:r>
          </w:p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категория</w:t>
            </w:r>
          </w:p>
        </w:tc>
      </w:tr>
      <w:tr w:rsidR="0002187A" w:rsidRPr="0043000C" w:rsidTr="0002187A">
        <w:trPr>
          <w:trHeight w:val="233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1 чел.-10 %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9 чел.- 90%</w:t>
            </w:r>
          </w:p>
        </w:tc>
      </w:tr>
    </w:tbl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целом, качественный состав педагогических кадров позволяет совершенствовать с</w:t>
      </w:r>
      <w:r w:rsidRPr="0043000C">
        <w:rPr>
          <w:color w:val="000000"/>
          <w:sz w:val="24"/>
          <w:szCs w:val="24"/>
          <w:lang w:eastAsia="ru-RU"/>
        </w:rPr>
        <w:t>и</w:t>
      </w:r>
      <w:r w:rsidRPr="0043000C">
        <w:rPr>
          <w:color w:val="000000"/>
          <w:sz w:val="24"/>
          <w:szCs w:val="24"/>
          <w:lang w:eastAsia="ru-RU"/>
        </w:rPr>
        <w:t>стему образования в школе и качественно организовывать образовательный процесс.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3000C">
        <w:rPr>
          <w:color w:val="000000"/>
          <w:sz w:val="24"/>
          <w:szCs w:val="24"/>
          <w:lang w:eastAsia="ru-RU"/>
        </w:rPr>
        <w:t>Изучение профессиональных затруднений у учителей в работе над методической пр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 xml:space="preserve">блемой «Повышение качества  </w:t>
      </w:r>
      <w:proofErr w:type="spellStart"/>
      <w:r w:rsidRPr="0043000C">
        <w:rPr>
          <w:color w:val="000000"/>
          <w:sz w:val="24"/>
          <w:szCs w:val="24"/>
          <w:lang w:eastAsia="ru-RU"/>
        </w:rPr>
        <w:t>обученности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43000C">
        <w:rPr>
          <w:color w:val="000000"/>
          <w:sz w:val="24"/>
          <w:szCs w:val="24"/>
          <w:lang w:eastAsia="ru-RU"/>
        </w:rPr>
        <w:t>компетентностно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-ориентированная), </w:t>
      </w:r>
      <w:proofErr w:type="spellStart"/>
      <w:r w:rsidRPr="0043000C">
        <w:rPr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подхода в обучении, позволяющих переосмыслить соде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жание урока с целью формирования у учащихся основных компетентностей, а также использ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вания предметных   элективных курсов.»; а основе анализа диагностических анкет позволило выяснить те проблемы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, которые требуют дальнейшего </w:t>
      </w:r>
      <w:proofErr w:type="gramStart"/>
      <w:r w:rsidRPr="0043000C">
        <w:rPr>
          <w:color w:val="000000"/>
          <w:sz w:val="24"/>
          <w:szCs w:val="24"/>
          <w:lang w:eastAsia="ru-RU"/>
        </w:rPr>
        <w:t>решения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 и спланировать деятельность МО учителей по оказанию теоретической и практической помощи учителям.</w:t>
      </w:r>
    </w:p>
    <w:p w:rsidR="0002187A" w:rsidRPr="0043000C" w:rsidRDefault="0002187A" w:rsidP="0043000C">
      <w:pPr>
        <w:pStyle w:val="af7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2187A" w:rsidRPr="0043000C" w:rsidRDefault="0002187A" w:rsidP="0043000C">
      <w:pPr>
        <w:pStyle w:val="af7"/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00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Обновление содержания образования</w:t>
      </w:r>
      <w:r w:rsidRPr="0043000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2187A" w:rsidRPr="0043000C" w:rsidRDefault="0002187A" w:rsidP="0043000C">
      <w:pPr>
        <w:shd w:val="clear" w:color="auto" w:fill="FFFFFF"/>
        <w:ind w:left="360"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sz w:val="24"/>
          <w:szCs w:val="24"/>
          <w:lang w:eastAsia="ru-RU"/>
        </w:rPr>
        <w:t xml:space="preserve">Методическое объединение учителей ООО обеспечивало планомерную </w:t>
      </w:r>
      <w:r w:rsidRPr="0043000C">
        <w:rPr>
          <w:color w:val="000000"/>
          <w:sz w:val="24"/>
          <w:szCs w:val="24"/>
          <w:lang w:eastAsia="ru-RU"/>
        </w:rPr>
        <w:t>методическую р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боту с учителями, направленную на совершенствование содержания образования и форм организации образовательного процесса по следующим направлениям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2.1. Информационно-методическое обеспечение процесса обновления</w:t>
      </w:r>
    </w:p>
    <w:p w:rsidR="0002187A" w:rsidRPr="0043000C" w:rsidRDefault="0002187A" w:rsidP="0043000C">
      <w:pPr>
        <w:shd w:val="clear" w:color="auto" w:fill="FFFFFF"/>
        <w:ind w:firstLine="360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С целью повышения профессиональной компетентности учителей по вопросам обновления содержания образования на заседании МО были изучены следующие документы: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Закон об образовании Российской Федерации;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Фундаментальное ядро содержания общего образования;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Концепция Федеральных государственных образовательных стандартов общего образ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ния.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2.2. Внедрение современных образовательных технологий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С целью обеспечения качественного усвоения образовательного стандартов по предм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там, с учётом уровня развития класса в целом и каждого ученика в частности, продолжалось внедрение интерактивных компьютерных технологий, посредством повышения эффективности и интенсификации образовательного процесса за счёт повышения традиционных и компь</w:t>
      </w:r>
      <w:r w:rsidRPr="0043000C">
        <w:rPr>
          <w:color w:val="000000"/>
          <w:sz w:val="24"/>
          <w:szCs w:val="24"/>
          <w:lang w:eastAsia="ru-RU"/>
        </w:rPr>
        <w:t>ю</w:t>
      </w:r>
      <w:r w:rsidRPr="0043000C">
        <w:rPr>
          <w:color w:val="000000"/>
          <w:sz w:val="24"/>
          <w:szCs w:val="24"/>
          <w:lang w:eastAsia="ru-RU"/>
        </w:rPr>
        <w:t>терных методов обучения.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Внедрением </w:t>
      </w:r>
      <w:proofErr w:type="gramStart"/>
      <w:r w:rsidRPr="0043000C">
        <w:rPr>
          <w:color w:val="000000"/>
          <w:sz w:val="24"/>
          <w:szCs w:val="24"/>
          <w:lang w:eastAsia="ru-RU"/>
        </w:rPr>
        <w:t>ИК–технологий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 в образовательный процесс занимаются 10 учителей, что составляет 100% от общего состава учителей МО. 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3. Анализ работы по повышению квалификации педагогов</w:t>
      </w:r>
    </w:p>
    <w:p w:rsidR="0002187A" w:rsidRPr="0043000C" w:rsidRDefault="00D653C4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2020-2021</w:t>
      </w:r>
      <w:r w:rsidR="0002187A" w:rsidRPr="0043000C">
        <w:rPr>
          <w:color w:val="000000"/>
          <w:sz w:val="24"/>
          <w:szCs w:val="24"/>
          <w:lang w:eastAsia="ru-RU"/>
        </w:rPr>
        <w:t xml:space="preserve"> учебном году работа МО учителей уровня ООО была направлена на созд</w:t>
      </w:r>
      <w:r w:rsidR="0002187A" w:rsidRPr="0043000C">
        <w:rPr>
          <w:color w:val="000000"/>
          <w:sz w:val="24"/>
          <w:szCs w:val="24"/>
          <w:lang w:eastAsia="ru-RU"/>
        </w:rPr>
        <w:t>а</w:t>
      </w:r>
      <w:r w:rsidR="0002187A" w:rsidRPr="0043000C">
        <w:rPr>
          <w:color w:val="000000"/>
          <w:sz w:val="24"/>
          <w:szCs w:val="24"/>
          <w:lang w:eastAsia="ru-RU"/>
        </w:rPr>
        <w:t xml:space="preserve">ние </w:t>
      </w:r>
      <w:proofErr w:type="spellStart"/>
      <w:r w:rsidR="0002187A" w:rsidRPr="0043000C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="0002187A" w:rsidRPr="0043000C">
        <w:rPr>
          <w:color w:val="000000"/>
          <w:sz w:val="24"/>
          <w:szCs w:val="24"/>
          <w:lang w:eastAsia="ru-RU"/>
        </w:rPr>
        <w:t>-образовательной системы как фактор повышения уровня образованности и воспитанности обучающихся.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рамках реализации задач МО, в течение учебного года было проведено пять засед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 xml:space="preserve">ний по актуальным проблемам содержания и методики преподавания 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№1 </w:t>
      </w:r>
      <w:r w:rsidRPr="0043000C">
        <w:rPr>
          <w:color w:val="000000"/>
          <w:sz w:val="24"/>
          <w:szCs w:val="24"/>
          <w:lang w:eastAsia="ru-RU"/>
        </w:rPr>
        <w:t xml:space="preserve">Тема: «Организация </w:t>
      </w:r>
      <w:proofErr w:type="spellStart"/>
      <w:r w:rsidRPr="0043000C">
        <w:rPr>
          <w:color w:val="000000"/>
          <w:sz w:val="24"/>
          <w:szCs w:val="24"/>
          <w:lang w:eastAsia="ru-RU"/>
        </w:rPr>
        <w:t>учебно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- воспи</w:t>
      </w:r>
      <w:r w:rsidR="00D653C4">
        <w:rPr>
          <w:color w:val="000000"/>
          <w:sz w:val="24"/>
          <w:szCs w:val="24"/>
          <w:lang w:eastAsia="ru-RU"/>
        </w:rPr>
        <w:t>тательного процесса в новом 2020-2021</w:t>
      </w:r>
      <w:r w:rsidRPr="0043000C">
        <w:rPr>
          <w:color w:val="000000"/>
          <w:sz w:val="24"/>
          <w:szCs w:val="24"/>
          <w:lang w:eastAsia="ru-RU"/>
        </w:rPr>
        <w:t xml:space="preserve"> учебном году»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№2 </w:t>
      </w:r>
      <w:r w:rsidRPr="0043000C">
        <w:rPr>
          <w:color w:val="000000"/>
          <w:sz w:val="24"/>
          <w:szCs w:val="24"/>
          <w:lang w:eastAsia="ru-RU"/>
        </w:rPr>
        <w:t>Тема: «Методы и приемы организации ситуации успеха как одного из напра</w:t>
      </w:r>
      <w:r w:rsidRPr="0043000C">
        <w:rPr>
          <w:color w:val="000000"/>
          <w:sz w:val="24"/>
          <w:szCs w:val="24"/>
          <w:lang w:eastAsia="ru-RU"/>
        </w:rPr>
        <w:t>в</w:t>
      </w:r>
      <w:r w:rsidRPr="0043000C">
        <w:rPr>
          <w:color w:val="000000"/>
          <w:sz w:val="24"/>
          <w:szCs w:val="24"/>
          <w:lang w:eastAsia="ru-RU"/>
        </w:rPr>
        <w:lastRenderedPageBreak/>
        <w:t xml:space="preserve">лений социализации </w:t>
      </w:r>
      <w:proofErr w:type="spellStart"/>
      <w:r w:rsidRPr="0043000C">
        <w:rPr>
          <w:color w:val="000000"/>
          <w:sz w:val="24"/>
          <w:szCs w:val="24"/>
          <w:lang w:eastAsia="ru-RU"/>
        </w:rPr>
        <w:t>обучащихся</w:t>
      </w:r>
      <w:proofErr w:type="spellEnd"/>
      <w:r w:rsidRPr="0043000C">
        <w:rPr>
          <w:color w:val="000000"/>
          <w:sz w:val="24"/>
          <w:szCs w:val="24"/>
          <w:lang w:eastAsia="ru-RU"/>
        </w:rPr>
        <w:t>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№3</w:t>
      </w:r>
      <w:r w:rsidRPr="0043000C">
        <w:rPr>
          <w:b/>
          <w:bCs/>
          <w:color w:val="333333"/>
          <w:sz w:val="24"/>
          <w:szCs w:val="24"/>
          <w:lang w:eastAsia="ru-RU"/>
        </w:rPr>
        <w:t> </w:t>
      </w:r>
      <w:r w:rsidRPr="0043000C">
        <w:rPr>
          <w:color w:val="000000"/>
          <w:sz w:val="24"/>
          <w:szCs w:val="24"/>
          <w:lang w:eastAsia="ru-RU"/>
        </w:rPr>
        <w:t>Тема: «Повышение методической грамотности членов МО»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№4</w:t>
      </w:r>
      <w:r w:rsidRPr="0043000C">
        <w:rPr>
          <w:color w:val="333333"/>
          <w:sz w:val="24"/>
          <w:szCs w:val="24"/>
          <w:lang w:eastAsia="ru-RU"/>
        </w:rPr>
        <w:t> </w:t>
      </w:r>
      <w:r w:rsidRPr="0043000C">
        <w:rPr>
          <w:color w:val="000000"/>
          <w:sz w:val="24"/>
          <w:szCs w:val="24"/>
          <w:lang w:eastAsia="ru-RU"/>
        </w:rPr>
        <w:t>Тема: «Подготовка к государственной итоговой аттестации»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№5 Тема:</w:t>
      </w:r>
      <w:r w:rsidRPr="0043000C">
        <w:rPr>
          <w:color w:val="333333"/>
          <w:sz w:val="24"/>
          <w:szCs w:val="24"/>
          <w:lang w:eastAsia="ru-RU"/>
        </w:rPr>
        <w:t> </w:t>
      </w:r>
      <w:r w:rsidRPr="00D653C4">
        <w:rPr>
          <w:sz w:val="24"/>
          <w:szCs w:val="24"/>
          <w:lang w:eastAsia="ru-RU"/>
        </w:rPr>
        <w:t>«Анализ резуль</w:t>
      </w:r>
      <w:r w:rsidR="00D653C4" w:rsidRPr="00D653C4">
        <w:rPr>
          <w:sz w:val="24"/>
          <w:szCs w:val="24"/>
          <w:lang w:eastAsia="ru-RU"/>
        </w:rPr>
        <w:t>тативности работы МО за 2020-2021</w:t>
      </w:r>
      <w:r w:rsidRPr="00D653C4">
        <w:rPr>
          <w:sz w:val="24"/>
          <w:szCs w:val="24"/>
          <w:lang w:eastAsia="ru-RU"/>
        </w:rPr>
        <w:t xml:space="preserve"> учебный год»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Работа МО проводилась на основе утвержденного плана работы, по итогам которого учителя предоставляли результаты учебных достижений обучающихся, результативность уч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стия в методической и научно – исследовательской работе. Заседания МО заканчивались ко</w:t>
      </w:r>
      <w:r w:rsidRPr="0043000C">
        <w:rPr>
          <w:color w:val="000000"/>
          <w:sz w:val="24"/>
          <w:szCs w:val="24"/>
          <w:lang w:eastAsia="ru-RU"/>
        </w:rPr>
        <w:t>н</w:t>
      </w:r>
      <w:r w:rsidRPr="0043000C">
        <w:rPr>
          <w:color w:val="000000"/>
          <w:sz w:val="24"/>
          <w:szCs w:val="24"/>
          <w:lang w:eastAsia="ru-RU"/>
        </w:rPr>
        <w:t>кретными рекомендациями.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Вся методическая работа направлена на  побуждение  к саморазвитию, самосоверше</w:t>
      </w:r>
      <w:r w:rsidRPr="0043000C">
        <w:rPr>
          <w:color w:val="000000"/>
          <w:sz w:val="24"/>
          <w:szCs w:val="24"/>
          <w:lang w:eastAsia="ru-RU"/>
        </w:rPr>
        <w:t>н</w:t>
      </w:r>
      <w:r w:rsidRPr="0043000C">
        <w:rPr>
          <w:color w:val="000000"/>
          <w:sz w:val="24"/>
          <w:szCs w:val="24"/>
          <w:lang w:eastAsia="ru-RU"/>
        </w:rPr>
        <w:t>ствованию, самореализации, формировать потребность добиваться успехов, искать новые, б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лее эффективные технологии.</w:t>
      </w:r>
    </w:p>
    <w:p w:rsidR="0002187A" w:rsidRPr="0043000C" w:rsidRDefault="0002187A" w:rsidP="0043000C">
      <w:pPr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3000C">
        <w:rPr>
          <w:color w:val="000000"/>
          <w:sz w:val="24"/>
          <w:szCs w:val="24"/>
          <w:lang w:eastAsia="ru-RU"/>
        </w:rPr>
        <w:t>В ходе заседаний методического объединения учителей уровня ООО были рассмотрены вопросы внедрения в образовательный процесс современных педагогических технологий; и</w:t>
      </w:r>
      <w:r w:rsidRPr="0043000C">
        <w:rPr>
          <w:color w:val="000000"/>
          <w:sz w:val="24"/>
          <w:szCs w:val="24"/>
          <w:lang w:eastAsia="ru-RU"/>
        </w:rPr>
        <w:t>с</w:t>
      </w:r>
      <w:r w:rsidRPr="0043000C">
        <w:rPr>
          <w:color w:val="000000"/>
          <w:sz w:val="24"/>
          <w:szCs w:val="24"/>
          <w:lang w:eastAsia="ru-RU"/>
        </w:rPr>
        <w:t xml:space="preserve">пользования интерактивных и мультимедийных средств в предметном обучении; рассмотрены вопросы о внедрении ФГОС в образовательный процесс; подготовка к сдаче итоговой </w:t>
      </w:r>
      <w:r w:rsidRPr="0043000C">
        <w:rPr>
          <w:sz w:val="24"/>
          <w:szCs w:val="24"/>
        </w:rPr>
        <w:t>госуда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ственной аттестации в новой форме и в форме ЕГЭ; развития системы работы по освоению научно-исследовательских компетенций учащихся.</w:t>
      </w:r>
      <w:proofErr w:type="gramEnd"/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Приоритетными направлениями деятельности учителей были: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методической и информационной работе методического объединения;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работе по научно-методическому обеспечению содержания преподаваемого пре</w:t>
      </w:r>
      <w:r w:rsidRPr="0043000C">
        <w:rPr>
          <w:sz w:val="24"/>
          <w:szCs w:val="24"/>
        </w:rPr>
        <w:t>д</w:t>
      </w:r>
      <w:r w:rsidRPr="0043000C">
        <w:rPr>
          <w:sz w:val="24"/>
          <w:szCs w:val="24"/>
        </w:rPr>
        <w:t>мета;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подготовка творческих отчетов по наиболее продуктивным методам обучения, используемых в учебном процессе;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проведение консультаций для педагогов по актуальным проблемам методики преподавания предмета.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Учителя уровня ООО участвовали в создании тестов для пробников по предметам в 9 классе, олимпиад, диагностик, поурочных разработок, способствующих улучшению качества образ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Основными формами работы методического объединения стали методические семинары, 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зентации, выступления из опыта работы, практикумы.</w:t>
      </w:r>
    </w:p>
    <w:p w:rsidR="0002187A" w:rsidRPr="0043000C" w:rsidRDefault="0002187A" w:rsidP="0043000C">
      <w:pPr>
        <w:rPr>
          <w:sz w:val="24"/>
          <w:szCs w:val="24"/>
          <w:shd w:val="clear" w:color="auto" w:fill="FFFFFF"/>
        </w:rPr>
      </w:pPr>
      <w:r w:rsidRPr="0043000C">
        <w:rPr>
          <w:sz w:val="24"/>
          <w:szCs w:val="24"/>
        </w:rPr>
        <w:t xml:space="preserve">Методический семинар «Особенности оценки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и личностных результатов об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чающихся» провела Омельченко Т.А. – заместитель директора.</w:t>
      </w:r>
    </w:p>
    <w:p w:rsidR="0002187A" w:rsidRPr="00D653C4" w:rsidRDefault="0002187A" w:rsidP="0043000C">
      <w:pPr>
        <w:shd w:val="clear" w:color="auto" w:fill="FFFFFF"/>
        <w:jc w:val="both"/>
        <w:rPr>
          <w:sz w:val="24"/>
          <w:szCs w:val="24"/>
        </w:rPr>
      </w:pPr>
      <w:r w:rsidRPr="00D653C4">
        <w:rPr>
          <w:bCs/>
          <w:sz w:val="24"/>
          <w:szCs w:val="24"/>
        </w:rPr>
        <w:t xml:space="preserve">Лекцию «Пути повышения эффективности работы учителя по подготовке выпускников школы к государственной итоговой аттестации» провела </w:t>
      </w:r>
      <w:proofErr w:type="spellStart"/>
      <w:r w:rsidRPr="00D653C4">
        <w:rPr>
          <w:bCs/>
          <w:sz w:val="24"/>
          <w:szCs w:val="24"/>
        </w:rPr>
        <w:t>Кияметдинова</w:t>
      </w:r>
      <w:proofErr w:type="spellEnd"/>
      <w:r w:rsidRPr="00D653C4">
        <w:rPr>
          <w:bCs/>
          <w:sz w:val="24"/>
          <w:szCs w:val="24"/>
        </w:rPr>
        <w:t xml:space="preserve"> Н.И. – учитель математики.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Практикум «Мониторинг и его роль в повышении качества обучения» провела Омельченко Т.А. – заместитель директора.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Методический семинар по теме «Работа с обучающимися над проектами по учебным предм</w:t>
      </w:r>
      <w:r w:rsidRPr="0043000C">
        <w:rPr>
          <w:sz w:val="24"/>
          <w:szCs w:val="24"/>
        </w:rPr>
        <w:t>е</w:t>
      </w:r>
      <w:r w:rsidR="00D653C4">
        <w:rPr>
          <w:sz w:val="24"/>
          <w:szCs w:val="24"/>
        </w:rPr>
        <w:t>там» прове</w:t>
      </w:r>
      <w:r w:rsidRPr="0043000C">
        <w:rPr>
          <w:sz w:val="24"/>
          <w:szCs w:val="24"/>
        </w:rPr>
        <w:t>ли Колесников В.Н. – учитель истории и обществознания и Бондаренко О.В. – уч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тель математики и физики.</w:t>
      </w:r>
    </w:p>
    <w:p w:rsidR="0002187A" w:rsidRPr="0043000C" w:rsidRDefault="0002187A" w:rsidP="0043000C">
      <w:pPr>
        <w:rPr>
          <w:bCs/>
          <w:color w:val="000000"/>
          <w:sz w:val="24"/>
          <w:szCs w:val="24"/>
          <w:shd w:val="clear" w:color="auto" w:fill="FFFFFF"/>
        </w:rPr>
      </w:pPr>
      <w:r w:rsidRPr="0043000C">
        <w:rPr>
          <w:color w:val="000000"/>
          <w:sz w:val="24"/>
          <w:szCs w:val="24"/>
          <w:lang w:eastAsia="ru-RU"/>
        </w:rPr>
        <w:t xml:space="preserve">Презентацию «Задачи и стратегии психологической подготовки выпускников к ОГЭ» показал </w:t>
      </w:r>
      <w:proofErr w:type="spellStart"/>
      <w:r w:rsidRPr="0043000C">
        <w:rPr>
          <w:color w:val="000000"/>
          <w:sz w:val="24"/>
          <w:szCs w:val="24"/>
          <w:lang w:eastAsia="ru-RU"/>
        </w:rPr>
        <w:t>Манченко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И.С. –</w:t>
      </w:r>
      <w:r w:rsidR="00D653C4">
        <w:rPr>
          <w:color w:val="000000"/>
          <w:sz w:val="24"/>
          <w:szCs w:val="24"/>
          <w:lang w:eastAsia="ru-RU"/>
        </w:rPr>
        <w:t xml:space="preserve"> </w:t>
      </w:r>
      <w:r w:rsidRPr="0043000C">
        <w:rPr>
          <w:color w:val="000000"/>
          <w:sz w:val="24"/>
          <w:szCs w:val="24"/>
          <w:lang w:eastAsia="ru-RU"/>
        </w:rPr>
        <w:t>учитель биологии и химии.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В методическом совещании « Выполнение практической части по предметам» приняли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стие все учителя-предметники.</w:t>
      </w:r>
    </w:p>
    <w:p w:rsidR="0002187A" w:rsidRPr="0043000C" w:rsidRDefault="0002187A" w:rsidP="0043000C">
      <w:pPr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темам самообразования выступили: </w:t>
      </w: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Е.В..- учитель русского языка и литературы и Омельченко Т.А.. – учитель географии.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Большую роль играет </w:t>
      </w:r>
      <w:r w:rsidRPr="0043000C">
        <w:rPr>
          <w:b/>
          <w:color w:val="000000"/>
          <w:sz w:val="24"/>
          <w:szCs w:val="24"/>
          <w:lang w:eastAsia="ru-RU"/>
        </w:rPr>
        <w:t>внеурочная деятельность</w:t>
      </w:r>
      <w:r w:rsidRPr="0043000C">
        <w:rPr>
          <w:color w:val="000000"/>
          <w:sz w:val="24"/>
          <w:szCs w:val="24"/>
          <w:lang w:eastAsia="ru-RU"/>
        </w:rPr>
        <w:t xml:space="preserve"> по предметам, поэтому учителя подг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товили много победителей и призёров на различных уровнях по предметам: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71"/>
        <w:gridCol w:w="2302"/>
        <w:gridCol w:w="1579"/>
        <w:gridCol w:w="1990"/>
      </w:tblGrid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российского конкурса </w:t>
            </w:r>
            <w:r w:rsidRPr="0043000C">
              <w:rPr>
                <w:sz w:val="24"/>
                <w:szCs w:val="24"/>
              </w:rPr>
              <w:lastRenderedPageBreak/>
              <w:t>«Юнная-2018» , номина</w:t>
            </w:r>
            <w:r w:rsidR="00D653C4">
              <w:rPr>
                <w:sz w:val="24"/>
                <w:szCs w:val="24"/>
              </w:rPr>
              <w:t>ц</w:t>
            </w:r>
            <w:r w:rsidRPr="0043000C">
              <w:rPr>
                <w:sz w:val="24"/>
                <w:szCs w:val="24"/>
              </w:rPr>
              <w:t>ия для обучающихся в во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расте 14-18 лет: «Цвет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водство»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фестиваль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художественного творчества «Шаг к успеху» для детей  инвалидов и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тей с ОВЗ номинация «Изобразительное иску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ство»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Двурядко</w:t>
            </w:r>
            <w:proofErr w:type="spellEnd"/>
            <w:r w:rsidRPr="0043000C">
              <w:rPr>
                <w:sz w:val="24"/>
                <w:szCs w:val="24"/>
              </w:rPr>
              <w:t xml:space="preserve"> Денис, обучающийся 5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конкурс детск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художественного тво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чества «Иллюстрируем произведения белгоро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ских писателей»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</w:t>
            </w:r>
            <w:proofErr w:type="spellEnd"/>
            <w:r w:rsidRPr="0043000C">
              <w:rPr>
                <w:sz w:val="24"/>
                <w:szCs w:val="24"/>
              </w:rPr>
              <w:t xml:space="preserve"> Сергей, обучающийся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победитель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Конкурс художественного чтения «Здесь моя тяга земная»  номинация «Д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кламация прозаических  произведений»  младший  возраст 5-6 классы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Е.В.6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 районная Спартакиада школьников среди осно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 xml:space="preserve">ных и </w:t>
            </w:r>
            <w:proofErr w:type="spellStart"/>
            <w:r w:rsidRPr="0043000C">
              <w:rPr>
                <w:sz w:val="24"/>
                <w:szCs w:val="24"/>
              </w:rPr>
              <w:t>малокомплекных</w:t>
            </w:r>
            <w:proofErr w:type="spellEnd"/>
            <w:r w:rsidRPr="0043000C">
              <w:rPr>
                <w:sz w:val="24"/>
                <w:szCs w:val="24"/>
              </w:rPr>
              <w:t xml:space="preserve"> средних школ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Второй районный конкурс читательских дневников «Чтение-вот лучшее 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</w:t>
            </w:r>
            <w:proofErr w:type="gramStart"/>
            <w:r w:rsidRPr="0043000C">
              <w:rPr>
                <w:sz w:val="24"/>
                <w:szCs w:val="24"/>
              </w:rPr>
              <w:t xml:space="preserve"> !</w:t>
            </w:r>
            <w:proofErr w:type="gramEnd"/>
            <w:r w:rsidRPr="0043000C">
              <w:rPr>
                <w:sz w:val="24"/>
                <w:szCs w:val="24"/>
              </w:rPr>
              <w:t>» (А.С. Пушкин), 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минация «Читательский дневник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5-6классов»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курса «Лучший юный ч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татель года»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экологическ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праздника «День птиц» в рамках природоохранной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зья»  областного эколог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экологическ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праздника «Всемирного Дня защиты лесов»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природоохранной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 «</w:t>
            </w:r>
            <w:proofErr w:type="gramStart"/>
            <w:r w:rsidRPr="0043000C">
              <w:rPr>
                <w:sz w:val="24"/>
                <w:szCs w:val="24"/>
              </w:rPr>
              <w:t>Земля-наш</w:t>
            </w:r>
            <w:proofErr w:type="gramEnd"/>
            <w:r w:rsidRPr="0043000C">
              <w:rPr>
                <w:sz w:val="24"/>
                <w:szCs w:val="24"/>
              </w:rPr>
              <w:t xml:space="preserve"> дом» 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ластного экологического </w:t>
            </w:r>
            <w:r w:rsidRPr="0043000C">
              <w:rPr>
                <w:sz w:val="24"/>
                <w:szCs w:val="24"/>
              </w:rPr>
              <w:lastRenderedPageBreak/>
              <w:t>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Коллектив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ного лесничества «</w:t>
            </w:r>
            <w:proofErr w:type="spellStart"/>
            <w:r w:rsidRPr="0043000C">
              <w:rPr>
                <w:sz w:val="24"/>
                <w:szCs w:val="24"/>
              </w:rPr>
              <w:t>Двуречье</w:t>
            </w:r>
            <w:proofErr w:type="spellEnd"/>
            <w:r w:rsidRPr="0043000C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 по провед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рождественских 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тов зимующих птиц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природоохранной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  среди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образовательных учрежд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районного праздника  «День зимующих птиц России» в рамках природ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«Фоторепо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таж»   районного праздн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  «День зимующих птиц России» природоохранной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зья»  экологического мар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фона «Давай докажем,  что не зря на нас надеется Зе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Соревнования по </w:t>
            </w:r>
            <w:proofErr w:type="gramStart"/>
            <w:r w:rsidRPr="0043000C">
              <w:rPr>
                <w:sz w:val="24"/>
                <w:szCs w:val="24"/>
              </w:rPr>
              <w:t>пионе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скому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четырёхборью</w:t>
            </w:r>
            <w:proofErr w:type="spellEnd"/>
            <w:r w:rsidRPr="0043000C">
              <w:rPr>
                <w:sz w:val="24"/>
                <w:szCs w:val="24"/>
              </w:rPr>
              <w:t xml:space="preserve"> среди девушек в зачет 61-ой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Спартакиады школьников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Соревнования по </w:t>
            </w:r>
            <w:proofErr w:type="gramStart"/>
            <w:r w:rsidRPr="0043000C">
              <w:rPr>
                <w:sz w:val="24"/>
                <w:szCs w:val="24"/>
              </w:rPr>
              <w:t>пионе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скому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четырёхборью</w:t>
            </w:r>
            <w:proofErr w:type="spellEnd"/>
            <w:r w:rsidRPr="0043000C">
              <w:rPr>
                <w:sz w:val="24"/>
                <w:szCs w:val="24"/>
              </w:rPr>
              <w:t xml:space="preserve"> среди  юношей в зачет 61-ой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Спартакиады школьников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Диденко Максим, обучающийся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Легкоатлетический кросс в зачет 61-ой районной Спартакиады школьников на дистанции 2000 метров среди юношей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Солодун</w:t>
            </w:r>
            <w:proofErr w:type="spellEnd"/>
            <w:r w:rsidRPr="0043000C">
              <w:rPr>
                <w:sz w:val="24"/>
                <w:szCs w:val="24"/>
              </w:rPr>
              <w:t xml:space="preserve"> Андрей, обучающийся  8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Легкоатлетический кросс в зачет 61-ой районной Спартакиады школьников на дистанции 2000 метров </w:t>
            </w:r>
            <w:r w:rsidRPr="0043000C">
              <w:rPr>
                <w:sz w:val="24"/>
                <w:szCs w:val="24"/>
              </w:rPr>
              <w:lastRenderedPageBreak/>
              <w:t>среди юношей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Диденко Максим, обучающийся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Легкоатлетический кросс в зачет 61-ой районной Спартакиады школьников на дистанции  500 метров среди </w:t>
            </w:r>
            <w:proofErr w:type="spellStart"/>
            <w:r w:rsidRPr="0043000C">
              <w:rPr>
                <w:sz w:val="24"/>
                <w:szCs w:val="24"/>
              </w:rPr>
              <w:t>декушек</w:t>
            </w:r>
            <w:proofErr w:type="spellEnd"/>
            <w:r w:rsidRPr="0043000C">
              <w:rPr>
                <w:sz w:val="24"/>
                <w:szCs w:val="24"/>
              </w:rPr>
              <w:t xml:space="preserve"> 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Брехунцова</w:t>
            </w:r>
            <w:proofErr w:type="spellEnd"/>
            <w:r w:rsidRPr="0043000C">
              <w:rPr>
                <w:sz w:val="24"/>
                <w:szCs w:val="24"/>
              </w:rPr>
              <w:t xml:space="preserve"> Викт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рия, обучающаяся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программы «Зеленая ст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лица»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по заготовке пл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дов каштана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экологической акции «С любовью и заботой к ж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вотным зоопарка» в ном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нации «Основные общео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разовательные школы»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областного конкурса детских рисунков «Сбережем природу вм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сте», посвященного 100-летнему юбилею юнна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движения в России в рамках проведения облас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ного фестиваля «Славься, </w:t>
            </w:r>
            <w:proofErr w:type="spellStart"/>
            <w:r w:rsidRPr="0043000C">
              <w:rPr>
                <w:sz w:val="24"/>
                <w:szCs w:val="24"/>
              </w:rPr>
              <w:t>Белгородчина</w:t>
            </w:r>
            <w:proofErr w:type="spellEnd"/>
            <w:r w:rsidRPr="0043000C">
              <w:rPr>
                <w:sz w:val="24"/>
                <w:szCs w:val="24"/>
              </w:rPr>
              <w:t xml:space="preserve">, юннатскими делами», номинация «Нам этот мир завещано беречь»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Районная выставка-конкурс «Цветы как 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знание …», </w:t>
            </w:r>
            <w:proofErr w:type="gramStart"/>
            <w:r w:rsidRPr="0043000C">
              <w:rPr>
                <w:sz w:val="24"/>
                <w:szCs w:val="24"/>
              </w:rPr>
              <w:t>посвященной</w:t>
            </w:r>
            <w:proofErr w:type="gramEnd"/>
            <w:r w:rsidRPr="0043000C">
              <w:rPr>
                <w:sz w:val="24"/>
                <w:szCs w:val="24"/>
              </w:rPr>
              <w:t xml:space="preserve"> 100-летию юннатского движения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</w:t>
            </w:r>
            <w:proofErr w:type="spellEnd"/>
            <w:r w:rsidRPr="0043000C">
              <w:rPr>
                <w:sz w:val="24"/>
                <w:szCs w:val="24"/>
              </w:rPr>
              <w:t xml:space="preserve"> Сергей, обучающийся 4 класс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Легкоатлетический кросс в зачет 61-ой районной Спартакиады школьников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Команда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Муниципальный </w:t>
            </w:r>
            <w:proofErr w:type="spellStart"/>
            <w:r w:rsidRPr="0043000C">
              <w:rPr>
                <w:sz w:val="24"/>
                <w:szCs w:val="24"/>
              </w:rPr>
              <w:t>этавп</w:t>
            </w:r>
            <w:proofErr w:type="spellEnd"/>
            <w:r w:rsidRPr="0043000C">
              <w:rPr>
                <w:sz w:val="24"/>
                <w:szCs w:val="24"/>
              </w:rPr>
              <w:t xml:space="preserve"> ф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стиваля ВФСК «ГТО» в 3 ступени (возрастная кат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гория 11-12 лет»</w:t>
            </w:r>
            <w:proofErr w:type="gramEnd"/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выставки выгоночных цв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точно-декоративных раст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«Приближая дыхание весны…», номинация «Опытническая работа в цветоводстве» 14-17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Добренькая Ника, обучающаяся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D653C4" w:rsidP="0043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ластного конкурса Кра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ный Крест глазами детей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номинация «Лучшая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делка»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</w:tbl>
    <w:p w:rsidR="00D653C4" w:rsidRDefault="00D653C4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lastRenderedPageBreak/>
        <w:t>Большая работа проводится по работе с одарёнными детьми. Итогом деятельности уч</w:t>
      </w:r>
      <w:r w:rsidRPr="0043000C">
        <w:rPr>
          <w:color w:val="000000"/>
          <w:sz w:val="24"/>
          <w:szCs w:val="24"/>
          <w:lang w:eastAsia="ru-RU"/>
        </w:rPr>
        <w:t>и</w:t>
      </w:r>
      <w:r w:rsidRPr="0043000C">
        <w:rPr>
          <w:color w:val="000000"/>
          <w:sz w:val="24"/>
          <w:szCs w:val="24"/>
          <w:lang w:eastAsia="ru-RU"/>
        </w:rPr>
        <w:t xml:space="preserve">телей </w:t>
      </w:r>
      <w:proofErr w:type="spellStart"/>
      <w:r w:rsidRPr="0043000C">
        <w:rPr>
          <w:color w:val="000000"/>
          <w:sz w:val="24"/>
          <w:szCs w:val="24"/>
          <w:lang w:eastAsia="ru-RU"/>
        </w:rPr>
        <w:t>естесвенно</w:t>
      </w:r>
      <w:proofErr w:type="spellEnd"/>
      <w:r w:rsidRPr="0043000C">
        <w:rPr>
          <w:color w:val="000000"/>
          <w:sz w:val="24"/>
          <w:szCs w:val="24"/>
          <w:lang w:eastAsia="ru-RU"/>
        </w:rPr>
        <w:t>-научного и обществоведческого цикла стали победители и призёры школ</w:t>
      </w:r>
      <w:r w:rsidRPr="0043000C">
        <w:rPr>
          <w:color w:val="000000"/>
          <w:sz w:val="24"/>
          <w:szCs w:val="24"/>
          <w:lang w:eastAsia="ru-RU"/>
        </w:rPr>
        <w:t>ь</w:t>
      </w:r>
      <w:r w:rsidRPr="0043000C">
        <w:rPr>
          <w:color w:val="000000"/>
          <w:sz w:val="24"/>
          <w:szCs w:val="24"/>
          <w:lang w:eastAsia="ru-RU"/>
        </w:rPr>
        <w:t>ных и муниципальных олимпиад.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 течение учебного года учителя-предметники проводили большую работу по сове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шенствованию форм, методов работы в условиях реализации ФГОС основного и среднего о</w:t>
      </w:r>
      <w:r w:rsidRPr="0043000C">
        <w:rPr>
          <w:color w:val="000000"/>
          <w:sz w:val="24"/>
          <w:szCs w:val="24"/>
          <w:lang w:eastAsia="ru-RU"/>
        </w:rPr>
        <w:t>б</w:t>
      </w:r>
      <w:r w:rsidRPr="0043000C">
        <w:rPr>
          <w:color w:val="000000"/>
          <w:sz w:val="24"/>
          <w:szCs w:val="24"/>
          <w:lang w:eastAsia="ru-RU"/>
        </w:rPr>
        <w:t>разования и опубликовали свои наработки:</w:t>
      </w:r>
    </w:p>
    <w:p w:rsidR="0002187A" w:rsidRPr="0043000C" w:rsidRDefault="0002187A" w:rsidP="0043000C">
      <w:pPr>
        <w:pStyle w:val="af7"/>
        <w:numPr>
          <w:ilvl w:val="0"/>
          <w:numId w:val="47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>,  в разделе «Портфель уроков», технологическая карта урока географии в 5 классе «Путешествие по Африке» - Омельченко Т.А., учитель географии.</w:t>
      </w:r>
    </w:p>
    <w:p w:rsidR="0002187A" w:rsidRPr="0043000C" w:rsidRDefault="0002187A" w:rsidP="0043000C">
      <w:pPr>
        <w:pStyle w:val="af7"/>
        <w:numPr>
          <w:ilvl w:val="0"/>
          <w:numId w:val="4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учебному предмету «Технология» (авторы УМК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А.А., Симоненко В.Д.) для 8 класса, обучающегося по фед</w:t>
      </w:r>
      <w:r w:rsidRPr="0043000C">
        <w:rPr>
          <w:rFonts w:ascii="Times New Roman" w:hAnsi="Times New Roman" w:cs="Times New Roman"/>
          <w:sz w:val="24"/>
          <w:szCs w:val="24"/>
        </w:rPr>
        <w:t>е</w:t>
      </w:r>
      <w:r w:rsidRPr="0043000C">
        <w:rPr>
          <w:rFonts w:ascii="Times New Roman" w:hAnsi="Times New Roman" w:cs="Times New Roman"/>
          <w:sz w:val="24"/>
          <w:szCs w:val="24"/>
        </w:rPr>
        <w:t xml:space="preserve">ральному государственному образовательному стандарту. – 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нистрации муниципального района «</w:t>
      </w:r>
      <w:proofErr w:type="spellStart"/>
      <w:r w:rsidRPr="0043000C">
        <w:rPr>
          <w:rFonts w:ascii="Times New Roman" w:hAnsi="Times New Roman" w:cs="Times New Roman"/>
          <w:sz w:val="24"/>
          <w:szCs w:val="24"/>
          <w:lang w:eastAsia="ru-RU"/>
        </w:rPr>
        <w:t>Ровеньский</w:t>
      </w:r>
      <w:proofErr w:type="spellEnd"/>
      <w:r w:rsidRPr="0043000C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Белгородской области. Муниц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пальный центр о</w:t>
      </w:r>
      <w:r w:rsidR="00B31347">
        <w:rPr>
          <w:rFonts w:ascii="Times New Roman" w:hAnsi="Times New Roman" w:cs="Times New Roman"/>
          <w:sz w:val="24"/>
          <w:szCs w:val="24"/>
          <w:lang w:eastAsia="ru-RU"/>
        </w:rPr>
        <w:t>ценки качества образования, 2020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И.С., учитель технологии.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Текущая работа и промежуточные результаты МО показывают, что задачи, поставленные п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ред учителями, актуальны и нашли самое живое и непосредственное воплощение в школьной жизни.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На заседании МО учителей было решено рекомендовать всем педагогам-предметникам в течение учебного года: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1. Проводить диагностику знаний учащихся, выявлять уровень их </w:t>
      </w:r>
      <w:proofErr w:type="spellStart"/>
      <w:r w:rsidRPr="0043000C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униве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сальной</w:t>
      </w:r>
      <w:r w:rsidRPr="0043000C">
        <w:rPr>
          <w:color w:val="000000"/>
          <w:sz w:val="24"/>
          <w:szCs w:val="24"/>
          <w:lang w:eastAsia="ru-RU"/>
        </w:rPr>
        <w:tab/>
        <w:t xml:space="preserve"> учебной деятельности.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2. При подготовке и проведении уроков в течение учебного года чётко определять объём из</w:t>
      </w:r>
      <w:r w:rsidRPr="0043000C">
        <w:rPr>
          <w:color w:val="000000"/>
          <w:sz w:val="24"/>
          <w:szCs w:val="24"/>
          <w:lang w:eastAsia="ru-RU"/>
        </w:rPr>
        <w:t>у</w:t>
      </w:r>
      <w:r w:rsidRPr="0043000C">
        <w:rPr>
          <w:color w:val="000000"/>
          <w:sz w:val="24"/>
          <w:szCs w:val="24"/>
          <w:lang w:eastAsia="ru-RU"/>
        </w:rPr>
        <w:t>чаемого материала, формировать у учащихся навыки самостоятельной работы с учебником, учебной и справочной литературой, умения по составлению планов и тезисов учебного мат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риала.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3. Оказывать необходимую педагогическую помощь слабоуспевающим учащимся и мотивир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ванным на получение знаний, применять принципы дифференциации обучения на всех уроках.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4. Проводить системную работу по подготовке учащихся к ГИА и ЕГЭ.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Отсюда вытекает задач</w:t>
      </w:r>
      <w:r w:rsidR="00B31347">
        <w:rPr>
          <w:color w:val="000000"/>
          <w:sz w:val="24"/>
          <w:szCs w:val="24"/>
          <w:lang w:eastAsia="ru-RU"/>
        </w:rPr>
        <w:t>а методической работы МО на 2020/2021</w:t>
      </w:r>
      <w:r w:rsidRPr="0043000C">
        <w:rPr>
          <w:color w:val="000000"/>
          <w:sz w:val="24"/>
          <w:szCs w:val="24"/>
          <w:lang w:eastAsia="ru-RU"/>
        </w:rPr>
        <w:t xml:space="preserve"> учебный год - способствовать росту профессионального мастерства педагогов через вовлечение их в систему повышения квалификации на различных уровнях и в различных формах.</w:t>
      </w:r>
    </w:p>
    <w:p w:rsidR="0002187A" w:rsidRPr="0043000C" w:rsidRDefault="0002187A" w:rsidP="0043000C">
      <w:pPr>
        <w:jc w:val="both"/>
        <w:rPr>
          <w:color w:val="000000"/>
          <w:sz w:val="24"/>
          <w:szCs w:val="24"/>
        </w:rPr>
      </w:pPr>
      <w:r w:rsidRPr="0043000C">
        <w:rPr>
          <w:b/>
          <w:sz w:val="24"/>
          <w:szCs w:val="24"/>
          <w:u w:val="single"/>
        </w:rPr>
        <w:t>Цель методической работы</w:t>
      </w:r>
      <w:r w:rsidRPr="0043000C">
        <w:rPr>
          <w:b/>
          <w:sz w:val="24"/>
          <w:szCs w:val="24"/>
        </w:rPr>
        <w:t xml:space="preserve">: </w:t>
      </w:r>
      <w:r w:rsidRPr="0043000C">
        <w:rPr>
          <w:sz w:val="24"/>
          <w:szCs w:val="24"/>
        </w:rPr>
        <w:t>с</w:t>
      </w:r>
      <w:r w:rsidRPr="0043000C">
        <w:rPr>
          <w:iCs/>
          <w:sz w:val="24"/>
          <w:szCs w:val="24"/>
          <w:lang w:eastAsia="ru-RU"/>
        </w:rPr>
        <w:t>оздание условий непрерывного совершенствования професси</w:t>
      </w:r>
      <w:r w:rsidRPr="0043000C">
        <w:rPr>
          <w:iCs/>
          <w:sz w:val="24"/>
          <w:szCs w:val="24"/>
          <w:lang w:eastAsia="ru-RU"/>
        </w:rPr>
        <w:t>о</w:t>
      </w:r>
      <w:r w:rsidRPr="0043000C">
        <w:rPr>
          <w:iCs/>
          <w:sz w:val="24"/>
          <w:szCs w:val="24"/>
          <w:lang w:eastAsia="ru-RU"/>
        </w:rPr>
        <w:t>нального уровня и педагогического мастерства учителя для повышения эффективности и кач</w:t>
      </w:r>
      <w:r w:rsidRPr="0043000C">
        <w:rPr>
          <w:iCs/>
          <w:sz w:val="24"/>
          <w:szCs w:val="24"/>
          <w:lang w:eastAsia="ru-RU"/>
        </w:rPr>
        <w:t>е</w:t>
      </w:r>
      <w:r w:rsidRPr="0043000C">
        <w:rPr>
          <w:iCs/>
          <w:sz w:val="24"/>
          <w:szCs w:val="24"/>
          <w:lang w:eastAsia="ru-RU"/>
        </w:rPr>
        <w:t>ства образовательного процесса через применение современных подходов к организации обр</w:t>
      </w:r>
      <w:r w:rsidRPr="0043000C">
        <w:rPr>
          <w:iCs/>
          <w:sz w:val="24"/>
          <w:szCs w:val="24"/>
          <w:lang w:eastAsia="ru-RU"/>
        </w:rPr>
        <w:t>а</w:t>
      </w:r>
      <w:r w:rsidRPr="0043000C">
        <w:rPr>
          <w:iCs/>
          <w:sz w:val="24"/>
          <w:szCs w:val="24"/>
          <w:lang w:eastAsia="ru-RU"/>
        </w:rPr>
        <w:t>зовательной деятельности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</w:p>
    <w:p w:rsidR="0002187A" w:rsidRPr="0043000C" w:rsidRDefault="0002187A" w:rsidP="0043000C">
      <w:pPr>
        <w:ind w:firstLine="708"/>
        <w:jc w:val="both"/>
        <w:rPr>
          <w:b/>
          <w:sz w:val="24"/>
          <w:szCs w:val="24"/>
          <w:u w:val="single"/>
        </w:rPr>
      </w:pPr>
      <w:r w:rsidRPr="0043000C">
        <w:rPr>
          <w:b/>
          <w:sz w:val="24"/>
          <w:szCs w:val="24"/>
          <w:u w:val="single"/>
        </w:rPr>
        <w:t>Задачи: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contextualSpacing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успешного овладения программным материалом и выполн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ния ФГОС ООО обучающимися.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Обеспечение высокого методического уровня проведения всех видов занятий.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Повышение профессионального мастерства педагогов через самообразование, уч</w:t>
      </w:r>
      <w:r w:rsidRPr="0043000C">
        <w:rPr>
          <w:bCs/>
          <w:sz w:val="24"/>
          <w:szCs w:val="24"/>
        </w:rPr>
        <w:t>а</w:t>
      </w:r>
      <w:r w:rsidRPr="0043000C">
        <w:rPr>
          <w:bCs/>
          <w:sz w:val="24"/>
          <w:szCs w:val="24"/>
        </w:rPr>
        <w:t>стие в творческих мастерских, использование современных информационных те</w:t>
      </w:r>
      <w:r w:rsidRPr="0043000C">
        <w:rPr>
          <w:bCs/>
          <w:sz w:val="24"/>
          <w:szCs w:val="24"/>
        </w:rPr>
        <w:t>х</w:t>
      </w:r>
      <w:r w:rsidRPr="0043000C">
        <w:rPr>
          <w:bCs/>
          <w:sz w:val="24"/>
          <w:szCs w:val="24"/>
        </w:rPr>
        <w:t>нологий.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Выявление, обобщение и распространение положительного педагогического опыта учителей.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 качества образования (совершенствование системы подготовки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щихся к итоговой аттестации, формирование внутренней оценки качества </w:t>
      </w:r>
      <w:proofErr w:type="spellStart"/>
      <w:r w:rsidRPr="0043000C">
        <w:rPr>
          <w:sz w:val="24"/>
          <w:szCs w:val="24"/>
        </w:rPr>
        <w:t>обученн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</w:t>
      </w:r>
      <w:proofErr w:type="spellEnd"/>
      <w:r w:rsidRPr="0043000C">
        <w:rPr>
          <w:sz w:val="24"/>
          <w:szCs w:val="24"/>
        </w:rPr>
        <w:t xml:space="preserve"> учащихся, анализ пробных работ ОГЭ) в соответствии с основным положением Концепции развития образования в РФ.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Непрерывное совершенствование педагогического мастерства учителей, их эруд</w:t>
      </w:r>
      <w:r w:rsidRPr="004300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000C">
        <w:rPr>
          <w:rFonts w:ascii="Times New Roman" w:hAnsi="Times New Roman" w:cs="Times New Roman"/>
          <w:color w:val="000000"/>
          <w:sz w:val="24"/>
          <w:szCs w:val="24"/>
        </w:rPr>
        <w:t>ции и компетентности в условиях внедрения ФГОС.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Совершенствование технологии и методики работы с одаренными детьми.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Мотивация учителя к профессиональному росту.</w:t>
      </w:r>
    </w:p>
    <w:p w:rsidR="00DB7D36" w:rsidRPr="0043000C" w:rsidRDefault="00DB7D36" w:rsidP="0043000C">
      <w:pPr>
        <w:jc w:val="both"/>
        <w:rPr>
          <w:b/>
          <w:spacing w:val="-2"/>
          <w:sz w:val="24"/>
          <w:szCs w:val="24"/>
        </w:rPr>
      </w:pPr>
    </w:p>
    <w:p w:rsidR="00DB7D36" w:rsidRPr="0043000C" w:rsidRDefault="00DB7D36" w:rsidP="0043000C">
      <w:pPr>
        <w:jc w:val="both"/>
        <w:rPr>
          <w:b/>
          <w:i/>
          <w:sz w:val="24"/>
          <w:szCs w:val="24"/>
        </w:rPr>
      </w:pPr>
      <w:r w:rsidRPr="0043000C">
        <w:rPr>
          <w:b/>
          <w:i/>
          <w:sz w:val="24"/>
          <w:szCs w:val="24"/>
        </w:rPr>
        <w:t>Инновационные процессы как основа для усиления результатов деятельности педагогов</w:t>
      </w:r>
    </w:p>
    <w:p w:rsidR="00DB7D36" w:rsidRPr="0043000C" w:rsidRDefault="00DB7D36" w:rsidP="0043000C">
      <w:pPr>
        <w:ind w:firstLine="540"/>
        <w:rPr>
          <w:sz w:val="24"/>
          <w:szCs w:val="24"/>
        </w:rPr>
      </w:pPr>
      <w:r w:rsidRPr="0043000C">
        <w:rPr>
          <w:sz w:val="24"/>
          <w:szCs w:val="24"/>
        </w:rPr>
        <w:t>Центральное место в методической работе должно занимать внедрение в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ный процесс школы инноваций. </w:t>
      </w:r>
    </w:p>
    <w:p w:rsidR="00DB7D36" w:rsidRPr="0043000C" w:rsidRDefault="00DB7D36" w:rsidP="0043000C">
      <w:pPr>
        <w:ind w:firstLine="708"/>
        <w:rPr>
          <w:b/>
          <w:sz w:val="24"/>
          <w:szCs w:val="24"/>
        </w:rPr>
      </w:pPr>
      <w:r w:rsidRPr="0043000C">
        <w:rPr>
          <w:sz w:val="24"/>
          <w:szCs w:val="24"/>
        </w:rPr>
        <w:t xml:space="preserve">В своей деятельности педагоги используют следующие  </w:t>
      </w:r>
      <w:r w:rsidRPr="0043000C">
        <w:rPr>
          <w:b/>
          <w:sz w:val="24"/>
          <w:szCs w:val="24"/>
        </w:rPr>
        <w:t>инновационные технологии: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информационно-коммуникационная технология – 90%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технология исследовательской деятельности – 63%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развивающие игры – 36%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дискуссия – 55%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проектная технология – 55%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технология </w:t>
      </w:r>
      <w:proofErr w:type="spellStart"/>
      <w:r w:rsidRPr="0043000C">
        <w:rPr>
          <w:sz w:val="24"/>
          <w:szCs w:val="24"/>
        </w:rPr>
        <w:t>разноуровневой</w:t>
      </w:r>
      <w:proofErr w:type="spellEnd"/>
      <w:r w:rsidRPr="0043000C">
        <w:rPr>
          <w:sz w:val="24"/>
          <w:szCs w:val="24"/>
        </w:rPr>
        <w:t xml:space="preserve"> дифференциации – 73%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здоровьесберегающие</w:t>
      </w:r>
      <w:proofErr w:type="spellEnd"/>
      <w:r w:rsidRPr="0043000C">
        <w:rPr>
          <w:sz w:val="24"/>
          <w:szCs w:val="24"/>
        </w:rPr>
        <w:t xml:space="preserve"> технологии – 100% педагогов.</w:t>
      </w:r>
    </w:p>
    <w:p w:rsidR="00DB7D36" w:rsidRPr="0043000C" w:rsidRDefault="00B31347" w:rsidP="0043000C">
      <w:pPr>
        <w:rPr>
          <w:sz w:val="24"/>
          <w:szCs w:val="24"/>
        </w:rPr>
      </w:pPr>
      <w:r>
        <w:rPr>
          <w:sz w:val="24"/>
          <w:szCs w:val="24"/>
        </w:rPr>
        <w:t>В 2019-2020</w:t>
      </w:r>
      <w:r w:rsidR="00677A21" w:rsidRPr="0043000C">
        <w:rPr>
          <w:sz w:val="24"/>
          <w:szCs w:val="24"/>
        </w:rPr>
        <w:t xml:space="preserve"> </w:t>
      </w:r>
      <w:r w:rsidR="00DB7D36" w:rsidRPr="0043000C">
        <w:rPr>
          <w:sz w:val="24"/>
          <w:szCs w:val="24"/>
        </w:rPr>
        <w:t>учебном году выявлены проблемы по использованию инновационных технологий учителями школы: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недостаточно используется технология исследовательской деятельности;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информационно-коммуникационная технология используется с привлечением малого количества учащихся;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дискуссия используется чаще всего при проведении внеклассных мероприятий;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технология </w:t>
      </w:r>
      <w:proofErr w:type="spellStart"/>
      <w:r w:rsidRPr="0043000C">
        <w:rPr>
          <w:sz w:val="24"/>
          <w:szCs w:val="24"/>
        </w:rPr>
        <w:t>разноуровневой</w:t>
      </w:r>
      <w:proofErr w:type="spellEnd"/>
      <w:r w:rsidRPr="0043000C">
        <w:rPr>
          <w:sz w:val="24"/>
          <w:szCs w:val="24"/>
        </w:rPr>
        <w:t xml:space="preserve"> дифференциации </w:t>
      </w:r>
    </w:p>
    <w:p w:rsidR="00DB7D36" w:rsidRPr="0043000C" w:rsidRDefault="00DB7D36" w:rsidP="0043000C">
      <w:pPr>
        <w:widowControl/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связи с этим вытекают задачи использования инновационных техн</w:t>
      </w:r>
      <w:r w:rsidR="00B31347">
        <w:rPr>
          <w:sz w:val="24"/>
          <w:szCs w:val="24"/>
        </w:rPr>
        <w:t>ологий в учебном процессе в 2020-2021</w:t>
      </w:r>
      <w:r w:rsidRPr="0043000C">
        <w:rPr>
          <w:sz w:val="24"/>
          <w:szCs w:val="24"/>
        </w:rPr>
        <w:t>учебном году: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учителям предметникам применять новые информационные технологии на уроках и внеурочной деятельности;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овладеть технологией  исследовательской деятельности с привлечением способных, одарённых детей;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применять систему </w:t>
      </w:r>
      <w:proofErr w:type="spellStart"/>
      <w:r w:rsidRPr="0043000C">
        <w:rPr>
          <w:sz w:val="24"/>
          <w:szCs w:val="24"/>
        </w:rPr>
        <w:t>разноуровневых</w:t>
      </w:r>
      <w:proofErr w:type="spellEnd"/>
      <w:r w:rsidRPr="0043000C">
        <w:rPr>
          <w:sz w:val="24"/>
          <w:szCs w:val="24"/>
        </w:rPr>
        <w:t xml:space="preserve"> заданий по основным учебным предметам;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педагогам школы использовать современные инновационные технологии в профессиональной деятельности </w:t>
      </w:r>
    </w:p>
    <w:p w:rsidR="00DB7D36" w:rsidRPr="0043000C" w:rsidRDefault="00DB7D36" w:rsidP="0043000C">
      <w:pPr>
        <w:jc w:val="center"/>
        <w:rPr>
          <w:i/>
          <w:sz w:val="24"/>
          <w:szCs w:val="24"/>
        </w:rPr>
      </w:pP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Факторы, препятствующие росту профессионального мастерства педагогических кадров</w:t>
      </w:r>
    </w:p>
    <w:p w:rsidR="00DB7D36" w:rsidRPr="0043000C" w:rsidRDefault="00DB7D36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ab/>
        <w:t>В ходе проблемно-ориентированного анализа организации методической работы в шк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ле были выявлены следующие проблемы: </w:t>
      </w:r>
    </w:p>
    <w:p w:rsidR="00DB7D36" w:rsidRPr="0043000C" w:rsidRDefault="00DB7D36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Проблемы содержания методической работы: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1. Проблема овладения учителями технологией проектной и исследовательской деятельности.</w:t>
      </w:r>
      <w:r w:rsidRPr="0043000C">
        <w:rPr>
          <w:i/>
          <w:sz w:val="24"/>
          <w:szCs w:val="24"/>
        </w:rPr>
        <w:tab/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2. Проблема в качестве и системности  работы по теме самообразования.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3. Проблема обобщения и распространения актуального педагогического опыта.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4. Проблема в  системе внедрения новых педагогических технологий при внедрении ФГОС второго поколения.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5. Проблема качества работы педагогов с одарёнными детьми, участие в олимпиадном дв</w:t>
      </w:r>
      <w:r w:rsidRPr="0043000C">
        <w:rPr>
          <w:i/>
          <w:sz w:val="24"/>
          <w:szCs w:val="24"/>
        </w:rPr>
        <w:t>и</w:t>
      </w:r>
      <w:r w:rsidRPr="0043000C">
        <w:rPr>
          <w:i/>
          <w:sz w:val="24"/>
          <w:szCs w:val="24"/>
        </w:rPr>
        <w:t xml:space="preserve">жении. </w:t>
      </w:r>
    </w:p>
    <w:p w:rsidR="00DB7D36" w:rsidRPr="0043000C" w:rsidRDefault="00DB7D36" w:rsidP="0043000C">
      <w:pPr>
        <w:pStyle w:val="af3"/>
        <w:spacing w:before="0" w:after="0"/>
        <w:ind w:firstLine="709"/>
      </w:pPr>
    </w:p>
    <w:p w:rsidR="00DB7D36" w:rsidRPr="0043000C" w:rsidRDefault="00DB7D36" w:rsidP="0043000C">
      <w:pPr>
        <w:pStyle w:val="af3"/>
        <w:spacing w:before="0" w:after="0"/>
        <w:ind w:firstLine="709"/>
        <w:jc w:val="center"/>
        <w:rPr>
          <w:b/>
        </w:rPr>
      </w:pPr>
      <w:r w:rsidRPr="0043000C">
        <w:rPr>
          <w:b/>
        </w:rPr>
        <w:t>Основные направления методической работы в школе</w:t>
      </w:r>
    </w:p>
    <w:p w:rsidR="00DB7D36" w:rsidRPr="0043000C" w:rsidRDefault="00B31347" w:rsidP="0043000C">
      <w:pPr>
        <w:pStyle w:val="af3"/>
        <w:spacing w:before="0" w:after="0"/>
        <w:ind w:firstLine="709"/>
        <w:jc w:val="center"/>
        <w:rPr>
          <w:b/>
        </w:rPr>
      </w:pPr>
      <w:r>
        <w:rPr>
          <w:b/>
        </w:rPr>
        <w:t>на 2020-2021</w:t>
      </w:r>
      <w:r w:rsidR="00DB7D36" w:rsidRPr="0043000C">
        <w:rPr>
          <w:b/>
        </w:rPr>
        <w:t xml:space="preserve"> учебный год</w:t>
      </w:r>
    </w:p>
    <w:p w:rsidR="00DB7D36" w:rsidRPr="0043000C" w:rsidRDefault="00DB7D36" w:rsidP="0043000C">
      <w:pPr>
        <w:pStyle w:val="af3"/>
        <w:spacing w:before="0" w:after="0"/>
        <w:ind w:firstLine="709"/>
        <w:jc w:val="both"/>
      </w:pP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t>Приоритетными задачами, стоящими перед м</w:t>
      </w:r>
      <w:r w:rsidR="00B31347">
        <w:t>етодической службой школы в 2020-2021</w:t>
      </w:r>
      <w:r w:rsidRPr="0043000C">
        <w:t xml:space="preserve"> учебном году, являются стимулирование позитивных изменений в образовании, развитие и</w:t>
      </w:r>
      <w:r w:rsidRPr="0043000C">
        <w:t>н</w:t>
      </w:r>
      <w:r w:rsidRPr="0043000C">
        <w:t>новационных практик. Реализация национальной образовательной инициативы «Наша новая школа» является одним из ключевых механизмов развития общего образования. В ней подче</w:t>
      </w:r>
      <w:r w:rsidRPr="0043000C">
        <w:t>р</w:t>
      </w:r>
      <w:r w:rsidRPr="0043000C">
        <w:t>кивается, что главным результатом школьного образования должно стать его соответствие ц</w:t>
      </w:r>
      <w:r w:rsidRPr="0043000C">
        <w:t>е</w:t>
      </w:r>
      <w:r w:rsidRPr="0043000C">
        <w:t xml:space="preserve">лям опережающего развития. </w:t>
      </w:r>
      <w:r w:rsidRPr="0043000C">
        <w:rPr>
          <w:iCs/>
        </w:rPr>
        <w:t xml:space="preserve">Система общего образования должна быть перенастроена на </w:t>
      </w:r>
      <w:r w:rsidRPr="0043000C">
        <w:rPr>
          <w:iCs/>
        </w:rPr>
        <w:lastRenderedPageBreak/>
        <w:t>освоение современных компетентностей, отвечающих общемировым требованиям к человеч</w:t>
      </w:r>
      <w:r w:rsidRPr="0043000C">
        <w:rPr>
          <w:iCs/>
        </w:rPr>
        <w:t>е</w:t>
      </w:r>
      <w:r w:rsidRPr="0043000C">
        <w:rPr>
          <w:iCs/>
        </w:rPr>
        <w:t>скому капиталу</w:t>
      </w:r>
      <w:r w:rsidRPr="0043000C">
        <w:rPr>
          <w:i/>
          <w:iCs/>
        </w:rPr>
        <w:t>.</w:t>
      </w:r>
      <w:r w:rsidRPr="0043000C">
        <w:t xml:space="preserve"> </w:t>
      </w:r>
    </w:p>
    <w:p w:rsidR="00DB7D36" w:rsidRPr="0043000C" w:rsidRDefault="00DB7D36" w:rsidP="0043000C">
      <w:pPr>
        <w:ind w:firstLine="180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ab/>
        <w:t>В этой связи стратегическими направлениями деятельности методической службы по реализации образовательной инициативы «Наша новая школа» становятся: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квалификации педагогических кадров  в межкурсовой период на диагностической основе с учетом дифференцированного подхода к уровню подготовки;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научно-методическое обеспечение процессов внедрения обновленного содержания образования и новых образовательных стандартов;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использование современных информационных технологий, способствующих сохранению здоровья учащихся; 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оказание методической помощи при решении профессиональных проблем педагогов в их практической деятельности;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и саморазвитие профессионального мастерства педагогических работников.</w:t>
      </w: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t>Планируя мет</w:t>
      </w:r>
      <w:r w:rsidR="00A86847" w:rsidRPr="0043000C">
        <w:t>одическую работу в школе на 2019-2020</w:t>
      </w:r>
      <w:r w:rsidR="00055A4A" w:rsidRPr="0043000C">
        <w:t xml:space="preserve"> </w:t>
      </w:r>
      <w:r w:rsidRPr="0043000C">
        <w:t>учебный год необходимо учит</w:t>
      </w:r>
      <w:r w:rsidRPr="0043000C">
        <w:t>ы</w:t>
      </w:r>
      <w:r w:rsidRPr="0043000C">
        <w:t>вать стратегические направления развития федеральной и региональной систем образования.</w:t>
      </w:r>
    </w:p>
    <w:p w:rsidR="00DB7D36" w:rsidRPr="0043000C" w:rsidRDefault="00DB7D36" w:rsidP="0043000C">
      <w:pPr>
        <w:ind w:left="360"/>
        <w:rPr>
          <w:sz w:val="24"/>
          <w:szCs w:val="24"/>
        </w:rPr>
      </w:pP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  <w:r w:rsidRPr="0043000C">
        <w:rPr>
          <w:sz w:val="24"/>
          <w:szCs w:val="24"/>
        </w:rPr>
        <w:t xml:space="preserve">Главной </w:t>
      </w:r>
      <w:r w:rsidRPr="0043000C">
        <w:rPr>
          <w:b/>
          <w:sz w:val="24"/>
          <w:szCs w:val="24"/>
        </w:rPr>
        <w:t>целью</w:t>
      </w:r>
      <w:r w:rsidRPr="0043000C">
        <w:rPr>
          <w:sz w:val="24"/>
          <w:szCs w:val="24"/>
        </w:rPr>
        <w:t xml:space="preserve"> методической работы остаётся  </w:t>
      </w:r>
      <w:r w:rsidRPr="0043000C">
        <w:rPr>
          <w:b/>
          <w:i/>
          <w:sz w:val="24"/>
          <w:szCs w:val="24"/>
        </w:rPr>
        <w:t>создание  условий для реализации ли</w:t>
      </w:r>
      <w:r w:rsidRPr="0043000C">
        <w:rPr>
          <w:b/>
          <w:i/>
          <w:sz w:val="24"/>
          <w:szCs w:val="24"/>
        </w:rPr>
        <w:t>ч</w:t>
      </w:r>
      <w:r w:rsidRPr="0043000C">
        <w:rPr>
          <w:b/>
          <w:i/>
          <w:sz w:val="24"/>
          <w:szCs w:val="24"/>
        </w:rPr>
        <w:t>ностных функций педагога, для повышения уровня его профессионального саморазвития, готовности к инновациям и формированию индивидуальной педагогической – методич</w:t>
      </w:r>
      <w:r w:rsidRPr="0043000C">
        <w:rPr>
          <w:b/>
          <w:i/>
          <w:sz w:val="24"/>
          <w:szCs w:val="24"/>
        </w:rPr>
        <w:t>е</w:t>
      </w:r>
      <w:r w:rsidRPr="0043000C">
        <w:rPr>
          <w:b/>
          <w:i/>
          <w:sz w:val="24"/>
          <w:szCs w:val="24"/>
        </w:rPr>
        <w:t xml:space="preserve">ской, воспитательной, дидактической – систем,  направленных  на   сохранение здоровья учащихся.     </w:t>
      </w: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  <w:r w:rsidRPr="0043000C">
        <w:rPr>
          <w:b/>
          <w:i/>
          <w:sz w:val="24"/>
          <w:szCs w:val="24"/>
        </w:rPr>
        <w:t>Для достижения этой цели необходимо решение следующих задач:</w:t>
      </w:r>
    </w:p>
    <w:p w:rsidR="00DB7D36" w:rsidRPr="0043000C" w:rsidRDefault="00DB7D36" w:rsidP="0043000C">
      <w:pPr>
        <w:numPr>
          <w:ilvl w:val="0"/>
          <w:numId w:val="34"/>
        </w:numPr>
        <w:suppressAutoHyphens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повышения качества обучения в условиях реализации основных направлений национальной образовательной инициативы «Наша новая школа»;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Организация консультационно-методической поддержки педагогам при реализации федеральных государственных образовательных стандартов начального общего образования; 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Прогнозирование, планирование и организация непрерывного повышение квалификации на уровне ОУ, а также в рамках сетевого взаимодействия;</w:t>
      </w:r>
    </w:p>
    <w:p w:rsidR="00DB7D36" w:rsidRPr="0043000C" w:rsidRDefault="00DB7D36" w:rsidP="0043000C">
      <w:pPr>
        <w:pStyle w:val="Default"/>
        <w:numPr>
          <w:ilvl w:val="0"/>
          <w:numId w:val="34"/>
        </w:numPr>
        <w:tabs>
          <w:tab w:val="clear" w:pos="0"/>
          <w:tab w:val="num" w:pos="720"/>
        </w:tabs>
        <w:ind w:left="720"/>
        <w:rPr>
          <w:color w:val="auto"/>
        </w:rPr>
      </w:pPr>
      <w:r w:rsidRPr="0043000C">
        <w:rPr>
          <w:color w:val="auto"/>
        </w:rPr>
        <w:t xml:space="preserve">оказывать методическую помощь при внедрении новых технологий и методик </w:t>
      </w:r>
      <w:proofErr w:type="spellStart"/>
      <w:r w:rsidRPr="0043000C">
        <w:rPr>
          <w:color w:val="auto"/>
        </w:rPr>
        <w:t>здор</w:t>
      </w:r>
      <w:r w:rsidRPr="0043000C">
        <w:rPr>
          <w:color w:val="auto"/>
        </w:rPr>
        <w:t>о</w:t>
      </w:r>
      <w:r w:rsidRPr="0043000C">
        <w:rPr>
          <w:color w:val="auto"/>
        </w:rPr>
        <w:t>вьесберегающего</w:t>
      </w:r>
      <w:proofErr w:type="spellEnd"/>
      <w:r w:rsidRPr="0043000C">
        <w:rPr>
          <w:color w:val="auto"/>
        </w:rPr>
        <w:t xml:space="preserve"> обучения; 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Выявление, изучение и оценка результативности педагогического опыта; </w:t>
      </w:r>
    </w:p>
    <w:p w:rsidR="00DB7D36" w:rsidRPr="0043000C" w:rsidRDefault="00DB7D36" w:rsidP="0043000C">
      <w:pPr>
        <w:numPr>
          <w:ilvl w:val="0"/>
          <w:numId w:val="34"/>
        </w:numPr>
        <w:suppressAutoHyphens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Содействие дальнейшему развитию одарённых детей в различных областях интеллектуальной и творческой деятельности через организацию их участия в олимпиадном движении, соревнованиях и иных творческих испытаниях;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Оказание методической помощи при внедрении новых информационных и коммуникационных технологий и методик </w:t>
      </w:r>
      <w:proofErr w:type="spellStart"/>
      <w:r w:rsidRPr="0043000C">
        <w:rPr>
          <w:sz w:val="24"/>
          <w:szCs w:val="24"/>
        </w:rPr>
        <w:t>здоровьесберегающего</w:t>
      </w:r>
      <w:proofErr w:type="spellEnd"/>
      <w:r w:rsidRPr="0043000C">
        <w:rPr>
          <w:sz w:val="24"/>
          <w:szCs w:val="24"/>
        </w:rPr>
        <w:t xml:space="preserve"> обучения с целью повышения учебных достижений учащихся в условиях обновления образовательного пространства;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sz w:val="24"/>
          <w:szCs w:val="24"/>
        </w:rPr>
      </w:pPr>
      <w:r w:rsidRPr="0043000C">
        <w:rPr>
          <w:bCs/>
          <w:sz w:val="24"/>
          <w:szCs w:val="24"/>
        </w:rPr>
        <w:t>Оказание поддержки в исследовательской деятельности, опытно-экспериментальной работе, подготовке работников образования к аттестации.</w:t>
      </w:r>
    </w:p>
    <w:p w:rsidR="005256AD" w:rsidRPr="0043000C" w:rsidRDefault="005256AD" w:rsidP="0043000C">
      <w:pPr>
        <w:widowControl/>
        <w:suppressAutoHyphens/>
        <w:autoSpaceDE/>
        <w:jc w:val="both"/>
        <w:rPr>
          <w:sz w:val="24"/>
          <w:szCs w:val="24"/>
        </w:rPr>
      </w:pPr>
    </w:p>
    <w:p w:rsidR="005D7CD3" w:rsidRPr="0043000C" w:rsidRDefault="005D7CD3" w:rsidP="0043000C">
      <w:pPr>
        <w:jc w:val="both"/>
        <w:rPr>
          <w:sz w:val="24"/>
          <w:szCs w:val="24"/>
        </w:rPr>
      </w:pPr>
    </w:p>
    <w:p w:rsidR="00217934" w:rsidRPr="0043000C" w:rsidRDefault="00217934" w:rsidP="0043000C">
      <w:pPr>
        <w:pStyle w:val="a7"/>
        <w:rPr>
          <w:sz w:val="24"/>
          <w:szCs w:val="24"/>
        </w:rPr>
      </w:pPr>
      <w:r w:rsidRPr="0043000C">
        <w:rPr>
          <w:sz w:val="24"/>
          <w:szCs w:val="24"/>
        </w:rPr>
        <w:t>Воспитательная работа</w:t>
      </w:r>
    </w:p>
    <w:p w:rsidR="00217934" w:rsidRPr="0043000C" w:rsidRDefault="00217934" w:rsidP="0043000C">
      <w:pPr>
        <w:pStyle w:val="a7"/>
        <w:jc w:val="left"/>
        <w:rPr>
          <w:sz w:val="24"/>
          <w:szCs w:val="24"/>
        </w:rPr>
      </w:pPr>
      <w:r w:rsidRPr="0043000C">
        <w:rPr>
          <w:b w:val="0"/>
          <w:sz w:val="24"/>
          <w:szCs w:val="24"/>
        </w:rPr>
        <w:t>Воспитательная работа в МБОУ «</w:t>
      </w:r>
      <w:proofErr w:type="spellStart"/>
      <w:r w:rsidRPr="0043000C">
        <w:rPr>
          <w:b w:val="0"/>
          <w:sz w:val="24"/>
          <w:szCs w:val="24"/>
        </w:rPr>
        <w:t>Ровеньская</w:t>
      </w:r>
      <w:proofErr w:type="spellEnd"/>
      <w:r w:rsidRPr="0043000C">
        <w:rPr>
          <w:b w:val="0"/>
          <w:sz w:val="24"/>
          <w:szCs w:val="24"/>
        </w:rPr>
        <w:t xml:space="preserve"> основная </w:t>
      </w:r>
      <w:r w:rsidR="00B31347">
        <w:rPr>
          <w:b w:val="0"/>
          <w:sz w:val="24"/>
          <w:szCs w:val="24"/>
        </w:rPr>
        <w:t>общеобразовательная школа» в 20</w:t>
      </w:r>
      <w:r w:rsidR="00B31347">
        <w:rPr>
          <w:b w:val="0"/>
          <w:sz w:val="24"/>
          <w:szCs w:val="24"/>
          <w:lang w:val="ru-RU"/>
        </w:rPr>
        <w:t>20</w:t>
      </w:r>
      <w:r w:rsidR="00B31347">
        <w:rPr>
          <w:b w:val="0"/>
          <w:sz w:val="24"/>
          <w:szCs w:val="24"/>
        </w:rPr>
        <w:t>-20</w:t>
      </w:r>
      <w:r w:rsidR="00B31347">
        <w:rPr>
          <w:b w:val="0"/>
          <w:sz w:val="24"/>
          <w:szCs w:val="24"/>
          <w:lang w:val="ru-RU"/>
        </w:rPr>
        <w:t>21</w:t>
      </w:r>
      <w:r w:rsidRPr="0043000C">
        <w:rPr>
          <w:b w:val="0"/>
          <w:sz w:val="24"/>
          <w:szCs w:val="24"/>
        </w:rPr>
        <w:t xml:space="preserve"> учебном году осуществлялась исходя из основных задач, определенных приказами, распоряжениями и задачами управления образования администрации </w:t>
      </w:r>
      <w:proofErr w:type="spellStart"/>
      <w:r w:rsidRPr="0043000C">
        <w:rPr>
          <w:b w:val="0"/>
          <w:sz w:val="24"/>
          <w:szCs w:val="24"/>
        </w:rPr>
        <w:t>Ровеньского</w:t>
      </w:r>
      <w:proofErr w:type="spellEnd"/>
      <w:r w:rsidRPr="0043000C">
        <w:rPr>
          <w:b w:val="0"/>
          <w:sz w:val="24"/>
          <w:szCs w:val="24"/>
        </w:rPr>
        <w:t xml:space="preserve"> района.</w:t>
      </w:r>
      <w:r w:rsidRPr="0043000C">
        <w:rPr>
          <w:b w:val="0"/>
          <w:sz w:val="24"/>
          <w:szCs w:val="24"/>
        </w:rPr>
        <w:tab/>
        <w:t xml:space="preserve">Деятельность педагогического коллектива была направлена на решение вопросов, связанных с обновлением содержания воспитания и продолжал работу над проблемой </w:t>
      </w:r>
      <w:r w:rsidRPr="0043000C">
        <w:rPr>
          <w:b w:val="0"/>
          <w:sz w:val="24"/>
          <w:szCs w:val="24"/>
        </w:rPr>
        <w:lastRenderedPageBreak/>
        <w:t>«Развитие, саморазвитие и социализация учащихся школы на основе обновления образования и воспитания»</w:t>
      </w:r>
    </w:p>
    <w:p w:rsidR="00217934" w:rsidRPr="0043000C" w:rsidRDefault="00217934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</w:r>
      <w:r w:rsidR="00B31347">
        <w:rPr>
          <w:sz w:val="24"/>
          <w:szCs w:val="24"/>
        </w:rPr>
        <w:t>В связи с этим в 2020-2021</w:t>
      </w:r>
      <w:r w:rsidR="00677A21"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учебном году решались следующие задачи: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Продолжение работы по формированию гражданско-патриотического сознания, развитию чувства причастности  к судьбам Отечества.</w:t>
      </w:r>
    </w:p>
    <w:p w:rsidR="00217934" w:rsidRPr="0043000C" w:rsidRDefault="00217934" w:rsidP="0043000C">
      <w:pPr>
        <w:pStyle w:val="aa"/>
        <w:numPr>
          <w:ilvl w:val="0"/>
          <w:numId w:val="12"/>
        </w:numPr>
        <w:tabs>
          <w:tab w:val="clear" w:pos="829"/>
          <w:tab w:val="clear" w:pos="2913"/>
          <w:tab w:val="clear" w:pos="4970"/>
          <w:tab w:val="clear" w:pos="7027"/>
          <w:tab w:val="clear" w:pos="9084"/>
          <w:tab w:val="clear" w:pos="11141"/>
          <w:tab w:val="clear" w:pos="13011"/>
          <w:tab w:val="clear" w:pos="14810"/>
        </w:tabs>
        <w:ind w:right="-5"/>
        <w:jc w:val="both"/>
        <w:rPr>
          <w:b/>
          <w:sz w:val="24"/>
        </w:rPr>
      </w:pPr>
      <w:r w:rsidRPr="0043000C">
        <w:rPr>
          <w:sz w:val="24"/>
        </w:rPr>
        <w:t>Повышение роли физической культуры и спорта в формировании здорового образа жизни детей и подростков.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Формирование общечеловеческих качеств личности и уважительных отношений между учителями и учащимися.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Усиление  роли семейного воспитания школьников</w:t>
      </w:r>
      <w:r w:rsidRPr="0043000C">
        <w:rPr>
          <w:sz w:val="24"/>
          <w:szCs w:val="24"/>
        </w:rPr>
        <w:t>.</w:t>
      </w:r>
    </w:p>
    <w:p w:rsidR="00217934" w:rsidRPr="0043000C" w:rsidRDefault="00217934" w:rsidP="0043000C">
      <w:pPr>
        <w:rPr>
          <w:b/>
          <w:bCs/>
          <w:i/>
          <w:iCs/>
          <w:sz w:val="24"/>
          <w:szCs w:val="24"/>
        </w:rPr>
      </w:pPr>
    </w:p>
    <w:p w:rsidR="00217934" w:rsidRPr="0043000C" w:rsidRDefault="00217934" w:rsidP="0043000C">
      <w:pPr>
        <w:jc w:val="center"/>
        <w:rPr>
          <w:b/>
          <w:bCs/>
          <w:i/>
          <w:iCs/>
          <w:sz w:val="24"/>
          <w:szCs w:val="24"/>
        </w:rPr>
      </w:pPr>
      <w:r w:rsidRPr="0043000C">
        <w:rPr>
          <w:b/>
          <w:bCs/>
          <w:i/>
          <w:iCs/>
          <w:sz w:val="24"/>
          <w:szCs w:val="24"/>
        </w:rPr>
        <w:t xml:space="preserve">Анализ условий, </w:t>
      </w:r>
    </w:p>
    <w:p w:rsidR="00217934" w:rsidRPr="0043000C" w:rsidRDefault="00217934" w:rsidP="0043000C">
      <w:pPr>
        <w:jc w:val="center"/>
        <w:rPr>
          <w:b/>
          <w:bCs/>
          <w:i/>
          <w:iCs/>
          <w:sz w:val="24"/>
          <w:szCs w:val="24"/>
        </w:rPr>
      </w:pPr>
      <w:r w:rsidRPr="0043000C">
        <w:rPr>
          <w:b/>
          <w:bCs/>
          <w:i/>
          <w:iCs/>
          <w:sz w:val="24"/>
          <w:szCs w:val="24"/>
        </w:rPr>
        <w:t>обеспечивающих развитие профессиональной компетентности педагогических работн</w:t>
      </w:r>
      <w:r w:rsidRPr="0043000C">
        <w:rPr>
          <w:b/>
          <w:bCs/>
          <w:i/>
          <w:iCs/>
          <w:sz w:val="24"/>
          <w:szCs w:val="24"/>
        </w:rPr>
        <w:t>и</w:t>
      </w:r>
      <w:r w:rsidRPr="0043000C">
        <w:rPr>
          <w:b/>
          <w:bCs/>
          <w:i/>
          <w:iCs/>
          <w:sz w:val="24"/>
          <w:szCs w:val="24"/>
        </w:rPr>
        <w:t>ков по воспитательной работе</w:t>
      </w:r>
    </w:p>
    <w:p w:rsidR="00217934" w:rsidRPr="0043000C" w:rsidRDefault="00217934" w:rsidP="0043000C">
      <w:pPr>
        <w:tabs>
          <w:tab w:val="num" w:pos="928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В организации воспитательного процесса принимали участие учащиеся, педагоги, родит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ли, представители социума.</w:t>
      </w:r>
    </w:p>
    <w:p w:rsidR="00217934" w:rsidRPr="0043000C" w:rsidRDefault="00217934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Воспитательный проце</w:t>
      </w:r>
      <w:proofErr w:type="gramStart"/>
      <w:r w:rsidRPr="0043000C">
        <w:rPr>
          <w:sz w:val="24"/>
          <w:szCs w:val="24"/>
        </w:rPr>
        <w:t>сс в шк</w:t>
      </w:r>
      <w:proofErr w:type="gramEnd"/>
      <w:r w:rsidRPr="0043000C">
        <w:rPr>
          <w:sz w:val="24"/>
          <w:szCs w:val="24"/>
        </w:rPr>
        <w:t>оле осуществлялся педагогическим коллективом в колич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стве 14 человек.</w:t>
      </w:r>
    </w:p>
    <w:p w:rsidR="00217934" w:rsidRPr="0043000C" w:rsidRDefault="00217934" w:rsidP="0043000C">
      <w:pPr>
        <w:tabs>
          <w:tab w:val="num" w:pos="928"/>
        </w:tabs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Воспитательный проце</w:t>
      </w:r>
      <w:proofErr w:type="gramStart"/>
      <w:r w:rsidRPr="0043000C">
        <w:rPr>
          <w:sz w:val="24"/>
          <w:szCs w:val="24"/>
        </w:rPr>
        <w:t>сс в шк</w:t>
      </w:r>
      <w:proofErr w:type="gramEnd"/>
      <w:r w:rsidRPr="0043000C">
        <w:rPr>
          <w:sz w:val="24"/>
          <w:szCs w:val="24"/>
        </w:rPr>
        <w:t>оле осуществляли 9 классных руководителей: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Галина Александровна,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Котова Светлана </w:t>
      </w:r>
      <w:proofErr w:type="spellStart"/>
      <w:r w:rsidRPr="0043000C">
        <w:rPr>
          <w:sz w:val="24"/>
          <w:szCs w:val="24"/>
        </w:rPr>
        <w:t>Вячеславна</w:t>
      </w:r>
      <w:proofErr w:type="spellEnd"/>
      <w:r w:rsidRPr="0043000C">
        <w:rPr>
          <w:sz w:val="24"/>
          <w:szCs w:val="24"/>
        </w:rPr>
        <w:t>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Глушкова Наталья Григорьевна,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Горбань Татьяна Васильевна,</w:t>
      </w:r>
    </w:p>
    <w:p w:rsidR="00217934" w:rsidRPr="0043000C" w:rsidRDefault="005256AD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Манченко</w:t>
      </w:r>
      <w:proofErr w:type="spellEnd"/>
      <w:r w:rsidRPr="0043000C">
        <w:rPr>
          <w:sz w:val="24"/>
          <w:szCs w:val="24"/>
        </w:rPr>
        <w:t xml:space="preserve"> Иван Сергеевич</w:t>
      </w:r>
      <w:r w:rsidR="00217934" w:rsidRPr="0043000C">
        <w:rPr>
          <w:sz w:val="24"/>
          <w:szCs w:val="24"/>
        </w:rPr>
        <w:t>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Турчанова</w:t>
      </w:r>
      <w:proofErr w:type="spellEnd"/>
      <w:r w:rsidRPr="0043000C">
        <w:rPr>
          <w:sz w:val="24"/>
          <w:szCs w:val="24"/>
        </w:rPr>
        <w:t xml:space="preserve"> Наталья Анатольевна,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Елена Владимировна,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Ивахненко Александр Николаевич,</w:t>
      </w:r>
    </w:p>
    <w:p w:rsidR="00217934" w:rsidRPr="0043000C" w:rsidRDefault="00677A21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Бондаренко Ольга Владимировна</w:t>
      </w:r>
    </w:p>
    <w:p w:rsidR="00677A21" w:rsidRPr="0043000C" w:rsidRDefault="00677A21" w:rsidP="0043000C">
      <w:pPr>
        <w:widowControl/>
        <w:autoSpaceDE/>
        <w:ind w:left="900"/>
        <w:jc w:val="both"/>
        <w:rPr>
          <w:sz w:val="24"/>
          <w:szCs w:val="24"/>
        </w:rPr>
      </w:pPr>
    </w:p>
    <w:p w:rsidR="00217934" w:rsidRPr="0043000C" w:rsidRDefault="00217934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8 классных руководителей имеют высшее образование, </w:t>
      </w:r>
      <w:proofErr w:type="spellStart"/>
      <w:r w:rsidRPr="0043000C">
        <w:rPr>
          <w:sz w:val="24"/>
          <w:szCs w:val="24"/>
        </w:rPr>
        <w:t>Турчанова</w:t>
      </w:r>
      <w:proofErr w:type="spellEnd"/>
      <w:r w:rsidRPr="0043000C">
        <w:rPr>
          <w:sz w:val="24"/>
          <w:szCs w:val="24"/>
        </w:rPr>
        <w:t xml:space="preserve"> Н.А.- средне-специальное, в основном педагоги имеют стаж работы в данной должности более 10 лет, это говорит о высоком потенциале в реализации задач воспитания.</w:t>
      </w:r>
    </w:p>
    <w:p w:rsidR="00217934" w:rsidRPr="0043000C" w:rsidRDefault="00DB7D36" w:rsidP="0043000C">
      <w:pPr>
        <w:ind w:firstLine="540"/>
        <w:jc w:val="both"/>
        <w:rPr>
          <w:b/>
          <w:sz w:val="24"/>
          <w:szCs w:val="24"/>
        </w:rPr>
      </w:pPr>
      <w:r w:rsidRPr="0043000C">
        <w:rPr>
          <w:sz w:val="24"/>
          <w:szCs w:val="24"/>
        </w:rPr>
        <w:t>Педагоги, осуществляющие процесс воспитания, работаю</w:t>
      </w:r>
      <w:r w:rsidR="00217934" w:rsidRPr="0043000C">
        <w:rPr>
          <w:sz w:val="24"/>
          <w:szCs w:val="24"/>
        </w:rPr>
        <w:t>т профессионально, творчески, используя достижения педагогической науки, современные технологии, инновационный опыт.</w:t>
      </w:r>
    </w:p>
    <w:p w:rsidR="000B0F7C" w:rsidRPr="0043000C" w:rsidRDefault="000B0F7C" w:rsidP="0043000C">
      <w:pPr>
        <w:pStyle w:val="af3"/>
        <w:spacing w:before="0" w:after="0"/>
        <w:ind w:firstLine="708"/>
      </w:pPr>
      <w:r w:rsidRPr="0043000C">
        <w:t xml:space="preserve">В современной образовательной среде происходят значительные изменения в области </w:t>
      </w:r>
      <w:r w:rsidRPr="0043000C">
        <w:rPr>
          <w:spacing w:val="4"/>
        </w:rPr>
        <w:t xml:space="preserve">воспитания. В условиях введения ФГОС с сентября 2011 г в общеобразовательном </w:t>
      </w:r>
      <w:r w:rsidRPr="0043000C">
        <w:rPr>
          <w:spacing w:val="1"/>
        </w:rPr>
        <w:t>учр</w:t>
      </w:r>
      <w:r w:rsidRPr="0043000C">
        <w:rPr>
          <w:spacing w:val="1"/>
        </w:rPr>
        <w:t>е</w:t>
      </w:r>
      <w:r w:rsidRPr="0043000C">
        <w:rPr>
          <w:spacing w:val="1"/>
        </w:rPr>
        <w:t>ждении разработаны программа духовно-нравственного воспитания и социализации обуча</w:t>
      </w:r>
      <w:r w:rsidRPr="0043000C">
        <w:rPr>
          <w:spacing w:val="1"/>
        </w:rPr>
        <w:t>ю</w:t>
      </w:r>
      <w:r w:rsidRPr="0043000C">
        <w:rPr>
          <w:spacing w:val="1"/>
        </w:rPr>
        <w:t>щихся, модель внеурочной деятельности учащих</w:t>
      </w:r>
      <w:r w:rsidR="00677A21" w:rsidRPr="0043000C">
        <w:rPr>
          <w:spacing w:val="1"/>
        </w:rPr>
        <w:t>ся</w:t>
      </w:r>
      <w:proofErr w:type="gramStart"/>
      <w:r w:rsidR="00677A21" w:rsidRPr="0043000C">
        <w:rPr>
          <w:spacing w:val="1"/>
        </w:rPr>
        <w:t xml:space="preserve"> </w:t>
      </w:r>
      <w:r w:rsidRPr="0043000C">
        <w:rPr>
          <w:spacing w:val="1"/>
        </w:rPr>
        <w:t>.</w:t>
      </w:r>
      <w:proofErr w:type="gramEnd"/>
    </w:p>
    <w:p w:rsidR="000B0F7C" w:rsidRPr="0043000C" w:rsidRDefault="000B0F7C" w:rsidP="0043000C">
      <w:pPr>
        <w:shd w:val="clear" w:color="auto" w:fill="FFFFFF"/>
        <w:ind w:left="7" w:right="2" w:firstLine="710"/>
        <w:jc w:val="both"/>
        <w:rPr>
          <w:sz w:val="24"/>
          <w:szCs w:val="24"/>
        </w:rPr>
      </w:pPr>
      <w:proofErr w:type="gramStart"/>
      <w:r w:rsidRPr="0043000C">
        <w:rPr>
          <w:spacing w:val="1"/>
          <w:sz w:val="24"/>
          <w:szCs w:val="24"/>
        </w:rPr>
        <w:t xml:space="preserve">Программы построены на основе базовых национальных ценностей российского </w:t>
      </w:r>
      <w:r w:rsidRPr="0043000C">
        <w:rPr>
          <w:sz w:val="24"/>
          <w:szCs w:val="24"/>
        </w:rPr>
        <w:t>общ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ства, таких, как патриотизм, социальная солидарность, гражданственность, семья, </w:t>
      </w:r>
      <w:r w:rsidRPr="0043000C">
        <w:rPr>
          <w:spacing w:val="1"/>
          <w:sz w:val="24"/>
          <w:szCs w:val="24"/>
        </w:rPr>
        <w:t xml:space="preserve">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</w:t>
      </w:r>
      <w:r w:rsidRPr="0043000C">
        <w:rPr>
          <w:spacing w:val="2"/>
          <w:sz w:val="24"/>
          <w:szCs w:val="24"/>
        </w:rPr>
        <w:t xml:space="preserve">принимающего судьбу Отечества как свою личную, осознающего ответственность за </w:t>
      </w:r>
      <w:r w:rsidRPr="0043000C">
        <w:rPr>
          <w:spacing w:val="1"/>
          <w:sz w:val="24"/>
          <w:szCs w:val="24"/>
        </w:rPr>
        <w:t>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0B0F7C" w:rsidRPr="0043000C" w:rsidRDefault="000B0F7C" w:rsidP="0043000C">
      <w:pPr>
        <w:ind w:right="-20" w:firstLine="850"/>
        <w:jc w:val="both"/>
        <w:rPr>
          <w:rStyle w:val="FontStyle64"/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В целях создания благоприятных условий для всестороннего развития, формирования личности, способной к самореализации, в соответствии с федеральным государственным </w:t>
      </w:r>
      <w:r w:rsidRPr="0043000C">
        <w:rPr>
          <w:spacing w:val="1"/>
          <w:sz w:val="24"/>
          <w:szCs w:val="24"/>
        </w:rPr>
        <w:t>обр</w:t>
      </w:r>
      <w:r w:rsidRPr="0043000C">
        <w:rPr>
          <w:spacing w:val="1"/>
          <w:sz w:val="24"/>
          <w:szCs w:val="24"/>
        </w:rPr>
        <w:t>а</w:t>
      </w:r>
      <w:r w:rsidRPr="0043000C">
        <w:rPr>
          <w:spacing w:val="1"/>
          <w:sz w:val="24"/>
          <w:szCs w:val="24"/>
        </w:rPr>
        <w:t xml:space="preserve">зовательным стандартом начального общего образования основная образовательная </w:t>
      </w:r>
      <w:r w:rsidRPr="0043000C">
        <w:rPr>
          <w:sz w:val="24"/>
          <w:szCs w:val="24"/>
        </w:rPr>
        <w:t>програ</w:t>
      </w:r>
      <w:r w:rsidRPr="0043000C">
        <w:rPr>
          <w:sz w:val="24"/>
          <w:szCs w:val="24"/>
        </w:rPr>
        <w:t>м</w:t>
      </w:r>
      <w:r w:rsidRPr="0043000C">
        <w:rPr>
          <w:sz w:val="24"/>
          <w:szCs w:val="24"/>
        </w:rPr>
        <w:t xml:space="preserve">ма начального общего образования реализуется образовательным учреждением, в </w:t>
      </w:r>
      <w:r w:rsidRPr="0043000C">
        <w:rPr>
          <w:spacing w:val="9"/>
          <w:sz w:val="24"/>
          <w:szCs w:val="24"/>
        </w:rPr>
        <w:t xml:space="preserve">том числе, и через </w:t>
      </w:r>
      <w:r w:rsidRPr="0043000C">
        <w:rPr>
          <w:b/>
          <w:bCs/>
          <w:i/>
          <w:iCs/>
          <w:spacing w:val="9"/>
          <w:sz w:val="24"/>
          <w:szCs w:val="24"/>
        </w:rPr>
        <w:t xml:space="preserve">внеурочную деятельность, </w:t>
      </w:r>
      <w:r w:rsidRPr="0043000C">
        <w:rPr>
          <w:spacing w:val="9"/>
          <w:sz w:val="24"/>
          <w:szCs w:val="24"/>
        </w:rPr>
        <w:t xml:space="preserve">которая позволяет обеспечить </w:t>
      </w:r>
      <w:r w:rsidRPr="0043000C">
        <w:rPr>
          <w:spacing w:val="7"/>
          <w:sz w:val="24"/>
          <w:szCs w:val="24"/>
        </w:rPr>
        <w:t>благоприятную адапт</w:t>
      </w:r>
      <w:r w:rsidRPr="0043000C">
        <w:rPr>
          <w:spacing w:val="7"/>
          <w:sz w:val="24"/>
          <w:szCs w:val="24"/>
        </w:rPr>
        <w:t>а</w:t>
      </w:r>
      <w:r w:rsidRPr="0043000C">
        <w:rPr>
          <w:spacing w:val="7"/>
          <w:sz w:val="24"/>
          <w:szCs w:val="24"/>
        </w:rPr>
        <w:t xml:space="preserve">цию ребенка в школе, оптимизировать учебную нагрузку </w:t>
      </w:r>
      <w:r w:rsidRPr="0043000C">
        <w:rPr>
          <w:spacing w:val="10"/>
          <w:sz w:val="24"/>
          <w:szCs w:val="24"/>
        </w:rPr>
        <w:t>обучающихся, улучшить усл</w:t>
      </w:r>
      <w:r w:rsidRPr="0043000C">
        <w:rPr>
          <w:spacing w:val="10"/>
          <w:sz w:val="24"/>
          <w:szCs w:val="24"/>
        </w:rPr>
        <w:t>о</w:t>
      </w:r>
      <w:r w:rsidRPr="0043000C">
        <w:rPr>
          <w:spacing w:val="10"/>
          <w:sz w:val="24"/>
          <w:szCs w:val="24"/>
        </w:rPr>
        <w:lastRenderedPageBreak/>
        <w:t xml:space="preserve">вия для развития ребенка, учесть возрастные и </w:t>
      </w:r>
      <w:r w:rsidRPr="0043000C">
        <w:rPr>
          <w:sz w:val="24"/>
          <w:szCs w:val="24"/>
        </w:rPr>
        <w:t>индивидуальные</w:t>
      </w:r>
      <w:proofErr w:type="gramEnd"/>
      <w:r w:rsidRPr="0043000C">
        <w:rPr>
          <w:sz w:val="24"/>
          <w:szCs w:val="24"/>
        </w:rPr>
        <w:t xml:space="preserve"> особенности </w:t>
      </w:r>
      <w:proofErr w:type="gramStart"/>
      <w:r w:rsidRPr="0043000C">
        <w:rPr>
          <w:sz w:val="24"/>
          <w:szCs w:val="24"/>
        </w:rPr>
        <w:t>обучающи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>ся</w:t>
      </w:r>
      <w:proofErr w:type="gramEnd"/>
      <w:r w:rsidR="00DB7D36" w:rsidRPr="0043000C">
        <w:rPr>
          <w:sz w:val="24"/>
          <w:szCs w:val="24"/>
        </w:rPr>
        <w:t xml:space="preserve">. </w:t>
      </w:r>
      <w:proofErr w:type="gramStart"/>
      <w:r w:rsidR="00DB7D36" w:rsidRPr="0043000C">
        <w:rPr>
          <w:sz w:val="24"/>
          <w:szCs w:val="24"/>
        </w:rPr>
        <w:t>Внеурочной деятельнос</w:t>
      </w:r>
      <w:r w:rsidR="00B31347">
        <w:rPr>
          <w:sz w:val="24"/>
          <w:szCs w:val="24"/>
        </w:rPr>
        <w:t>ть в 2020-</w:t>
      </w:r>
      <w:r w:rsidR="00B31347">
        <w:rPr>
          <w:spacing w:val="18"/>
          <w:sz w:val="24"/>
          <w:szCs w:val="24"/>
        </w:rPr>
        <w:t>2021</w:t>
      </w:r>
      <w:r w:rsidRPr="0043000C">
        <w:rPr>
          <w:spacing w:val="18"/>
          <w:sz w:val="24"/>
          <w:szCs w:val="24"/>
        </w:rPr>
        <w:t xml:space="preserve"> учебном году </w:t>
      </w:r>
      <w:r w:rsidR="00A86847" w:rsidRPr="0043000C">
        <w:rPr>
          <w:rStyle w:val="FontStyle64"/>
          <w:sz w:val="24"/>
          <w:szCs w:val="24"/>
        </w:rPr>
        <w:t xml:space="preserve">для обучающихся 1-8 </w:t>
      </w:r>
      <w:r w:rsidRPr="0043000C">
        <w:rPr>
          <w:rStyle w:val="FontStyle64"/>
          <w:sz w:val="24"/>
          <w:szCs w:val="24"/>
        </w:rPr>
        <w:t>классов</w:t>
      </w:r>
      <w:r w:rsidRPr="0043000C">
        <w:rPr>
          <w:spacing w:val="18"/>
          <w:sz w:val="24"/>
          <w:szCs w:val="24"/>
        </w:rPr>
        <w:t xml:space="preserve"> ре</w:t>
      </w:r>
      <w:r w:rsidRPr="0043000C">
        <w:rPr>
          <w:spacing w:val="18"/>
          <w:sz w:val="24"/>
          <w:szCs w:val="24"/>
        </w:rPr>
        <w:t>а</w:t>
      </w:r>
      <w:r w:rsidRPr="0043000C">
        <w:rPr>
          <w:spacing w:val="18"/>
          <w:sz w:val="24"/>
          <w:szCs w:val="24"/>
        </w:rPr>
        <w:t xml:space="preserve">лизовывалась по </w:t>
      </w:r>
      <w:r w:rsidRPr="0043000C">
        <w:rPr>
          <w:sz w:val="24"/>
          <w:szCs w:val="24"/>
        </w:rPr>
        <w:t xml:space="preserve">5 </w:t>
      </w:r>
      <w:r w:rsidRPr="0043000C">
        <w:rPr>
          <w:spacing w:val="1"/>
          <w:sz w:val="24"/>
          <w:szCs w:val="24"/>
        </w:rPr>
        <w:t>направлениям:</w:t>
      </w:r>
      <w:r w:rsidRPr="0043000C">
        <w:rPr>
          <w:spacing w:val="5"/>
          <w:sz w:val="24"/>
          <w:szCs w:val="24"/>
        </w:rPr>
        <w:t xml:space="preserve"> </w:t>
      </w:r>
      <w:r w:rsidRPr="0043000C">
        <w:rPr>
          <w:rStyle w:val="FontStyle64"/>
          <w:sz w:val="24"/>
          <w:szCs w:val="24"/>
        </w:rPr>
        <w:t>спортивно-оздоровительное («Я-пешеход и пассажир»), духовно-нравственное («Православная культура»,</w:t>
      </w:r>
      <w:r w:rsidR="005F56C3" w:rsidRPr="0043000C">
        <w:rPr>
          <w:rStyle w:val="FontStyle64"/>
          <w:sz w:val="24"/>
          <w:szCs w:val="24"/>
        </w:rPr>
        <w:t xml:space="preserve"> «Зернышки»</w:t>
      </w:r>
      <w:r w:rsidRPr="0043000C">
        <w:rPr>
          <w:rStyle w:val="FontStyle64"/>
          <w:sz w:val="24"/>
          <w:szCs w:val="24"/>
        </w:rPr>
        <w:t xml:space="preserve"> «Этика-азбука добра» социал</w:t>
      </w:r>
      <w:r w:rsidRPr="0043000C">
        <w:rPr>
          <w:rStyle w:val="FontStyle64"/>
          <w:sz w:val="24"/>
          <w:szCs w:val="24"/>
        </w:rPr>
        <w:t>ь</w:t>
      </w:r>
      <w:r w:rsidRPr="0043000C">
        <w:rPr>
          <w:rStyle w:val="FontStyle64"/>
          <w:sz w:val="24"/>
          <w:szCs w:val="24"/>
        </w:rPr>
        <w:t xml:space="preserve">ное «Моя первая экология», </w:t>
      </w:r>
      <w:proofErr w:type="spellStart"/>
      <w:r w:rsidRPr="0043000C">
        <w:rPr>
          <w:rStyle w:val="FontStyle64"/>
          <w:sz w:val="24"/>
          <w:szCs w:val="24"/>
        </w:rPr>
        <w:t>общеинтеллектуальное</w:t>
      </w:r>
      <w:proofErr w:type="spellEnd"/>
      <w:r w:rsidRPr="0043000C">
        <w:rPr>
          <w:rStyle w:val="FontStyle64"/>
          <w:sz w:val="24"/>
          <w:szCs w:val="24"/>
        </w:rPr>
        <w:t xml:space="preserve"> («Занимательная математика», «В мире книг», «Риторика», общекультурное</w:t>
      </w:r>
      <w:r w:rsidRPr="0043000C">
        <w:rPr>
          <w:bCs/>
          <w:sz w:val="24"/>
          <w:szCs w:val="24"/>
        </w:rPr>
        <w:t xml:space="preserve"> («Английский с удовольствием»)</w:t>
      </w:r>
      <w:r w:rsidRPr="0043000C">
        <w:rPr>
          <w:rStyle w:val="FontStyle64"/>
          <w:sz w:val="24"/>
          <w:szCs w:val="24"/>
        </w:rPr>
        <w:t xml:space="preserve">, </w:t>
      </w:r>
      <w:r w:rsidRPr="0043000C">
        <w:rPr>
          <w:spacing w:val="5"/>
          <w:sz w:val="24"/>
          <w:szCs w:val="24"/>
        </w:rPr>
        <w:t xml:space="preserve"> </w:t>
      </w:r>
      <w:r w:rsidRPr="0043000C">
        <w:rPr>
          <w:rStyle w:val="FontStyle64"/>
          <w:sz w:val="24"/>
          <w:szCs w:val="24"/>
        </w:rPr>
        <w:t>в том числе через такие формы, как</w:t>
      </w:r>
      <w:r w:rsidR="005256AD" w:rsidRPr="0043000C">
        <w:rPr>
          <w:rStyle w:val="FontStyle64"/>
          <w:sz w:val="24"/>
          <w:szCs w:val="24"/>
        </w:rPr>
        <w:t xml:space="preserve"> экскурсии, кружки</w:t>
      </w:r>
      <w:r w:rsidRPr="0043000C">
        <w:rPr>
          <w:rStyle w:val="FontStyle64"/>
          <w:sz w:val="24"/>
          <w:szCs w:val="24"/>
        </w:rPr>
        <w:t>, олимпиады, соревнова</w:t>
      </w:r>
      <w:r w:rsidR="005256AD" w:rsidRPr="0043000C">
        <w:rPr>
          <w:rStyle w:val="FontStyle64"/>
          <w:sz w:val="24"/>
          <w:szCs w:val="24"/>
        </w:rPr>
        <w:t>ния.</w:t>
      </w:r>
      <w:proofErr w:type="gramEnd"/>
    </w:p>
    <w:p w:rsidR="000B0F7C" w:rsidRPr="0043000C" w:rsidRDefault="000B0F7C" w:rsidP="0043000C">
      <w:pPr>
        <w:suppressAutoHyphens/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Функционирующие на территории школы объединения дополнительного образования, спортивные секции, позволяют вовлечь каждого учащегося в многообразную творческую деятельность, обеспечить всестороннее развитие ребят, удовлетворять их интересы и склонности. </w:t>
      </w:r>
    </w:p>
    <w:p w:rsidR="000B0F7C" w:rsidRPr="0043000C" w:rsidRDefault="000B0F7C" w:rsidP="0043000C">
      <w:pPr>
        <w:ind w:firstLine="28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С целью развитие физического воспитания детей, привитие им интереса к познанию, к с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мосовершенствованию, формирования всесторонне развитой, гармоничной личности орган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зованы объединения дополнительного образования  «Историческое </w:t>
      </w:r>
      <w:r w:rsidR="00DB7D36" w:rsidRPr="0043000C">
        <w:rPr>
          <w:sz w:val="24"/>
          <w:szCs w:val="24"/>
        </w:rPr>
        <w:t>краеведение», «Волшебная кисть», «Волейб</w:t>
      </w:r>
      <w:r w:rsidR="00A737DE" w:rsidRPr="0043000C">
        <w:rPr>
          <w:sz w:val="24"/>
          <w:szCs w:val="24"/>
        </w:rPr>
        <w:t xml:space="preserve">ол»,  </w:t>
      </w:r>
      <w:r w:rsidRPr="0043000C">
        <w:rPr>
          <w:sz w:val="24"/>
          <w:szCs w:val="24"/>
        </w:rPr>
        <w:t xml:space="preserve"> «Хоровое пение»</w:t>
      </w:r>
      <w:proofErr w:type="gramStart"/>
      <w:r w:rsidRPr="0043000C">
        <w:rPr>
          <w:sz w:val="24"/>
          <w:szCs w:val="24"/>
        </w:rPr>
        <w:t>.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з</w:t>
      </w:r>
      <w:proofErr w:type="gramEnd"/>
      <w:r w:rsidRPr="0043000C">
        <w:rPr>
          <w:sz w:val="24"/>
          <w:szCs w:val="24"/>
        </w:rPr>
        <w:t>анимаются ребята разных возрастов. Они с увлечен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ем ходят на занятия. 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Для учащихся 9 класса организован кружок «Историческое краеведение», который предп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лагает изучение краеведческого материала по истории </w:t>
      </w:r>
      <w:proofErr w:type="spellStart"/>
      <w:r w:rsidRPr="0043000C">
        <w:rPr>
          <w:sz w:val="24"/>
          <w:szCs w:val="24"/>
        </w:rPr>
        <w:t>Белгородчины</w:t>
      </w:r>
      <w:proofErr w:type="spellEnd"/>
      <w:r w:rsidRPr="0043000C">
        <w:rPr>
          <w:sz w:val="24"/>
          <w:szCs w:val="24"/>
        </w:rPr>
        <w:t>. Ведёт кружо</w:t>
      </w:r>
      <w:r w:rsidR="005F56C3" w:rsidRPr="0043000C">
        <w:rPr>
          <w:sz w:val="24"/>
          <w:szCs w:val="24"/>
        </w:rPr>
        <w:t xml:space="preserve">к </w:t>
      </w:r>
      <w:r w:rsidR="00A737DE" w:rsidRPr="0043000C">
        <w:rPr>
          <w:sz w:val="24"/>
          <w:szCs w:val="24"/>
        </w:rPr>
        <w:t>учитель истории Колесников В.Н.</w:t>
      </w:r>
      <w:r w:rsidR="005F56C3" w:rsidRPr="0043000C">
        <w:rPr>
          <w:sz w:val="24"/>
          <w:szCs w:val="24"/>
        </w:rPr>
        <w:t xml:space="preserve"> Кроме школьных занятий, он</w:t>
      </w:r>
      <w:r w:rsidRPr="0043000C">
        <w:rPr>
          <w:sz w:val="24"/>
          <w:szCs w:val="24"/>
        </w:rPr>
        <w:t xml:space="preserve"> проводит музейные уроки в районном краеведческом музее. </w:t>
      </w:r>
    </w:p>
    <w:p w:rsidR="000B0F7C" w:rsidRPr="0043000C" w:rsidRDefault="000B0F7C" w:rsidP="0043000C">
      <w:pPr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    Однако одной из проблем в работе объединений дополнительного образования и спорти</w:t>
      </w:r>
      <w:r w:rsidRPr="0043000C">
        <w:rPr>
          <w:rFonts w:eastAsia="Calibri"/>
          <w:sz w:val="24"/>
          <w:szCs w:val="24"/>
          <w:lang w:eastAsia="en-US"/>
        </w:rPr>
        <w:t>в</w:t>
      </w:r>
      <w:r w:rsidRPr="0043000C">
        <w:rPr>
          <w:rFonts w:eastAsia="Calibri"/>
          <w:sz w:val="24"/>
          <w:szCs w:val="24"/>
          <w:lang w:eastAsia="en-US"/>
        </w:rPr>
        <w:t>ных секций остаётся то, что в силу большой учебной загруженности ребята не всегда имеют возможность посетить занятие, особенно старшеклассники. Поэтому в следующем учебном году необходимо так спланировать учебный процесс, чтобы у всех учащихся была возмо</w:t>
      </w:r>
      <w:r w:rsidRPr="0043000C">
        <w:rPr>
          <w:rFonts w:eastAsia="Calibri"/>
          <w:sz w:val="24"/>
          <w:szCs w:val="24"/>
          <w:lang w:eastAsia="en-US"/>
        </w:rPr>
        <w:t>ж</w:t>
      </w:r>
      <w:r w:rsidRPr="0043000C">
        <w:rPr>
          <w:rFonts w:eastAsia="Calibri"/>
          <w:sz w:val="24"/>
          <w:szCs w:val="24"/>
          <w:lang w:eastAsia="en-US"/>
        </w:rPr>
        <w:t>ность посещать занятия, проявлять свой талант, развивать творческий потенциал.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целях </w:t>
      </w:r>
      <w:r w:rsidRPr="0043000C">
        <w:rPr>
          <w:b/>
          <w:bCs/>
          <w:sz w:val="24"/>
          <w:szCs w:val="24"/>
        </w:rPr>
        <w:t xml:space="preserve">реализации плана мероприятий по патриотическому воспитанию обучающихся </w:t>
      </w:r>
      <w:r w:rsidR="00A86847" w:rsidRPr="0043000C">
        <w:rPr>
          <w:sz w:val="24"/>
          <w:szCs w:val="24"/>
        </w:rPr>
        <w:t>и в рамках празднования 74</w:t>
      </w:r>
      <w:r w:rsidRPr="0043000C">
        <w:rPr>
          <w:sz w:val="24"/>
          <w:szCs w:val="24"/>
        </w:rPr>
        <w:t xml:space="preserve"> годовщины Великой Победы над фашизмом 1941-1945 годах со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местно с сельским домом культуры, библиотекой, проведён цикл мероприятий по гражданско-патриотическому воспитанию детей и молодёжи в 20</w:t>
      </w:r>
      <w:r w:rsidR="00B31347">
        <w:rPr>
          <w:sz w:val="24"/>
          <w:szCs w:val="24"/>
        </w:rPr>
        <w:t>20</w:t>
      </w:r>
      <w:r w:rsidRPr="0043000C">
        <w:rPr>
          <w:sz w:val="24"/>
          <w:szCs w:val="24"/>
        </w:rPr>
        <w:t>-20</w:t>
      </w:r>
      <w:r w:rsidR="00B31347">
        <w:rPr>
          <w:sz w:val="24"/>
          <w:szCs w:val="24"/>
        </w:rPr>
        <w:t xml:space="preserve">21 </w:t>
      </w:r>
      <w:r w:rsidRPr="0043000C">
        <w:rPr>
          <w:sz w:val="24"/>
          <w:szCs w:val="24"/>
        </w:rPr>
        <w:t>учебном году:</w:t>
      </w:r>
    </w:p>
    <w:p w:rsidR="000B0F7C" w:rsidRPr="0043000C" w:rsidRDefault="000B0F7C" w:rsidP="0043000C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Акции «Великая Победа великой страны», «Вахта памяти», «</w:t>
      </w:r>
      <w:proofErr w:type="gramStart"/>
      <w:r w:rsidRPr="0043000C">
        <w:rPr>
          <w:sz w:val="24"/>
          <w:szCs w:val="24"/>
        </w:rPr>
        <w:t>Я-гражданин</w:t>
      </w:r>
      <w:proofErr w:type="gramEnd"/>
      <w:r w:rsidRPr="0043000C">
        <w:rPr>
          <w:sz w:val="24"/>
          <w:szCs w:val="24"/>
        </w:rPr>
        <w:t xml:space="preserve"> России»; включающая ряд мероприятий, выставок, конкурсов;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 Классный час «Символы земли Белгородской».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Встреча с ветеранами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 и тружениками тыла.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Операция «Памятник».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Акция «Ветеран живёт рядом».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Участие в митинге и праздничном концерте, посвящённом Дню Победы.</w:t>
      </w:r>
    </w:p>
    <w:p w:rsidR="000B0F7C" w:rsidRPr="0043000C" w:rsidRDefault="000B0F7C" w:rsidP="004300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sz w:val="24"/>
          <w:szCs w:val="24"/>
        </w:rPr>
        <w:tab/>
        <w:t>На воспитание гражданина, патриота направлены проходившие в школе праздничные мероприятия в честь Дня Победы, Дня защитника Отечества; внеклассные мероприятия,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священные чернобыльской катастрофе. Связь поколений, уважение к героизму становятся не просто словами. Количество детей, включённых в эти мероприятия, составило 100%. </w:t>
      </w:r>
      <w:r w:rsidRPr="0043000C">
        <w:rPr>
          <w:rFonts w:eastAsia="Calibri"/>
          <w:sz w:val="24"/>
          <w:szCs w:val="24"/>
          <w:lang w:eastAsia="en-US"/>
        </w:rPr>
        <w:t>В ходе организации традиционных школьных дел прослеживается обязательная цепочка технологич</w:t>
      </w:r>
      <w:r w:rsidRPr="0043000C">
        <w:rPr>
          <w:rFonts w:eastAsia="Calibri"/>
          <w:sz w:val="24"/>
          <w:szCs w:val="24"/>
          <w:lang w:eastAsia="en-US"/>
        </w:rPr>
        <w:t>е</w:t>
      </w:r>
      <w:r w:rsidRPr="0043000C">
        <w:rPr>
          <w:rFonts w:eastAsia="Calibri"/>
          <w:sz w:val="24"/>
          <w:szCs w:val="24"/>
          <w:lang w:eastAsia="en-US"/>
        </w:rPr>
        <w:t>ских звеньев: актуализация учащихся на проведение данного творческого дела - планирование проведения дела и разработка детального плана -  проведение мероприятия – подведение ит</w:t>
      </w:r>
      <w:r w:rsidRPr="0043000C">
        <w:rPr>
          <w:rFonts w:eastAsia="Calibri"/>
          <w:sz w:val="24"/>
          <w:szCs w:val="24"/>
          <w:lang w:eastAsia="en-US"/>
        </w:rPr>
        <w:t>о</w:t>
      </w:r>
      <w:r w:rsidRPr="0043000C">
        <w:rPr>
          <w:rFonts w:eastAsia="Calibri"/>
          <w:sz w:val="24"/>
          <w:szCs w:val="24"/>
          <w:lang w:eastAsia="en-US"/>
        </w:rPr>
        <w:t>гов. Главное заключается в том, что учащиеся приобретают навыки организации и управления в интересной для всех форме. Подтверждение успешности традиционных школьных меропр</w:t>
      </w:r>
      <w:r w:rsidRPr="0043000C">
        <w:rPr>
          <w:rFonts w:eastAsia="Calibri"/>
          <w:sz w:val="24"/>
          <w:szCs w:val="24"/>
          <w:lang w:eastAsia="en-US"/>
        </w:rPr>
        <w:t>и</w:t>
      </w:r>
      <w:r w:rsidRPr="0043000C">
        <w:rPr>
          <w:rFonts w:eastAsia="Calibri"/>
          <w:sz w:val="24"/>
          <w:szCs w:val="24"/>
          <w:lang w:eastAsia="en-US"/>
        </w:rPr>
        <w:t>ятий является то, что в анкетировании большинство учащихся называют данные мероприятия, запомнившихся интересным содержанием, разнообразием, состязательностью.</w:t>
      </w:r>
    </w:p>
    <w:p w:rsidR="000B0F7C" w:rsidRPr="0043000C" w:rsidRDefault="000B0F7C" w:rsidP="0043000C">
      <w:pPr>
        <w:tabs>
          <w:tab w:val="left" w:pos="284"/>
          <w:tab w:val="left" w:pos="720"/>
          <w:tab w:val="left" w:pos="4820"/>
          <w:tab w:val="left" w:pos="4962"/>
          <w:tab w:val="left" w:pos="7513"/>
        </w:tabs>
        <w:ind w:firstLine="709"/>
        <w:jc w:val="both"/>
        <w:rPr>
          <w:sz w:val="24"/>
          <w:szCs w:val="24"/>
        </w:rPr>
      </w:pPr>
      <w:r w:rsidRPr="0043000C">
        <w:rPr>
          <w:bCs/>
          <w:sz w:val="24"/>
          <w:szCs w:val="24"/>
        </w:rPr>
        <w:t>В целях</w:t>
      </w:r>
      <w:r w:rsidRPr="0043000C">
        <w:rPr>
          <w:b/>
          <w:bCs/>
          <w:sz w:val="24"/>
          <w:szCs w:val="24"/>
        </w:rPr>
        <w:t xml:space="preserve"> совершенствования музейно-образовательной деятельности</w:t>
      </w:r>
      <w:r w:rsidRPr="0043000C">
        <w:rPr>
          <w:sz w:val="24"/>
          <w:szCs w:val="24"/>
        </w:rPr>
        <w:t xml:space="preserve"> в школе разр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ботан график проведения музейных уроков, экскурсий по местам боевой славы </w:t>
      </w:r>
      <w:proofErr w:type="spellStart"/>
      <w:r w:rsidRPr="0043000C">
        <w:rPr>
          <w:sz w:val="24"/>
          <w:szCs w:val="24"/>
        </w:rPr>
        <w:t>Белгородчины</w:t>
      </w:r>
      <w:proofErr w:type="spellEnd"/>
      <w:r w:rsidRPr="0043000C">
        <w:rPr>
          <w:sz w:val="24"/>
          <w:szCs w:val="24"/>
        </w:rPr>
        <w:t>. Уроки проводились на базе историко-краеведческого музея п. Ровеньки. Общее количеств</w:t>
      </w:r>
      <w:r w:rsidR="000C6A47" w:rsidRPr="0043000C">
        <w:rPr>
          <w:sz w:val="24"/>
          <w:szCs w:val="24"/>
        </w:rPr>
        <w:t>о д</w:t>
      </w:r>
      <w:r w:rsidR="00B31347">
        <w:rPr>
          <w:sz w:val="24"/>
          <w:szCs w:val="24"/>
        </w:rPr>
        <w:t>етей, посетивших музеи в 2020-2021</w:t>
      </w:r>
      <w:r w:rsidRPr="0043000C">
        <w:rPr>
          <w:sz w:val="24"/>
          <w:szCs w:val="24"/>
        </w:rPr>
        <w:t xml:space="preserve"> учеб</w:t>
      </w:r>
      <w:r w:rsidR="00A86847" w:rsidRPr="0043000C">
        <w:rPr>
          <w:sz w:val="24"/>
          <w:szCs w:val="24"/>
        </w:rPr>
        <w:t>ном году –  94</w:t>
      </w:r>
      <w:r w:rsidRPr="0043000C">
        <w:rPr>
          <w:sz w:val="24"/>
          <w:szCs w:val="24"/>
        </w:rPr>
        <w:t>учащихся (100%)</w:t>
      </w:r>
    </w:p>
    <w:p w:rsidR="000B0F7C" w:rsidRPr="0043000C" w:rsidRDefault="000B0F7C" w:rsidP="0043000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В </w:t>
      </w:r>
      <w:r w:rsidRPr="0043000C">
        <w:rPr>
          <w:spacing w:val="5"/>
          <w:sz w:val="24"/>
          <w:szCs w:val="24"/>
        </w:rPr>
        <w:t xml:space="preserve">соответствии с Планом мероприятий </w:t>
      </w:r>
      <w:r w:rsidRPr="0043000C">
        <w:rPr>
          <w:spacing w:val="2"/>
          <w:sz w:val="24"/>
          <w:szCs w:val="24"/>
        </w:rPr>
        <w:t>проведена</w:t>
      </w:r>
      <w:r w:rsidRPr="0043000C">
        <w:rPr>
          <w:sz w:val="24"/>
          <w:szCs w:val="24"/>
        </w:rPr>
        <w:t xml:space="preserve"> неделя правовой культуры будущих </w:t>
      </w:r>
      <w:r w:rsidRPr="0043000C">
        <w:rPr>
          <w:sz w:val="24"/>
          <w:szCs w:val="24"/>
        </w:rPr>
        <w:lastRenderedPageBreak/>
        <w:t>избирателей.</w:t>
      </w:r>
    </w:p>
    <w:p w:rsidR="000B0F7C" w:rsidRPr="0043000C" w:rsidRDefault="000B0F7C" w:rsidP="0043000C">
      <w:pPr>
        <w:shd w:val="clear" w:color="auto" w:fill="FFFFFF"/>
        <w:ind w:firstLine="36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С целью повышения уровня информированности будущих избирателей о выборах, созд</w:t>
      </w:r>
      <w:r w:rsidRPr="0043000C">
        <w:rPr>
          <w:spacing w:val="1"/>
          <w:sz w:val="24"/>
          <w:szCs w:val="24"/>
        </w:rPr>
        <w:t>а</w:t>
      </w:r>
      <w:r w:rsidRPr="0043000C">
        <w:rPr>
          <w:spacing w:val="1"/>
          <w:sz w:val="24"/>
          <w:szCs w:val="24"/>
        </w:rPr>
        <w:t>ния условий для осознанного участия в голосовании, формирования гражданской ответстве</w:t>
      </w:r>
      <w:r w:rsidRPr="0043000C">
        <w:rPr>
          <w:spacing w:val="1"/>
          <w:sz w:val="24"/>
          <w:szCs w:val="24"/>
        </w:rPr>
        <w:t>н</w:t>
      </w:r>
      <w:r w:rsidRPr="0043000C">
        <w:rPr>
          <w:spacing w:val="1"/>
          <w:sz w:val="24"/>
          <w:szCs w:val="24"/>
        </w:rPr>
        <w:t xml:space="preserve">ности, увеличения интереса будущих избирателей к вопросам управления государственными и местными делами посредством выборов, совместно с центральной </w:t>
      </w:r>
      <w:r w:rsidRPr="0043000C">
        <w:rPr>
          <w:sz w:val="24"/>
          <w:szCs w:val="24"/>
        </w:rPr>
        <w:t>районной библиотекой организована выставка печатной продукции «Учись выбирать!». Кроме того проведен ряд м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роприятий: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43000C">
        <w:rPr>
          <w:sz w:val="24"/>
          <w:szCs w:val="24"/>
        </w:rPr>
        <w:t>конкурс рисунков «Мы – будущие избиратели»;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pacing w:val="-5"/>
          <w:sz w:val="24"/>
          <w:szCs w:val="24"/>
        </w:rPr>
        <w:t xml:space="preserve">выборы органов школьного самоуправления с применением </w:t>
      </w:r>
      <w:r w:rsidRPr="0043000C">
        <w:rPr>
          <w:spacing w:val="-4"/>
          <w:sz w:val="24"/>
          <w:szCs w:val="24"/>
        </w:rPr>
        <w:t>избирательных технологий;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pacing w:val="-6"/>
          <w:sz w:val="24"/>
          <w:szCs w:val="24"/>
        </w:rPr>
        <w:t xml:space="preserve">заседание </w:t>
      </w:r>
      <w:r w:rsidRPr="0043000C">
        <w:rPr>
          <w:spacing w:val="-4"/>
          <w:sz w:val="24"/>
          <w:szCs w:val="24"/>
        </w:rPr>
        <w:t xml:space="preserve">круглого </w:t>
      </w:r>
      <w:r w:rsidRPr="0043000C">
        <w:rPr>
          <w:spacing w:val="-5"/>
          <w:sz w:val="24"/>
          <w:szCs w:val="24"/>
        </w:rPr>
        <w:t>стола «</w:t>
      </w:r>
      <w:r w:rsidRPr="0043000C">
        <w:rPr>
          <w:sz w:val="24"/>
          <w:szCs w:val="24"/>
        </w:rPr>
        <w:t xml:space="preserve">Наше право» </w:t>
      </w:r>
      <w:r w:rsidRPr="0043000C">
        <w:rPr>
          <w:spacing w:val="-5"/>
          <w:sz w:val="24"/>
          <w:szCs w:val="24"/>
        </w:rPr>
        <w:t xml:space="preserve">с учащимися по проблемам </w:t>
      </w:r>
      <w:r w:rsidRPr="0043000C">
        <w:rPr>
          <w:spacing w:val="-7"/>
          <w:sz w:val="24"/>
          <w:szCs w:val="24"/>
        </w:rPr>
        <w:t xml:space="preserve">реализации и </w:t>
      </w:r>
      <w:proofErr w:type="gramStart"/>
      <w:r w:rsidRPr="0043000C">
        <w:rPr>
          <w:spacing w:val="-7"/>
          <w:sz w:val="24"/>
          <w:szCs w:val="24"/>
        </w:rPr>
        <w:t>защиты</w:t>
      </w:r>
      <w:proofErr w:type="gramEnd"/>
      <w:r w:rsidRPr="0043000C">
        <w:rPr>
          <w:spacing w:val="-7"/>
          <w:sz w:val="24"/>
          <w:szCs w:val="24"/>
        </w:rPr>
        <w:t xml:space="preserve"> изб</w:t>
      </w:r>
      <w:r w:rsidRPr="0043000C">
        <w:rPr>
          <w:spacing w:val="-7"/>
          <w:sz w:val="24"/>
          <w:szCs w:val="24"/>
        </w:rPr>
        <w:t>и</w:t>
      </w:r>
      <w:r w:rsidRPr="0043000C">
        <w:rPr>
          <w:spacing w:val="-7"/>
          <w:sz w:val="24"/>
          <w:szCs w:val="24"/>
        </w:rPr>
        <w:t>рательных прав</w:t>
      </w:r>
      <w:r w:rsidRPr="0043000C">
        <w:rPr>
          <w:spacing w:val="-6"/>
          <w:sz w:val="24"/>
          <w:szCs w:val="24"/>
        </w:rPr>
        <w:t xml:space="preserve">, повышения </w:t>
      </w:r>
      <w:r w:rsidRPr="0043000C">
        <w:rPr>
          <w:spacing w:val="-8"/>
          <w:sz w:val="24"/>
          <w:szCs w:val="24"/>
        </w:rPr>
        <w:t>правовой культуры будущих избирателей;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z w:val="24"/>
          <w:szCs w:val="24"/>
        </w:rPr>
        <w:t>встречи молодых избирателей с депутатами местного самоуправления.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С целью </w:t>
      </w:r>
      <w:r w:rsidRPr="0043000C">
        <w:rPr>
          <w:b/>
          <w:bCs/>
          <w:sz w:val="24"/>
          <w:szCs w:val="24"/>
        </w:rPr>
        <w:t>правового просвещения и повышения потребительской культуры учащихся общеобразовательных учреждений</w:t>
      </w:r>
      <w:r w:rsidRPr="0043000C">
        <w:rPr>
          <w:sz w:val="24"/>
          <w:szCs w:val="24"/>
        </w:rPr>
        <w:t xml:space="preserve">  приказом управления образования администрации </w:t>
      </w:r>
      <w:proofErr w:type="spellStart"/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веньского</w:t>
      </w:r>
      <w:proofErr w:type="spellEnd"/>
      <w:r w:rsidRPr="0043000C">
        <w:rPr>
          <w:sz w:val="24"/>
          <w:szCs w:val="24"/>
        </w:rPr>
        <w:t xml:space="preserve"> района  от 04 марта 2011 года №153 утверждён и реализуется план мероприятий по реализации </w:t>
      </w:r>
      <w:proofErr w:type="gramStart"/>
      <w:r w:rsidRPr="0043000C">
        <w:rPr>
          <w:sz w:val="24"/>
          <w:szCs w:val="24"/>
        </w:rPr>
        <w:t>стратегии развития региональной системы прав потребителей</w:t>
      </w:r>
      <w:proofErr w:type="gramEnd"/>
      <w:r w:rsidRPr="0043000C">
        <w:rPr>
          <w:sz w:val="24"/>
          <w:szCs w:val="24"/>
        </w:rPr>
        <w:t xml:space="preserve"> в </w:t>
      </w:r>
      <w:proofErr w:type="spellStart"/>
      <w:r w:rsidRPr="0043000C">
        <w:rPr>
          <w:sz w:val="24"/>
          <w:szCs w:val="24"/>
        </w:rPr>
        <w:t>Ровеньском</w:t>
      </w:r>
      <w:proofErr w:type="spellEnd"/>
      <w:r w:rsidRPr="0043000C">
        <w:rPr>
          <w:sz w:val="24"/>
          <w:szCs w:val="24"/>
        </w:rPr>
        <w:t xml:space="preserve"> районе на 2011-2020 годы.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рамках реализации вышеназванного плана мероприятий в школе были организованы и проведены мероприятия: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недели молодого потребителя;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диспут «Права потребителей»; 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Игра «Соверши покупку»;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часы «Что нужно знать о культуре потребителей»;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проведены профилактические рейды по местам массового отдыха подростков.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</w:t>
      </w:r>
      <w:r w:rsidRPr="0043000C">
        <w:rPr>
          <w:spacing w:val="2"/>
          <w:sz w:val="24"/>
          <w:szCs w:val="24"/>
        </w:rPr>
        <w:t>Систематически в МБОУ «</w:t>
      </w:r>
      <w:proofErr w:type="spellStart"/>
      <w:r w:rsidRPr="0043000C">
        <w:rPr>
          <w:spacing w:val="2"/>
          <w:sz w:val="24"/>
          <w:szCs w:val="24"/>
        </w:rPr>
        <w:t>Ровеньская</w:t>
      </w:r>
      <w:proofErr w:type="spellEnd"/>
      <w:r w:rsidRPr="0043000C">
        <w:rPr>
          <w:spacing w:val="2"/>
          <w:sz w:val="24"/>
          <w:szCs w:val="24"/>
        </w:rPr>
        <w:t xml:space="preserve"> основная общеобразовательная школа» проводятся следующие </w:t>
      </w:r>
      <w:r w:rsidRPr="0043000C">
        <w:rPr>
          <w:b/>
          <w:bCs/>
          <w:spacing w:val="2"/>
          <w:sz w:val="24"/>
          <w:szCs w:val="24"/>
        </w:rPr>
        <w:t>профилактические мероприятия, направленные на предупреждение нарк</w:t>
      </w:r>
      <w:r w:rsidRPr="0043000C">
        <w:rPr>
          <w:b/>
          <w:bCs/>
          <w:spacing w:val="2"/>
          <w:sz w:val="24"/>
          <w:szCs w:val="24"/>
        </w:rPr>
        <w:t>о</w:t>
      </w:r>
      <w:r w:rsidRPr="0043000C">
        <w:rPr>
          <w:b/>
          <w:bCs/>
          <w:spacing w:val="2"/>
          <w:sz w:val="24"/>
          <w:szCs w:val="24"/>
        </w:rPr>
        <w:t xml:space="preserve">мании, алкоголизма и </w:t>
      </w:r>
      <w:proofErr w:type="spellStart"/>
      <w:r w:rsidRPr="0043000C">
        <w:rPr>
          <w:b/>
          <w:bCs/>
          <w:sz w:val="24"/>
          <w:szCs w:val="24"/>
        </w:rPr>
        <w:t>табакокурения</w:t>
      </w:r>
      <w:proofErr w:type="spellEnd"/>
      <w:r w:rsidRPr="0043000C">
        <w:rPr>
          <w:b/>
          <w:bCs/>
          <w:sz w:val="24"/>
          <w:szCs w:val="24"/>
        </w:rPr>
        <w:t xml:space="preserve"> </w:t>
      </w:r>
      <w:r w:rsidRPr="0043000C">
        <w:rPr>
          <w:sz w:val="24"/>
          <w:szCs w:val="24"/>
        </w:rPr>
        <w:t>среди учащихся:</w:t>
      </w:r>
    </w:p>
    <w:p w:rsidR="000B0F7C" w:rsidRPr="0043000C" w:rsidRDefault="000B0F7C" w:rsidP="0043000C">
      <w:pPr>
        <w:shd w:val="clear" w:color="auto" w:fill="FFFFFF"/>
        <w:ind w:firstLine="353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Администрацией школы, классными руководителями регулярно проводятся рейды «По</w:t>
      </w:r>
      <w:r w:rsidRPr="0043000C">
        <w:rPr>
          <w:spacing w:val="1"/>
          <w:sz w:val="24"/>
          <w:szCs w:val="24"/>
        </w:rPr>
        <w:t>д</w:t>
      </w:r>
      <w:r w:rsidRPr="0043000C">
        <w:rPr>
          <w:spacing w:val="1"/>
          <w:sz w:val="24"/>
          <w:szCs w:val="24"/>
        </w:rPr>
        <w:t xml:space="preserve">росток: табак-алкоголь», направленных на выявление и пресечение фактов продажи </w:t>
      </w:r>
      <w:r w:rsidRPr="0043000C">
        <w:rPr>
          <w:spacing w:val="12"/>
          <w:sz w:val="24"/>
          <w:szCs w:val="24"/>
        </w:rPr>
        <w:t xml:space="preserve">табака и алкоголя несовершеннолетним, потребления табака и алкоголя </w:t>
      </w:r>
      <w:r w:rsidRPr="0043000C">
        <w:rPr>
          <w:sz w:val="24"/>
          <w:szCs w:val="24"/>
        </w:rPr>
        <w:t>несовершеннолетними.</w:t>
      </w:r>
    </w:p>
    <w:p w:rsidR="000B0F7C" w:rsidRPr="0043000C" w:rsidRDefault="000B0F7C" w:rsidP="0043000C">
      <w:pPr>
        <w:shd w:val="clear" w:color="auto" w:fill="FFFFFF"/>
        <w:ind w:firstLine="358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 xml:space="preserve">На базе общеобразовательного учреждения организованы и проведены следующие </w:t>
      </w:r>
      <w:r w:rsidRPr="0043000C">
        <w:rPr>
          <w:spacing w:val="-1"/>
          <w:sz w:val="24"/>
          <w:szCs w:val="24"/>
        </w:rPr>
        <w:t>мер</w:t>
      </w:r>
      <w:r w:rsidRPr="0043000C">
        <w:rPr>
          <w:spacing w:val="-1"/>
          <w:sz w:val="24"/>
          <w:szCs w:val="24"/>
        </w:rPr>
        <w:t>о</w:t>
      </w:r>
      <w:r w:rsidRPr="0043000C">
        <w:rPr>
          <w:spacing w:val="-1"/>
          <w:sz w:val="24"/>
          <w:szCs w:val="24"/>
        </w:rPr>
        <w:t>приятия:</w:t>
      </w:r>
      <w:r w:rsidRPr="0043000C">
        <w:rPr>
          <w:sz w:val="24"/>
          <w:szCs w:val="24"/>
        </w:rPr>
        <w:t xml:space="preserve"> </w:t>
      </w:r>
    </w:p>
    <w:p w:rsidR="000B0F7C" w:rsidRPr="0043000C" w:rsidRDefault="000B0F7C" w:rsidP="0043000C">
      <w:pPr>
        <w:widowControl/>
        <w:numPr>
          <w:ilvl w:val="0"/>
          <w:numId w:val="18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организованы лектории для родителей об опасности немедицинского потребления лекарстве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ных препаратов с незначительным содержанием </w:t>
      </w:r>
      <w:proofErr w:type="spellStart"/>
      <w:r w:rsidRPr="0043000C">
        <w:rPr>
          <w:sz w:val="24"/>
          <w:szCs w:val="24"/>
        </w:rPr>
        <w:t>кодеиносодержащих</w:t>
      </w:r>
      <w:proofErr w:type="spellEnd"/>
      <w:r w:rsidRPr="0043000C">
        <w:rPr>
          <w:sz w:val="24"/>
          <w:szCs w:val="24"/>
        </w:rPr>
        <w:t xml:space="preserve"> и наркотических в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ществ; 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проведены родительские собрания по вопросам  профилактики наркомании, алкоголизма и </w:t>
      </w:r>
      <w:proofErr w:type="spellStart"/>
      <w:r w:rsidRPr="0043000C">
        <w:rPr>
          <w:sz w:val="24"/>
          <w:szCs w:val="24"/>
        </w:rPr>
        <w:t>табакокурения</w:t>
      </w:r>
      <w:proofErr w:type="spellEnd"/>
      <w:r w:rsidRPr="0043000C">
        <w:rPr>
          <w:sz w:val="24"/>
          <w:szCs w:val="24"/>
        </w:rPr>
        <w:t xml:space="preserve"> среди подростков;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Проведены классные часы «Я за здоровый образ жизни!», «Я выбираю жизнь» и др.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Организован просмотр видеороликов о последствиях употребления алкоголя, табака, наркот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ков.</w:t>
      </w:r>
    </w:p>
    <w:p w:rsidR="000B0F7C" w:rsidRPr="0043000C" w:rsidRDefault="000B0F7C" w:rsidP="0043000C">
      <w:pPr>
        <w:shd w:val="clear" w:color="auto" w:fill="FFFFFF"/>
        <w:ind w:firstLine="706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Альтернативу наркомании, курению представляют занятость детей во внеурочной де</w:t>
      </w:r>
      <w:r w:rsidRPr="0043000C">
        <w:rPr>
          <w:spacing w:val="1"/>
          <w:sz w:val="24"/>
          <w:szCs w:val="24"/>
        </w:rPr>
        <w:t>я</w:t>
      </w:r>
      <w:r w:rsidRPr="0043000C">
        <w:rPr>
          <w:spacing w:val="1"/>
          <w:sz w:val="24"/>
          <w:szCs w:val="24"/>
        </w:rPr>
        <w:t xml:space="preserve">тельности (кружки, секции), главным для которых является не только количество </w:t>
      </w:r>
      <w:r w:rsidRPr="0043000C">
        <w:rPr>
          <w:sz w:val="24"/>
          <w:szCs w:val="24"/>
        </w:rPr>
        <w:t>победителей в конкурсах, но и количество подростков, отвлеченных от улицы, нашедших себя в спорте, творчестве.</w:t>
      </w:r>
    </w:p>
    <w:p w:rsidR="000B0F7C" w:rsidRPr="0043000C" w:rsidRDefault="000B0F7C" w:rsidP="0043000C">
      <w:pPr>
        <w:shd w:val="clear" w:color="auto" w:fill="FFFFFF"/>
        <w:tabs>
          <w:tab w:val="left" w:leader="underscore" w:pos="2585"/>
        </w:tabs>
        <w:rPr>
          <w:sz w:val="24"/>
          <w:szCs w:val="24"/>
        </w:rPr>
      </w:pPr>
      <w:r w:rsidRPr="0043000C">
        <w:rPr>
          <w:spacing w:val="11"/>
          <w:sz w:val="24"/>
          <w:szCs w:val="24"/>
        </w:rPr>
        <w:t xml:space="preserve">В целом из </w:t>
      </w:r>
      <w:r w:rsidR="00B31347">
        <w:rPr>
          <w:sz w:val="24"/>
          <w:szCs w:val="24"/>
        </w:rPr>
        <w:t>101</w:t>
      </w:r>
      <w:r w:rsidRPr="0043000C">
        <w:rPr>
          <w:sz w:val="24"/>
          <w:szCs w:val="24"/>
        </w:rPr>
        <w:t xml:space="preserve"> </w:t>
      </w:r>
      <w:r w:rsidR="00B31347">
        <w:rPr>
          <w:spacing w:val="7"/>
          <w:sz w:val="24"/>
          <w:szCs w:val="24"/>
        </w:rPr>
        <w:t>учащегося</w:t>
      </w:r>
      <w:r w:rsidRPr="0043000C">
        <w:rPr>
          <w:spacing w:val="7"/>
          <w:sz w:val="24"/>
          <w:szCs w:val="24"/>
        </w:rPr>
        <w:t xml:space="preserve"> в спортивных секциях, школьных кружках, а также </w:t>
      </w:r>
      <w:r w:rsidRPr="0043000C">
        <w:rPr>
          <w:spacing w:val="2"/>
          <w:sz w:val="24"/>
          <w:szCs w:val="24"/>
        </w:rPr>
        <w:t xml:space="preserve">кружках  станции юных техников,   станции  юннатов,   ДШИ   охвачены  внеурочной </w:t>
      </w:r>
      <w:r w:rsidRPr="0043000C">
        <w:rPr>
          <w:sz w:val="24"/>
          <w:szCs w:val="24"/>
        </w:rPr>
        <w:t>деятельностью 82</w:t>
      </w:r>
      <w:r w:rsidRPr="0043000C">
        <w:rPr>
          <w:spacing w:val="7"/>
          <w:sz w:val="24"/>
          <w:szCs w:val="24"/>
        </w:rPr>
        <w:t xml:space="preserve">% учащихся, при этом около </w:t>
      </w:r>
      <w:r w:rsidRPr="0043000C">
        <w:rPr>
          <w:sz w:val="24"/>
          <w:szCs w:val="24"/>
        </w:rPr>
        <w:t>58</w:t>
      </w:r>
      <w:r w:rsidRPr="0043000C">
        <w:rPr>
          <w:spacing w:val="5"/>
          <w:sz w:val="24"/>
          <w:szCs w:val="24"/>
        </w:rPr>
        <w:t xml:space="preserve">% школьников посещают </w:t>
      </w:r>
      <w:proofErr w:type="gramStart"/>
      <w:r w:rsidRPr="0043000C">
        <w:rPr>
          <w:spacing w:val="5"/>
          <w:sz w:val="24"/>
          <w:szCs w:val="24"/>
        </w:rPr>
        <w:t>два и более</w:t>
      </w:r>
      <w:r w:rsidRPr="0043000C">
        <w:rPr>
          <w:sz w:val="24"/>
          <w:szCs w:val="24"/>
        </w:rPr>
        <w:t xml:space="preserve"> </w:t>
      </w:r>
      <w:r w:rsidRPr="0043000C">
        <w:rPr>
          <w:spacing w:val="-3"/>
          <w:sz w:val="24"/>
          <w:szCs w:val="24"/>
        </w:rPr>
        <w:t>кружков</w:t>
      </w:r>
      <w:proofErr w:type="gramEnd"/>
      <w:r w:rsidRPr="0043000C">
        <w:rPr>
          <w:spacing w:val="-3"/>
          <w:sz w:val="24"/>
          <w:szCs w:val="24"/>
        </w:rPr>
        <w:t>.</w:t>
      </w:r>
    </w:p>
    <w:p w:rsidR="000B0F7C" w:rsidRPr="0043000C" w:rsidRDefault="000B0F7C" w:rsidP="0043000C">
      <w:pPr>
        <w:shd w:val="clear" w:color="auto" w:fill="FFFFFF"/>
        <w:ind w:firstLine="70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учащиеся имели возможность посещать школьные кружки: </w:t>
      </w:r>
    </w:p>
    <w:p w:rsidR="000B0F7C" w:rsidRPr="0043000C" w:rsidRDefault="000B0F7C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«Историческое краеведение»,</w:t>
      </w:r>
    </w:p>
    <w:p w:rsidR="000B0F7C" w:rsidRPr="0043000C" w:rsidRDefault="000C6A47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«Волейбол</w:t>
      </w:r>
      <w:r w:rsidR="000B0F7C" w:rsidRPr="0043000C">
        <w:rPr>
          <w:sz w:val="24"/>
          <w:szCs w:val="24"/>
        </w:rPr>
        <w:t>»,</w:t>
      </w:r>
    </w:p>
    <w:p w:rsidR="000C6A47" w:rsidRPr="0043000C" w:rsidRDefault="00C80223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  <w:r w:rsidR="000C6A47" w:rsidRPr="0043000C">
        <w:rPr>
          <w:sz w:val="24"/>
          <w:szCs w:val="24"/>
        </w:rPr>
        <w:t>«Хоровое пение»</w:t>
      </w:r>
    </w:p>
    <w:p w:rsidR="000C6A47" w:rsidRPr="0043000C" w:rsidRDefault="000C6A47" w:rsidP="0043000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B0F7C" w:rsidRPr="0043000C" w:rsidRDefault="000B0F7C" w:rsidP="0043000C">
      <w:pPr>
        <w:tabs>
          <w:tab w:val="num" w:pos="928"/>
        </w:tabs>
        <w:ind w:firstLine="540"/>
        <w:jc w:val="center"/>
        <w:rPr>
          <w:b/>
          <w:bCs/>
          <w:i/>
          <w:iCs/>
          <w:spacing w:val="-4"/>
          <w:sz w:val="24"/>
          <w:szCs w:val="24"/>
        </w:rPr>
      </w:pPr>
      <w:r w:rsidRPr="0043000C">
        <w:rPr>
          <w:b/>
          <w:bCs/>
          <w:i/>
          <w:iCs/>
          <w:spacing w:val="-4"/>
          <w:sz w:val="24"/>
          <w:szCs w:val="24"/>
        </w:rPr>
        <w:lastRenderedPageBreak/>
        <w:t>Создание безопасных условий жизнедеятельности учащихся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1"/>
          <w:sz w:val="24"/>
          <w:szCs w:val="24"/>
        </w:rPr>
      </w:pPr>
      <w:r w:rsidRPr="0043000C">
        <w:rPr>
          <w:spacing w:val="-2"/>
          <w:sz w:val="24"/>
          <w:szCs w:val="24"/>
        </w:rPr>
        <w:t>Одним из определяющих факторов успешного функционирования школы являлось обесп</w:t>
      </w:r>
      <w:r w:rsidRPr="0043000C">
        <w:rPr>
          <w:spacing w:val="-2"/>
          <w:sz w:val="24"/>
          <w:szCs w:val="24"/>
        </w:rPr>
        <w:t>е</w:t>
      </w:r>
      <w:r w:rsidRPr="0043000C">
        <w:rPr>
          <w:spacing w:val="-2"/>
          <w:sz w:val="24"/>
          <w:szCs w:val="24"/>
        </w:rPr>
        <w:t>чение безопасности жизнедеятельности учащихся. Работа по данному направлению велась в с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ответствие с основными направле</w:t>
      </w:r>
      <w:r w:rsidRPr="0043000C">
        <w:rPr>
          <w:spacing w:val="2"/>
          <w:sz w:val="24"/>
          <w:szCs w:val="24"/>
        </w:rPr>
        <w:t>ниями деятельности по реализации утвержденных президе</w:t>
      </w:r>
      <w:r w:rsidRPr="0043000C">
        <w:rPr>
          <w:spacing w:val="2"/>
          <w:sz w:val="24"/>
          <w:szCs w:val="24"/>
        </w:rPr>
        <w:t>н</w:t>
      </w:r>
      <w:r w:rsidRPr="0043000C">
        <w:rPr>
          <w:spacing w:val="2"/>
          <w:sz w:val="24"/>
          <w:szCs w:val="24"/>
        </w:rPr>
        <w:t>том Российской Федерации основ еди</w:t>
      </w:r>
      <w:r w:rsidRPr="0043000C">
        <w:rPr>
          <w:spacing w:val="1"/>
          <w:sz w:val="24"/>
          <w:szCs w:val="24"/>
        </w:rPr>
        <w:t xml:space="preserve">ной государственной политики в области гражданской </w:t>
      </w:r>
      <w:proofErr w:type="spellStart"/>
      <w:r w:rsidR="000C6A47" w:rsidRPr="0043000C">
        <w:rPr>
          <w:spacing w:val="1"/>
          <w:sz w:val="24"/>
          <w:szCs w:val="24"/>
        </w:rPr>
        <w:t>обороны</w:t>
      </w:r>
      <w:proofErr w:type="gramStart"/>
      <w:r w:rsidR="000C6A47" w:rsidRPr="0043000C">
        <w:rPr>
          <w:spacing w:val="1"/>
          <w:sz w:val="24"/>
          <w:szCs w:val="24"/>
        </w:rPr>
        <w:t>.</w:t>
      </w:r>
      <w:r w:rsidRPr="0043000C">
        <w:rPr>
          <w:spacing w:val="1"/>
          <w:sz w:val="24"/>
          <w:szCs w:val="24"/>
        </w:rPr>
        <w:t>З</w:t>
      </w:r>
      <w:proofErr w:type="gramEnd"/>
      <w:r w:rsidRPr="0043000C">
        <w:rPr>
          <w:spacing w:val="1"/>
          <w:sz w:val="24"/>
          <w:szCs w:val="24"/>
        </w:rPr>
        <w:t>адачами</w:t>
      </w:r>
      <w:proofErr w:type="spellEnd"/>
      <w:r w:rsidRPr="0043000C">
        <w:rPr>
          <w:spacing w:val="1"/>
          <w:sz w:val="24"/>
          <w:szCs w:val="24"/>
        </w:rPr>
        <w:t xml:space="preserve"> деятельности школы по гражданской обороне и безопасности жизнеде</w:t>
      </w:r>
      <w:r w:rsidRPr="0043000C">
        <w:rPr>
          <w:spacing w:val="1"/>
          <w:sz w:val="24"/>
          <w:szCs w:val="24"/>
        </w:rPr>
        <w:t>я</w:t>
      </w:r>
      <w:r w:rsidRPr="0043000C">
        <w:rPr>
          <w:spacing w:val="1"/>
          <w:sz w:val="24"/>
          <w:szCs w:val="24"/>
        </w:rPr>
        <w:t>тельности школьного коллектива в прошедшем году были: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2"/>
          <w:sz w:val="24"/>
          <w:szCs w:val="24"/>
        </w:rPr>
        <w:t xml:space="preserve">совершенствование защиты всех участников образовательного процесса </w:t>
      </w:r>
      <w:r w:rsidRPr="0043000C">
        <w:rPr>
          <w:spacing w:val="-1"/>
          <w:sz w:val="24"/>
          <w:szCs w:val="24"/>
        </w:rPr>
        <w:t>от ЧС приро</w:t>
      </w:r>
      <w:r w:rsidRPr="0043000C">
        <w:rPr>
          <w:spacing w:val="-1"/>
          <w:sz w:val="24"/>
          <w:szCs w:val="24"/>
        </w:rPr>
        <w:t>д</w:t>
      </w:r>
      <w:r w:rsidRPr="0043000C">
        <w:rPr>
          <w:spacing w:val="-1"/>
          <w:sz w:val="24"/>
          <w:szCs w:val="24"/>
        </w:rPr>
        <w:t xml:space="preserve">ного и техногенного характера, 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обеспечение пожарной безопасности,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повышение культуры поведения на дорогах,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обеспечение бе</w:t>
      </w:r>
      <w:r w:rsidRPr="0043000C">
        <w:rPr>
          <w:spacing w:val="2"/>
          <w:sz w:val="24"/>
          <w:szCs w:val="24"/>
        </w:rPr>
        <w:t>зопасности детей на водных объектах.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2"/>
          <w:sz w:val="24"/>
          <w:szCs w:val="24"/>
        </w:rPr>
      </w:pPr>
      <w:r w:rsidRPr="0043000C">
        <w:rPr>
          <w:spacing w:val="-2"/>
          <w:sz w:val="24"/>
          <w:szCs w:val="24"/>
        </w:rPr>
        <w:t xml:space="preserve">В рамках данной деятельности </w:t>
      </w:r>
      <w:r w:rsidR="005F56C3" w:rsidRPr="0043000C">
        <w:rPr>
          <w:spacing w:val="-3"/>
          <w:sz w:val="24"/>
          <w:szCs w:val="24"/>
        </w:rPr>
        <w:t>учителем ОБЖ  Колесниковым В.Н.</w:t>
      </w:r>
      <w:r w:rsidR="000C6A47" w:rsidRPr="0043000C">
        <w:rPr>
          <w:spacing w:val="-3"/>
          <w:sz w:val="24"/>
          <w:szCs w:val="24"/>
        </w:rPr>
        <w:t xml:space="preserve"> </w:t>
      </w:r>
      <w:r w:rsidRPr="0043000C">
        <w:rPr>
          <w:spacing w:val="-3"/>
          <w:sz w:val="24"/>
          <w:szCs w:val="24"/>
        </w:rPr>
        <w:t>было</w:t>
      </w:r>
      <w:r w:rsidRPr="0043000C">
        <w:rPr>
          <w:spacing w:val="-2"/>
          <w:sz w:val="24"/>
          <w:szCs w:val="24"/>
        </w:rPr>
        <w:t xml:space="preserve"> проведено спец</w:t>
      </w:r>
      <w:r w:rsidRPr="0043000C">
        <w:rPr>
          <w:spacing w:val="-2"/>
          <w:sz w:val="24"/>
          <w:szCs w:val="24"/>
        </w:rPr>
        <w:t>и</w:t>
      </w:r>
      <w:r w:rsidRPr="0043000C">
        <w:rPr>
          <w:spacing w:val="-2"/>
          <w:sz w:val="24"/>
          <w:szCs w:val="24"/>
        </w:rPr>
        <w:t>альное уче</w:t>
      </w:r>
      <w:r w:rsidRPr="0043000C">
        <w:rPr>
          <w:spacing w:val="-3"/>
          <w:sz w:val="24"/>
          <w:szCs w:val="24"/>
        </w:rPr>
        <w:t xml:space="preserve">ние по теме «Действия </w:t>
      </w:r>
      <w:r w:rsidRPr="0043000C">
        <w:rPr>
          <w:spacing w:val="-2"/>
          <w:sz w:val="24"/>
          <w:szCs w:val="24"/>
        </w:rPr>
        <w:t>при ликвидации террористического акта на территории шк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лы</w:t>
      </w:r>
      <w:r w:rsidRPr="0043000C">
        <w:rPr>
          <w:spacing w:val="-1"/>
          <w:sz w:val="24"/>
          <w:szCs w:val="24"/>
        </w:rPr>
        <w:t xml:space="preserve">». </w:t>
      </w:r>
      <w:r w:rsidRPr="0043000C">
        <w:rPr>
          <w:spacing w:val="-2"/>
          <w:sz w:val="24"/>
          <w:szCs w:val="24"/>
        </w:rPr>
        <w:t>В течение уче</w:t>
      </w:r>
      <w:r w:rsidR="000C6A47" w:rsidRPr="0043000C">
        <w:rPr>
          <w:spacing w:val="-2"/>
          <w:sz w:val="24"/>
          <w:szCs w:val="24"/>
        </w:rPr>
        <w:t>бного года преп</w:t>
      </w:r>
      <w:r w:rsidR="006A5FEB" w:rsidRPr="0043000C">
        <w:rPr>
          <w:spacing w:val="-2"/>
          <w:sz w:val="24"/>
          <w:szCs w:val="24"/>
        </w:rPr>
        <w:t xml:space="preserve">одавателем ОБЖ  Колесниковым </w:t>
      </w:r>
      <w:proofErr w:type="spellStart"/>
      <w:r w:rsidR="006A5FEB" w:rsidRPr="0043000C">
        <w:rPr>
          <w:spacing w:val="-2"/>
          <w:sz w:val="24"/>
          <w:szCs w:val="24"/>
        </w:rPr>
        <w:t>В.Н.</w:t>
      </w:r>
      <w:r w:rsidRPr="0043000C">
        <w:rPr>
          <w:spacing w:val="-2"/>
          <w:sz w:val="24"/>
          <w:szCs w:val="24"/>
        </w:rPr>
        <w:t>оказывалась</w:t>
      </w:r>
      <w:proofErr w:type="spellEnd"/>
      <w:r w:rsidRPr="0043000C">
        <w:rPr>
          <w:spacing w:val="-2"/>
          <w:sz w:val="24"/>
          <w:szCs w:val="24"/>
        </w:rPr>
        <w:t xml:space="preserve"> методич</w:t>
      </w:r>
      <w:r w:rsidRPr="0043000C">
        <w:rPr>
          <w:spacing w:val="-2"/>
          <w:sz w:val="24"/>
          <w:szCs w:val="24"/>
        </w:rPr>
        <w:t>е</w:t>
      </w:r>
      <w:r w:rsidRPr="0043000C">
        <w:rPr>
          <w:spacing w:val="-2"/>
          <w:sz w:val="24"/>
          <w:szCs w:val="24"/>
        </w:rPr>
        <w:t>ская помощь классным руководителям, учителям, руководителям экскурсий, походов по вопр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сам безопасности учащихся, были организованы их инструктажи, выдавались памятки по прав</w:t>
      </w:r>
      <w:r w:rsidRPr="0043000C">
        <w:rPr>
          <w:spacing w:val="-2"/>
          <w:sz w:val="24"/>
          <w:szCs w:val="24"/>
        </w:rPr>
        <w:t>и</w:t>
      </w:r>
      <w:r w:rsidRPr="0043000C">
        <w:rPr>
          <w:spacing w:val="-2"/>
          <w:sz w:val="24"/>
          <w:szCs w:val="24"/>
        </w:rPr>
        <w:t>лам поведения при пожаре и ЧС.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2"/>
          <w:sz w:val="24"/>
          <w:szCs w:val="24"/>
        </w:rPr>
        <w:t>Коллектив школы был ознакомлен с ф</w:t>
      </w:r>
      <w:r w:rsidRPr="0043000C">
        <w:rPr>
          <w:spacing w:val="-4"/>
          <w:sz w:val="24"/>
          <w:szCs w:val="24"/>
        </w:rPr>
        <w:t xml:space="preserve">едеральными законами «О гражданской обороне», </w:t>
      </w:r>
      <w:r w:rsidRPr="0043000C">
        <w:rPr>
          <w:spacing w:val="-2"/>
          <w:sz w:val="24"/>
          <w:szCs w:val="24"/>
        </w:rPr>
        <w:t>«О защите населения и территории от чрезвычай</w:t>
      </w:r>
      <w:r w:rsidRPr="0043000C">
        <w:rPr>
          <w:spacing w:val="-1"/>
          <w:sz w:val="24"/>
          <w:szCs w:val="24"/>
        </w:rPr>
        <w:t>ных ситуаций природного и техногенного харак</w:t>
      </w:r>
      <w:r w:rsidRPr="0043000C">
        <w:rPr>
          <w:spacing w:val="-4"/>
          <w:sz w:val="24"/>
          <w:szCs w:val="24"/>
        </w:rPr>
        <w:t>т</w:t>
      </w:r>
      <w:r w:rsidRPr="0043000C">
        <w:rPr>
          <w:spacing w:val="-4"/>
          <w:sz w:val="24"/>
          <w:szCs w:val="24"/>
        </w:rPr>
        <w:t>е</w:t>
      </w:r>
      <w:r w:rsidRPr="0043000C">
        <w:rPr>
          <w:spacing w:val="-4"/>
          <w:sz w:val="24"/>
          <w:szCs w:val="24"/>
        </w:rPr>
        <w:t>ра», «Об аварийно-спасательных службах и ста</w:t>
      </w:r>
      <w:r w:rsidRPr="0043000C">
        <w:rPr>
          <w:spacing w:val="1"/>
          <w:sz w:val="24"/>
          <w:szCs w:val="24"/>
        </w:rPr>
        <w:t>тусе спасателей</w:t>
      </w:r>
      <w:r w:rsidRPr="0043000C">
        <w:rPr>
          <w:spacing w:val="-4"/>
          <w:sz w:val="24"/>
          <w:szCs w:val="24"/>
        </w:rPr>
        <w:t xml:space="preserve"> 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4"/>
          <w:sz w:val="24"/>
          <w:szCs w:val="24"/>
        </w:rPr>
        <w:t>Ежемесячно проводилась практическая отработка порядка и правил эвакуации в случаях п</w:t>
      </w:r>
      <w:r w:rsidRPr="0043000C">
        <w:rPr>
          <w:spacing w:val="-4"/>
          <w:sz w:val="24"/>
          <w:szCs w:val="24"/>
        </w:rPr>
        <w:t>о</w:t>
      </w:r>
      <w:r w:rsidRPr="0043000C">
        <w:rPr>
          <w:spacing w:val="-4"/>
          <w:sz w:val="24"/>
          <w:szCs w:val="24"/>
        </w:rPr>
        <w:t xml:space="preserve">жаров и ЧС всего коллектива школы. Занятия с </w:t>
      </w:r>
      <w:proofErr w:type="spellStart"/>
      <w:r w:rsidRPr="0043000C">
        <w:rPr>
          <w:spacing w:val="-4"/>
          <w:sz w:val="24"/>
          <w:szCs w:val="24"/>
        </w:rPr>
        <w:t>педколлективом</w:t>
      </w:r>
      <w:proofErr w:type="spellEnd"/>
      <w:r w:rsidRPr="0043000C">
        <w:rPr>
          <w:spacing w:val="-4"/>
          <w:sz w:val="24"/>
          <w:szCs w:val="24"/>
        </w:rPr>
        <w:t xml:space="preserve"> проводились по следующим т</w:t>
      </w:r>
      <w:r w:rsidRPr="0043000C">
        <w:rPr>
          <w:spacing w:val="-4"/>
          <w:sz w:val="24"/>
          <w:szCs w:val="24"/>
        </w:rPr>
        <w:t>е</w:t>
      </w:r>
      <w:r w:rsidRPr="0043000C">
        <w:rPr>
          <w:spacing w:val="-4"/>
          <w:sz w:val="24"/>
          <w:szCs w:val="24"/>
        </w:rPr>
        <w:t>мам: «Использование огнетушителей при пожарах различной природы», «Эвакуация из здания школы при пожаре».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4"/>
          <w:sz w:val="24"/>
          <w:szCs w:val="24"/>
        </w:rPr>
        <w:t xml:space="preserve">Были оформлены информационные стенды по правилам дорожного движения и поведения в ЧС, разработаны планы эвакуации. Учебные занятия со школьниками проводились в соответствии с учебным планом школы. </w:t>
      </w:r>
    </w:p>
    <w:p w:rsidR="000B0F7C" w:rsidRPr="0043000C" w:rsidRDefault="000B0F7C" w:rsidP="0043000C">
      <w:pPr>
        <w:shd w:val="clear" w:color="auto" w:fill="FFFFFF"/>
        <w:jc w:val="both"/>
        <w:rPr>
          <w:spacing w:val="-4"/>
          <w:sz w:val="24"/>
          <w:szCs w:val="24"/>
        </w:rPr>
      </w:pPr>
      <w:r w:rsidRPr="0043000C">
        <w:rPr>
          <w:b/>
          <w:spacing w:val="-4"/>
          <w:sz w:val="24"/>
          <w:szCs w:val="24"/>
        </w:rPr>
        <w:t xml:space="preserve">Однако </w:t>
      </w:r>
      <w:r w:rsidRPr="0043000C">
        <w:rPr>
          <w:spacing w:val="-4"/>
          <w:sz w:val="24"/>
          <w:szCs w:val="24"/>
        </w:rPr>
        <w:t>в школе отсутствуют противогазы и другие индивидуальные средства защиты.</w:t>
      </w:r>
    </w:p>
    <w:p w:rsidR="000B0F7C" w:rsidRPr="0043000C" w:rsidRDefault="000B0F7C" w:rsidP="0043000C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</w:p>
    <w:p w:rsidR="000B0F7C" w:rsidRPr="0043000C" w:rsidRDefault="000B0F7C" w:rsidP="0043000C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  <w:r w:rsidRPr="0043000C">
        <w:rPr>
          <w:b/>
          <w:bCs/>
          <w:i/>
          <w:iCs/>
          <w:spacing w:val="-7"/>
          <w:sz w:val="24"/>
          <w:szCs w:val="24"/>
        </w:rPr>
        <w:t xml:space="preserve">Физкультурно-оздоровительная работа </w:t>
      </w:r>
    </w:p>
    <w:p w:rsidR="000B0F7C" w:rsidRPr="0043000C" w:rsidRDefault="000B0F7C" w:rsidP="0043000C">
      <w:pPr>
        <w:pStyle w:val="af3"/>
        <w:spacing w:before="0" w:after="0"/>
      </w:pPr>
      <w:r w:rsidRPr="0043000C">
        <w:t>Сохранение и укрепление здоровья учащихся осуществлялось  по трем направлениям:</w:t>
      </w:r>
    </w:p>
    <w:p w:rsidR="000B0F7C" w:rsidRPr="0043000C" w:rsidRDefault="000B0F7C" w:rsidP="0043000C">
      <w:pPr>
        <w:pStyle w:val="af3"/>
        <w:spacing w:before="0" w:after="0"/>
      </w:pPr>
      <w:r w:rsidRPr="0043000C">
        <w:rPr>
          <w:u w:val="single"/>
        </w:rPr>
        <w:t>- профилактика и оздоровление</w:t>
      </w:r>
      <w:r w:rsidRPr="0043000C">
        <w:t xml:space="preserve"> – физкультурная разминка во время учебного процесса для а</w:t>
      </w:r>
      <w:r w:rsidRPr="0043000C">
        <w:t>к</w:t>
      </w:r>
      <w:r w:rsidRPr="0043000C">
        <w:t>тивации работы головного мозга и релаксации органов зрения, обучение навыкам сам</w:t>
      </w:r>
      <w:r w:rsidRPr="0043000C">
        <w:t>о</w:t>
      </w:r>
      <w:r w:rsidRPr="0043000C">
        <w:t>контроля и самодиагностики, горячее питание, физкультурно-оздоровительная работа;</w:t>
      </w:r>
    </w:p>
    <w:p w:rsidR="000B0F7C" w:rsidRPr="0043000C" w:rsidRDefault="000B0F7C" w:rsidP="0043000C">
      <w:pPr>
        <w:pStyle w:val="af3"/>
        <w:spacing w:before="0" w:after="0"/>
      </w:pPr>
      <w:r w:rsidRPr="0043000C">
        <w:rPr>
          <w:u w:val="single"/>
        </w:rPr>
        <w:t>- образовательный процесс</w:t>
      </w:r>
      <w:r w:rsidRPr="0043000C">
        <w:t xml:space="preserve"> – использование </w:t>
      </w:r>
      <w:proofErr w:type="spellStart"/>
      <w:r w:rsidRPr="0043000C">
        <w:t>здоровьесберегающих</w:t>
      </w:r>
      <w:proofErr w:type="spellEnd"/>
      <w:r w:rsidRPr="0043000C">
        <w:t xml:space="preserve"> образовательных технол</w:t>
      </w:r>
      <w:r w:rsidRPr="0043000C">
        <w:t>о</w:t>
      </w:r>
      <w:r w:rsidRPr="0043000C">
        <w:t>гий, рациональное расписание;</w:t>
      </w:r>
    </w:p>
    <w:p w:rsidR="000B0F7C" w:rsidRPr="0043000C" w:rsidRDefault="000B0F7C" w:rsidP="0043000C">
      <w:pPr>
        <w:tabs>
          <w:tab w:val="left" w:pos="8100"/>
        </w:tabs>
        <w:jc w:val="both"/>
        <w:rPr>
          <w:spacing w:val="-1"/>
          <w:sz w:val="24"/>
          <w:szCs w:val="24"/>
        </w:rPr>
      </w:pPr>
      <w:r w:rsidRPr="0043000C">
        <w:rPr>
          <w:sz w:val="24"/>
          <w:szCs w:val="24"/>
          <w:u w:val="single"/>
        </w:rPr>
        <w:t>- информационно—консультативная работа</w:t>
      </w:r>
      <w:r w:rsidRPr="0043000C">
        <w:rPr>
          <w:sz w:val="24"/>
          <w:szCs w:val="24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 Вопросы сохранения здоровья учащихся являются предметом пристального внимания всего коллектива школы - предметом </w:t>
      </w:r>
      <w:r w:rsidRPr="0043000C">
        <w:rPr>
          <w:spacing w:val="-1"/>
          <w:sz w:val="24"/>
          <w:szCs w:val="24"/>
        </w:rPr>
        <w:t>обсуждения на пед</w:t>
      </w:r>
      <w:r w:rsidRPr="0043000C">
        <w:rPr>
          <w:spacing w:val="-1"/>
          <w:sz w:val="24"/>
          <w:szCs w:val="24"/>
        </w:rPr>
        <w:t>а</w:t>
      </w:r>
      <w:r w:rsidRPr="0043000C">
        <w:rPr>
          <w:spacing w:val="-1"/>
          <w:sz w:val="24"/>
          <w:szCs w:val="24"/>
        </w:rPr>
        <w:t>гогических советах, совещаниях при директоре, родительских собраниях.</w:t>
      </w:r>
    </w:p>
    <w:p w:rsidR="000B0F7C" w:rsidRPr="0043000C" w:rsidRDefault="000B0F7C" w:rsidP="0043000C">
      <w:pPr>
        <w:tabs>
          <w:tab w:val="left" w:pos="8100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Для всех школьников организованы бесплатные завтраки по программе «Школьное Мол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ко» и «Школьный мед» и горячий обед. Учащиеся из многодетных семей получаю</w:t>
      </w:r>
      <w:r w:rsidR="00C80223" w:rsidRPr="0043000C">
        <w:rPr>
          <w:sz w:val="24"/>
          <w:szCs w:val="24"/>
        </w:rPr>
        <w:t>т горячее питание бесплатно (19</w:t>
      </w:r>
      <w:r w:rsidR="006A5FEB" w:rsidRPr="0043000C">
        <w:rPr>
          <w:sz w:val="24"/>
          <w:szCs w:val="24"/>
        </w:rPr>
        <w:t xml:space="preserve"> </w:t>
      </w:r>
      <w:r w:rsidR="004D02D7" w:rsidRPr="0043000C">
        <w:rPr>
          <w:sz w:val="24"/>
          <w:szCs w:val="24"/>
        </w:rPr>
        <w:t>учащий</w:t>
      </w:r>
      <w:r w:rsidRPr="0043000C">
        <w:rPr>
          <w:sz w:val="24"/>
          <w:szCs w:val="24"/>
        </w:rPr>
        <w:t>ся)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руководители стараются обеспечить своим воспитанникам возможность 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хранения здоровья в период обучения, сформировать у них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Основная работа по формированию здорового образа жизни приходится на организ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цию спортивно-массовой и </w:t>
      </w:r>
      <w:proofErr w:type="spellStart"/>
      <w:r w:rsidRPr="0043000C">
        <w:rPr>
          <w:sz w:val="24"/>
          <w:szCs w:val="24"/>
        </w:rPr>
        <w:t>физкультурно</w:t>
      </w:r>
      <w:proofErr w:type="spellEnd"/>
      <w:r w:rsidRPr="0043000C">
        <w:rPr>
          <w:sz w:val="24"/>
          <w:szCs w:val="24"/>
        </w:rPr>
        <w:t xml:space="preserve"> - оздоровительной работы в школе. Учащиеся с уд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вольствием посещают уроки физкультуры. Ежемесячно организуются дни здоровья, спорти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lastRenderedPageBreak/>
        <w:t xml:space="preserve">ные соревнования по волейболу, баскетболу, футболу, «Веселые старты»,  акции «Мы против наркотиков», месячник «За здоровый образ жизни» 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Достаточно часто в школе проводятся спортивные праздники, соревнования настольн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му теннису, мини-футболу, баскетболу. В школе функ</w:t>
      </w:r>
      <w:r w:rsidR="006A5FEB" w:rsidRPr="0043000C">
        <w:rPr>
          <w:sz w:val="24"/>
          <w:szCs w:val="24"/>
        </w:rPr>
        <w:t>ционируют секции «Воле</w:t>
      </w:r>
      <w:r w:rsidR="00C80223" w:rsidRPr="0043000C">
        <w:rPr>
          <w:sz w:val="24"/>
          <w:szCs w:val="24"/>
        </w:rPr>
        <w:t>й</w:t>
      </w:r>
      <w:r w:rsidR="006A5FEB" w:rsidRPr="0043000C">
        <w:rPr>
          <w:sz w:val="24"/>
          <w:szCs w:val="24"/>
        </w:rPr>
        <w:t>бол»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.     В течение года работает школьный спортзал. В каникулярное время для учащихся проводятся различные спортивные игры, развлекательные программы. В июне работает озд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ровительный лагерь с дневным пребыванием «Огонек»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Постоянными стали профилактика вирусных заболеваний. На уроках для снятия стат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ческого напряжения и </w:t>
      </w:r>
      <w:proofErr w:type="spellStart"/>
      <w:r w:rsidRPr="0043000C">
        <w:rPr>
          <w:sz w:val="24"/>
          <w:szCs w:val="24"/>
        </w:rPr>
        <w:t>психо</w:t>
      </w:r>
      <w:proofErr w:type="spellEnd"/>
      <w:r w:rsidRPr="0043000C">
        <w:rPr>
          <w:sz w:val="24"/>
          <w:szCs w:val="24"/>
        </w:rPr>
        <w:t xml:space="preserve">-эмоциональной нагрузки проводятся </w:t>
      </w:r>
      <w:proofErr w:type="spellStart"/>
      <w:r w:rsidRPr="0043000C">
        <w:rPr>
          <w:sz w:val="24"/>
          <w:szCs w:val="24"/>
        </w:rPr>
        <w:t>физминутки</w:t>
      </w:r>
      <w:proofErr w:type="spellEnd"/>
      <w:r w:rsidRPr="0043000C">
        <w:rPr>
          <w:sz w:val="24"/>
          <w:szCs w:val="24"/>
        </w:rPr>
        <w:t xml:space="preserve"> для улучшения мозгового кровообращения. </w:t>
      </w:r>
    </w:p>
    <w:p w:rsidR="000B0F7C" w:rsidRPr="0043000C" w:rsidRDefault="000B0F7C" w:rsidP="0043000C">
      <w:pPr>
        <w:pStyle w:val="af3"/>
        <w:spacing w:before="0" w:after="0"/>
        <w:jc w:val="both"/>
      </w:pPr>
      <w:r w:rsidRPr="0043000C">
        <w:tab/>
      </w:r>
      <w:proofErr w:type="gramStart"/>
      <w:r w:rsidRPr="0043000C">
        <w:t xml:space="preserve">Деятельность школы по сохранению и укреплению здоровья учащихся поставлена на хорошем уровне, </w:t>
      </w:r>
      <w:r w:rsidRPr="0043000C">
        <w:rPr>
          <w:b/>
        </w:rPr>
        <w:t>однако</w:t>
      </w:r>
      <w:r w:rsidRPr="0043000C">
        <w:t xml:space="preserve"> следует уделять больше внимания просветительской работе по пр</w:t>
      </w:r>
      <w:r w:rsidRPr="0043000C">
        <w:t>о</w:t>
      </w:r>
      <w:r w:rsidRPr="0043000C">
        <w:t>паганде здорового образа жизни,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  <w:proofErr w:type="gramEnd"/>
    </w:p>
    <w:p w:rsidR="000B0F7C" w:rsidRPr="0043000C" w:rsidRDefault="000B0F7C" w:rsidP="0043000C">
      <w:pPr>
        <w:tabs>
          <w:tab w:val="num" w:pos="928"/>
        </w:tabs>
        <w:ind w:firstLine="540"/>
        <w:jc w:val="center"/>
        <w:rPr>
          <w:i/>
          <w:sz w:val="24"/>
          <w:szCs w:val="24"/>
        </w:rPr>
      </w:pPr>
      <w:r w:rsidRPr="0043000C">
        <w:rPr>
          <w:b/>
          <w:bCs/>
          <w:i/>
          <w:sz w:val="24"/>
          <w:szCs w:val="24"/>
        </w:rPr>
        <w:t>Профилактическая работа</w:t>
      </w:r>
      <w:r w:rsidRPr="0043000C">
        <w:rPr>
          <w:i/>
          <w:sz w:val="24"/>
          <w:szCs w:val="24"/>
        </w:rPr>
        <w:t xml:space="preserve"> </w:t>
      </w:r>
    </w:p>
    <w:p w:rsidR="000B0F7C" w:rsidRPr="0043000C" w:rsidRDefault="000B0F7C" w:rsidP="0043000C">
      <w:pPr>
        <w:tabs>
          <w:tab w:val="num" w:pos="928"/>
        </w:tabs>
        <w:ind w:firstLine="540"/>
        <w:jc w:val="both"/>
        <w:rPr>
          <w:b/>
          <w:bCs/>
          <w:sz w:val="24"/>
          <w:szCs w:val="24"/>
        </w:rPr>
      </w:pPr>
      <w:r w:rsidRPr="0043000C">
        <w:rPr>
          <w:sz w:val="24"/>
          <w:szCs w:val="24"/>
        </w:rPr>
        <w:t>Профилактика      безнадзорности,       правонарушений       и       социального       сиро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 xml:space="preserve">ства </w:t>
      </w:r>
      <w:r w:rsidRPr="0043000C">
        <w:rPr>
          <w:spacing w:val="1"/>
          <w:sz w:val="24"/>
          <w:szCs w:val="24"/>
        </w:rPr>
        <w:t xml:space="preserve">несовершеннолетних осуществляется через </w:t>
      </w:r>
      <w:r w:rsidRPr="0043000C">
        <w:rPr>
          <w:b/>
          <w:bCs/>
          <w:i/>
          <w:iCs/>
          <w:spacing w:val="1"/>
          <w:sz w:val="24"/>
          <w:szCs w:val="24"/>
        </w:rPr>
        <w:t xml:space="preserve">школьный Совет профилактики. </w:t>
      </w:r>
    </w:p>
    <w:p w:rsidR="000B0F7C" w:rsidRPr="0043000C" w:rsidRDefault="000B0F7C" w:rsidP="0043000C">
      <w:pPr>
        <w:shd w:val="clear" w:color="auto" w:fill="FFFFFF"/>
        <w:tabs>
          <w:tab w:val="left" w:pos="202"/>
        </w:tabs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Именно на обеспечение охраны и защиты прав 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бёнка была направлена работа общественного инспектора по О</w:t>
      </w:r>
      <w:r w:rsidR="00C80223" w:rsidRPr="0043000C">
        <w:rPr>
          <w:sz w:val="24"/>
          <w:szCs w:val="24"/>
        </w:rPr>
        <w:t xml:space="preserve">хране прав детства Глушкова </w:t>
      </w:r>
      <w:proofErr w:type="spellStart"/>
      <w:r w:rsidR="00C80223" w:rsidRPr="0043000C">
        <w:rPr>
          <w:sz w:val="24"/>
          <w:szCs w:val="24"/>
        </w:rPr>
        <w:t>Н</w:t>
      </w:r>
      <w:proofErr w:type="gramStart"/>
      <w:r w:rsidR="00C80223" w:rsidRPr="0043000C">
        <w:rPr>
          <w:sz w:val="24"/>
          <w:szCs w:val="24"/>
        </w:rPr>
        <w:t>,Г</w:t>
      </w:r>
      <w:proofErr w:type="gramEnd"/>
      <w:r w:rsidR="00C80223" w:rsidRPr="0043000C">
        <w:rPr>
          <w:sz w:val="24"/>
          <w:szCs w:val="24"/>
        </w:rPr>
        <w:t>.</w:t>
      </w:r>
      <w:r w:rsidRPr="0043000C">
        <w:rPr>
          <w:sz w:val="24"/>
          <w:szCs w:val="24"/>
        </w:rPr>
        <w:t>и</w:t>
      </w:r>
      <w:proofErr w:type="spellEnd"/>
      <w:r w:rsidRPr="0043000C">
        <w:rPr>
          <w:sz w:val="24"/>
          <w:szCs w:val="24"/>
        </w:rPr>
        <w:t xml:space="preserve"> совета профилактики правонарушений.</w:t>
      </w:r>
    </w:p>
    <w:p w:rsidR="000B0F7C" w:rsidRPr="0043000C" w:rsidRDefault="000B0F7C" w:rsidP="0043000C">
      <w:pPr>
        <w:shd w:val="clear" w:color="auto" w:fill="FFFFFF"/>
        <w:tabs>
          <w:tab w:val="left" w:pos="202"/>
        </w:tabs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. Советом в течение учебного года осуществлялись следующие функции: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>выявление учащихся группы «риска»;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 xml:space="preserve">определение </w:t>
      </w:r>
      <w:r w:rsidRPr="0043000C">
        <w:rPr>
          <w:spacing w:val="3"/>
          <w:sz w:val="24"/>
          <w:szCs w:val="24"/>
        </w:rPr>
        <w:t>причин отклонений в поведении;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>устранение причин отклонений в поведении школь</w:t>
      </w:r>
      <w:r w:rsidRPr="0043000C">
        <w:rPr>
          <w:spacing w:val="1"/>
          <w:sz w:val="24"/>
          <w:szCs w:val="24"/>
        </w:rPr>
        <w:t>ника;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изменение характера личных отношений воспитан</w:t>
      </w:r>
      <w:r w:rsidRPr="0043000C">
        <w:rPr>
          <w:spacing w:val="4"/>
          <w:sz w:val="24"/>
          <w:szCs w:val="24"/>
        </w:rPr>
        <w:t>ников со сверстниками и взрослыми;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вовлечение «трудных» учащихся в различные виды социальной</w:t>
      </w:r>
      <w:r w:rsidRPr="0043000C">
        <w:rPr>
          <w:spacing w:val="3"/>
          <w:sz w:val="24"/>
          <w:szCs w:val="24"/>
        </w:rPr>
        <w:t xml:space="preserve"> деятельности;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pacing w:val="4"/>
          <w:sz w:val="24"/>
          <w:szCs w:val="24"/>
        </w:rPr>
      </w:pPr>
      <w:r w:rsidRPr="0043000C">
        <w:rPr>
          <w:spacing w:val="4"/>
          <w:sz w:val="24"/>
          <w:szCs w:val="24"/>
        </w:rPr>
        <w:t>пропаганда здорового семейного воспитания.</w:t>
      </w:r>
    </w:p>
    <w:p w:rsidR="000B0F7C" w:rsidRPr="0043000C" w:rsidRDefault="000B0F7C" w:rsidP="0043000C">
      <w:pPr>
        <w:tabs>
          <w:tab w:val="left" w:pos="8100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рамках реализации задачи по формированию нравственных качеств у учащихся в целях 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0B0F7C" w:rsidRPr="0043000C" w:rsidRDefault="000B0F7C" w:rsidP="0043000C">
      <w:pPr>
        <w:widowControl/>
        <w:numPr>
          <w:ilvl w:val="0"/>
          <w:numId w:val="20"/>
        </w:numPr>
        <w:tabs>
          <w:tab w:val="left" w:pos="810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оформление необходимых нормативных документов на учащихся, состоящих на </w:t>
      </w:r>
      <w:proofErr w:type="spellStart"/>
      <w:r w:rsidRPr="0043000C">
        <w:rPr>
          <w:sz w:val="24"/>
          <w:szCs w:val="24"/>
        </w:rPr>
        <w:t>внутришкольном</w:t>
      </w:r>
      <w:proofErr w:type="spellEnd"/>
      <w:r w:rsidRPr="0043000C">
        <w:rPr>
          <w:sz w:val="24"/>
          <w:szCs w:val="24"/>
        </w:rPr>
        <w:t xml:space="preserve"> учете;</w:t>
      </w:r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Белгородской области от 20 января 2005 года «Об усилении ответственности родителей за воспитание детей», употребления ПАВ;</w:t>
      </w:r>
    </w:p>
    <w:p w:rsidR="000B0F7C" w:rsidRPr="0043000C" w:rsidRDefault="000B0F7C" w:rsidP="0043000C">
      <w:pPr>
        <w:pStyle w:val="af3"/>
        <w:numPr>
          <w:ilvl w:val="0"/>
          <w:numId w:val="20"/>
        </w:numPr>
        <w:suppressAutoHyphens/>
        <w:spacing w:before="0" w:after="0"/>
        <w:jc w:val="both"/>
      </w:pPr>
      <w:r w:rsidRPr="0043000C">
        <w:t xml:space="preserve">организация работы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43000C">
        <w:t>внутришкольный</w:t>
      </w:r>
      <w:proofErr w:type="spellEnd"/>
      <w:r w:rsidRPr="0043000C">
        <w:t xml:space="preserve"> учет, снятия с учета, корректируется план работы по профилактике;</w:t>
      </w:r>
    </w:p>
    <w:p w:rsidR="000B0F7C" w:rsidRPr="0043000C" w:rsidRDefault="000B0F7C" w:rsidP="0043000C">
      <w:pPr>
        <w:pStyle w:val="af3"/>
        <w:numPr>
          <w:ilvl w:val="0"/>
          <w:numId w:val="20"/>
        </w:numPr>
        <w:suppressAutoHyphens/>
        <w:spacing w:before="0" w:after="0"/>
        <w:jc w:val="both"/>
      </w:pPr>
      <w:r w:rsidRPr="0043000C">
        <w:t xml:space="preserve">отслеживание занятости учащихся, состоящих на </w:t>
      </w:r>
      <w:proofErr w:type="spellStart"/>
      <w:r w:rsidRPr="0043000C">
        <w:t>внутришкольном</w:t>
      </w:r>
      <w:proofErr w:type="spellEnd"/>
      <w:r w:rsidRPr="0043000C">
        <w:t xml:space="preserve">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0B0F7C" w:rsidRPr="0043000C" w:rsidRDefault="000B0F7C" w:rsidP="0043000C">
      <w:pPr>
        <w:pStyle w:val="af3"/>
        <w:spacing w:before="0" w:after="0"/>
      </w:pPr>
      <w:r w:rsidRPr="0043000C">
        <w:t xml:space="preserve"> Все учащиеся, находящиеся в трудном социальном положении заняты в кружках и секциях при школе. Ежедневно строго отслеживается посещение, пропуски учебных занятий учащим</w:t>
      </w:r>
      <w:r w:rsidRPr="0043000C">
        <w:t>и</w:t>
      </w:r>
      <w:r w:rsidRPr="0043000C">
        <w:t>ся школы.</w:t>
      </w:r>
    </w:p>
    <w:p w:rsidR="000B0F7C" w:rsidRPr="0043000C" w:rsidRDefault="000B0F7C" w:rsidP="0043000C">
      <w:pPr>
        <w:pStyle w:val="af3"/>
        <w:spacing w:before="0" w:after="0"/>
      </w:pPr>
      <w:r w:rsidRPr="0043000C">
        <w:lastRenderedPageBreak/>
        <w:t>Важное место в системе работы педагогического коллектива занимала  ранняя профилактика. Классные руководители изучали склонности, черты характера детей, их взаимоотношения в семье.</w:t>
      </w:r>
      <w:r w:rsidRPr="0043000C">
        <w:tab/>
      </w:r>
    </w:p>
    <w:p w:rsidR="000B0F7C" w:rsidRPr="0043000C" w:rsidRDefault="000B0F7C" w:rsidP="0043000C">
      <w:pPr>
        <w:pStyle w:val="af3"/>
        <w:spacing w:before="0" w:after="0"/>
      </w:pPr>
      <w:r w:rsidRPr="0043000C">
        <w:t>В новом учебном году больше внимания уделить правовому всеобучу, провести более глуб</w:t>
      </w:r>
      <w:r w:rsidRPr="0043000C">
        <w:t>о</w:t>
      </w:r>
      <w:r w:rsidRPr="0043000C">
        <w:t xml:space="preserve">кие исследования по выявлению детей, склонных к </w:t>
      </w:r>
      <w:proofErr w:type="spellStart"/>
      <w:r w:rsidRPr="0043000C">
        <w:t>девиантному</w:t>
      </w:r>
      <w:proofErr w:type="spellEnd"/>
      <w:r w:rsidRPr="0043000C">
        <w:t xml:space="preserve"> поведению; администрации школы продолжить  методическую учебу классных руководителей по работе с детьми, скло</w:t>
      </w:r>
      <w:r w:rsidRPr="0043000C">
        <w:t>н</w:t>
      </w:r>
      <w:r w:rsidRPr="0043000C">
        <w:t xml:space="preserve">ными к правонарушениям, и их родителями; классным руководителям усилить </w:t>
      </w:r>
      <w:proofErr w:type="gramStart"/>
      <w:r w:rsidRPr="0043000C">
        <w:t>контроль за</w:t>
      </w:r>
      <w:proofErr w:type="gramEnd"/>
      <w:r w:rsidRPr="0043000C">
        <w:t xml:space="preserve"> с</w:t>
      </w:r>
      <w:r w:rsidRPr="0043000C">
        <w:t>е</w:t>
      </w:r>
      <w:r w:rsidRPr="0043000C">
        <w:t>мьями находящимися в сложной жизненной ситуации.</w:t>
      </w:r>
    </w:p>
    <w:p w:rsidR="000B0F7C" w:rsidRPr="0043000C" w:rsidRDefault="000B0F7C" w:rsidP="0043000C">
      <w:pPr>
        <w:pStyle w:val="af3"/>
        <w:spacing w:before="0" w:after="0"/>
      </w:pPr>
    </w:p>
    <w:p w:rsidR="000B0F7C" w:rsidRPr="0043000C" w:rsidRDefault="000B0F7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Профилактика наркомании, </w:t>
      </w:r>
      <w:proofErr w:type="spellStart"/>
      <w:r w:rsidRPr="0043000C">
        <w:rPr>
          <w:b/>
          <w:sz w:val="24"/>
          <w:szCs w:val="24"/>
        </w:rPr>
        <w:t>табакокурения</w:t>
      </w:r>
      <w:proofErr w:type="spellEnd"/>
      <w:r w:rsidRPr="0043000C">
        <w:rPr>
          <w:b/>
          <w:sz w:val="24"/>
          <w:szCs w:val="24"/>
        </w:rPr>
        <w:t>, алкоголизма  и других зависимостей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Профилактика наркомании, </w:t>
      </w:r>
      <w:proofErr w:type="spellStart"/>
      <w:r w:rsidRPr="0043000C">
        <w:rPr>
          <w:sz w:val="24"/>
          <w:szCs w:val="24"/>
        </w:rPr>
        <w:t>табакокурения</w:t>
      </w:r>
      <w:proofErr w:type="spellEnd"/>
      <w:r w:rsidRPr="0043000C">
        <w:rPr>
          <w:sz w:val="24"/>
          <w:szCs w:val="24"/>
        </w:rPr>
        <w:t>, алкоголизма  и других зависимостей является приоритетной в воспитательной работе школы. Особое внимание уделяется работе с подрос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 xml:space="preserve">ками по профилактике употребления  наркотических и </w:t>
      </w:r>
      <w:proofErr w:type="spellStart"/>
      <w:r w:rsidRPr="0043000C">
        <w:rPr>
          <w:sz w:val="24"/>
          <w:szCs w:val="24"/>
        </w:rPr>
        <w:t>психоактивных</w:t>
      </w:r>
      <w:proofErr w:type="spellEnd"/>
      <w:r w:rsidRPr="0043000C">
        <w:rPr>
          <w:sz w:val="24"/>
          <w:szCs w:val="24"/>
        </w:rPr>
        <w:t xml:space="preserve"> веществ. Результатом профилактической работы является  уменьшение курильщиков среди подростков и практич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ски отсутствие общественно-опасных деяний и мелких хулиганств, совершенных учащимися нашей школы. Прошли беседы, конкурсы рисунков, плакатов, презентаций. </w:t>
      </w:r>
      <w:proofErr w:type="gramStart"/>
      <w:r w:rsidRPr="0043000C">
        <w:rPr>
          <w:sz w:val="24"/>
          <w:szCs w:val="24"/>
        </w:rPr>
        <w:t xml:space="preserve">Согласно плану профилактической работы в школе были проведены следующие мероприятия:  школа приняла участие в районной антинаркотической акции,  которая предусматривала проведение классных часов, бесед, экскурсий, </w:t>
      </w:r>
      <w:proofErr w:type="spellStart"/>
      <w:r w:rsidRPr="0043000C">
        <w:rPr>
          <w:sz w:val="24"/>
          <w:szCs w:val="24"/>
        </w:rPr>
        <w:t>видеоуроков</w:t>
      </w:r>
      <w:proofErr w:type="spellEnd"/>
      <w:r w:rsidRPr="0043000C">
        <w:rPr>
          <w:sz w:val="24"/>
          <w:szCs w:val="24"/>
        </w:rPr>
        <w:t xml:space="preserve"> «Мы за здоровый образ жизни», психологические тр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нинги с детьми склонными к неадекватному поведению, конкурс рисунков «Мы за здоровый образ жизни», в рамках акции «Мы выбираем жизнь…» проведены конкурс газет «Жить зд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ровым – это здорово».</w:t>
      </w:r>
      <w:proofErr w:type="gramEnd"/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 Не менее эффективна профилактическая работа с родителями. Проведены род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тельские собрания о наркологической ситуации в районе, родителям выданы п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мятки, рекомендации, номера телефонов доверия. </w:t>
      </w:r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следующем учебном году необходимо работу по профилактике сделать ещё  </w:t>
      </w:r>
      <w:proofErr w:type="spellStart"/>
      <w:r w:rsidRPr="0043000C">
        <w:rPr>
          <w:sz w:val="24"/>
          <w:szCs w:val="24"/>
        </w:rPr>
        <w:t>личностней</w:t>
      </w:r>
      <w:proofErr w:type="spellEnd"/>
      <w:r w:rsidRPr="0043000C">
        <w:rPr>
          <w:sz w:val="24"/>
          <w:szCs w:val="24"/>
        </w:rPr>
        <w:t>.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соответствии с распоряжением районного управления образования о проведении Вс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российской межведомственной операции «Подросток» и во исполнение областной целевой программы «Профилактика безнадзорности и правонарушений несовершеннолетних» в се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тябре была проведена операция «Всеобуч» по учету детей, не обучающихся в общеобразов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тельных учреждениях, и детей, не имеющих постоянного места жительства. Детей данной к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тегории на территории, закрепленной за микрорайоном, выявлено не было. </w:t>
      </w:r>
    </w:p>
    <w:p w:rsidR="000B0F7C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</w:t>
      </w:r>
      <w:r w:rsidR="000B0F7C" w:rsidRPr="0043000C">
        <w:rPr>
          <w:sz w:val="24"/>
          <w:szCs w:val="24"/>
        </w:rPr>
        <w:t xml:space="preserve">Изложенные выше факты позволяют сделать </w:t>
      </w:r>
      <w:r w:rsidR="000B0F7C" w:rsidRPr="0043000C">
        <w:rPr>
          <w:b/>
          <w:sz w:val="24"/>
          <w:szCs w:val="24"/>
        </w:rPr>
        <w:t>вывод</w:t>
      </w:r>
      <w:r w:rsidR="000B0F7C" w:rsidRPr="0043000C">
        <w:rPr>
          <w:sz w:val="24"/>
          <w:szCs w:val="24"/>
        </w:rPr>
        <w:t xml:space="preserve"> - в школе создаются условия для форм</w:t>
      </w:r>
      <w:r w:rsidR="000B0F7C" w:rsidRPr="0043000C">
        <w:rPr>
          <w:sz w:val="24"/>
          <w:szCs w:val="24"/>
        </w:rPr>
        <w:t>и</w:t>
      </w:r>
      <w:r w:rsidR="000B0F7C" w:rsidRPr="0043000C">
        <w:rPr>
          <w:sz w:val="24"/>
          <w:szCs w:val="24"/>
        </w:rPr>
        <w:t>рования общности коллектива учащихся с учетом возрастных особенностей, педагогами и</w:t>
      </w:r>
      <w:r w:rsidR="000B0F7C" w:rsidRPr="0043000C">
        <w:rPr>
          <w:sz w:val="24"/>
          <w:szCs w:val="24"/>
        </w:rPr>
        <w:t>с</w:t>
      </w:r>
      <w:r w:rsidR="000B0F7C" w:rsidRPr="0043000C">
        <w:rPr>
          <w:sz w:val="24"/>
          <w:szCs w:val="24"/>
        </w:rPr>
        <w:t xml:space="preserve">пользуются методики, в основе которых лежит </w:t>
      </w:r>
      <w:proofErr w:type="spellStart"/>
      <w:r w:rsidR="000B0F7C" w:rsidRPr="0043000C">
        <w:rPr>
          <w:sz w:val="24"/>
          <w:szCs w:val="24"/>
        </w:rPr>
        <w:t>деятельностный</w:t>
      </w:r>
      <w:proofErr w:type="spellEnd"/>
      <w:r w:rsidR="000B0F7C" w:rsidRPr="0043000C">
        <w:rPr>
          <w:sz w:val="24"/>
          <w:szCs w:val="24"/>
        </w:rPr>
        <w:t xml:space="preserve"> личностно-ориентированный подход, направленный на сохранение здоровья учащихся, прослеживается единство целей и задач воспитательной работы на всех уровнях воспитательной работы. 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На основании </w:t>
      </w:r>
      <w:proofErr w:type="gramStart"/>
      <w:r w:rsidRPr="0043000C">
        <w:rPr>
          <w:sz w:val="24"/>
          <w:szCs w:val="24"/>
        </w:rPr>
        <w:t>вышеизложенного</w:t>
      </w:r>
      <w:proofErr w:type="gramEnd"/>
      <w:r w:rsidRPr="0043000C">
        <w:rPr>
          <w:sz w:val="24"/>
          <w:szCs w:val="24"/>
        </w:rPr>
        <w:t xml:space="preserve"> ближайшими </w:t>
      </w:r>
      <w:r w:rsidRPr="0043000C">
        <w:rPr>
          <w:b/>
          <w:sz w:val="24"/>
          <w:szCs w:val="24"/>
        </w:rPr>
        <w:t>перспективами воспитательной работы</w:t>
      </w:r>
      <w:r w:rsidRPr="0043000C">
        <w:rPr>
          <w:sz w:val="24"/>
          <w:szCs w:val="24"/>
        </w:rPr>
        <w:t xml:space="preserve"> в школе должны стать:</w:t>
      </w:r>
    </w:p>
    <w:p w:rsidR="000B0F7C" w:rsidRPr="0043000C" w:rsidRDefault="000B0F7C" w:rsidP="0043000C">
      <w:pPr>
        <w:shd w:val="clear" w:color="auto" w:fill="FFFFFF"/>
        <w:rPr>
          <w:sz w:val="24"/>
          <w:szCs w:val="24"/>
        </w:rPr>
      </w:pPr>
      <w:r w:rsidRPr="0043000C">
        <w:rPr>
          <w:sz w:val="24"/>
          <w:szCs w:val="24"/>
        </w:rPr>
        <w:t>- расширение информационной среды</w:t>
      </w:r>
    </w:p>
    <w:p w:rsidR="000B0F7C" w:rsidRPr="0043000C" w:rsidRDefault="000B0F7C" w:rsidP="0043000C">
      <w:pPr>
        <w:shd w:val="clear" w:color="auto" w:fill="FFFFFF"/>
        <w:rPr>
          <w:sz w:val="24"/>
          <w:szCs w:val="24"/>
        </w:rPr>
      </w:pPr>
      <w:r w:rsidRPr="0043000C">
        <w:rPr>
          <w:sz w:val="24"/>
          <w:szCs w:val="24"/>
        </w:rPr>
        <w:t>- всё большее внедрение в практику работы информационных технологий</w:t>
      </w:r>
    </w:p>
    <w:p w:rsidR="000B0F7C" w:rsidRPr="0043000C" w:rsidRDefault="000B0F7C" w:rsidP="0043000C">
      <w:pPr>
        <w:shd w:val="clear" w:color="auto" w:fill="FFFFFF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оснащение кабинетов дидактическим материалом по воспитательной работе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pacing w:val="5"/>
          <w:sz w:val="24"/>
          <w:szCs w:val="24"/>
        </w:rPr>
        <w:t xml:space="preserve">В ходе проблемно-ориентированного анализа состояния воспитательного процесса </w:t>
      </w:r>
      <w:r w:rsidRPr="0043000C">
        <w:rPr>
          <w:sz w:val="24"/>
          <w:szCs w:val="24"/>
        </w:rPr>
        <w:t xml:space="preserve">выявлены следующие </w:t>
      </w:r>
      <w:r w:rsidRPr="0043000C">
        <w:rPr>
          <w:b/>
          <w:sz w:val="24"/>
          <w:szCs w:val="24"/>
        </w:rPr>
        <w:t>проблемы и недостатки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отрицательная    динамика    прохождения    курсовой    переподготовки    педагогов по вопросам воспитания;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низкая   активность   педагогов   в   обобщении   и   распространении   актуального п</w:t>
      </w:r>
      <w:r w:rsidRPr="0043000C">
        <w:rPr>
          <w:spacing w:val="1"/>
          <w:sz w:val="24"/>
          <w:szCs w:val="24"/>
        </w:rPr>
        <w:t>е</w:t>
      </w:r>
      <w:r w:rsidRPr="0043000C">
        <w:rPr>
          <w:spacing w:val="1"/>
          <w:sz w:val="24"/>
          <w:szCs w:val="24"/>
        </w:rPr>
        <w:t>дагогического опыта;</w:t>
      </w:r>
    </w:p>
    <w:p w:rsidR="000B0F7C" w:rsidRPr="0043000C" w:rsidRDefault="000B0F7C" w:rsidP="0043000C">
      <w:pPr>
        <w:pStyle w:val="af7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отсутствие публикаций по вопросам воспитания;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2"/>
          <w:sz w:val="24"/>
          <w:szCs w:val="24"/>
        </w:rPr>
        <w:t xml:space="preserve">снижение   качества   воспитания   от   количества   проводимых   мероприятий   и </w:t>
      </w:r>
      <w:r w:rsidRPr="0043000C">
        <w:rPr>
          <w:spacing w:val="-1"/>
          <w:sz w:val="24"/>
          <w:szCs w:val="24"/>
        </w:rPr>
        <w:t>конкурсов;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 xml:space="preserve">Учитывая данные обстоятельства в следующем учебном году </w:t>
      </w:r>
      <w:r w:rsidRPr="0043000C">
        <w:rPr>
          <w:b/>
          <w:sz w:val="24"/>
          <w:szCs w:val="24"/>
        </w:rPr>
        <w:t>классным руководителям необходимо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Классным руководителям уделять больше внимания мероприятиям по практическому применению духовно – нравственных норм поведения.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Библиотекарю для максимального использования воспитательных возможностей школы нужно наметить план работы по популяризации чтения в ученической среде.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Каждому учителю более тщательно планировать комплекс мероприятий воспитательн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го характера, направленных на профилактику правонарушений среди учащихся.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Расширить работу по диагностированию на предмет употребления ПАВ, приобщения к ЗОЖ и др.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Учителю физкультуры Ивахненко А.Н. больше вовлекать учащихся в спортивные се</w:t>
      </w:r>
      <w:r w:rsidRPr="0043000C">
        <w:rPr>
          <w:sz w:val="24"/>
          <w:szCs w:val="24"/>
        </w:rPr>
        <w:t>к</w:t>
      </w:r>
      <w:r w:rsidRPr="0043000C">
        <w:rPr>
          <w:sz w:val="24"/>
          <w:szCs w:val="24"/>
        </w:rPr>
        <w:t>ции, проводить физкультурно-оздоровительные мероприятия.</w:t>
      </w:r>
    </w:p>
    <w:p w:rsidR="000B0F7C" w:rsidRPr="0043000C" w:rsidRDefault="000B0F7C" w:rsidP="0043000C">
      <w:pPr>
        <w:shd w:val="clear" w:color="auto" w:fill="FFFFFF"/>
        <w:tabs>
          <w:tab w:val="left" w:leader="underscore" w:pos="7920"/>
        </w:tabs>
        <w:ind w:left="744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 xml:space="preserve">Для   решения    </w:t>
      </w:r>
      <w:proofErr w:type="spellStart"/>
      <w:r w:rsidRPr="0043000C">
        <w:rPr>
          <w:spacing w:val="1"/>
          <w:sz w:val="24"/>
          <w:szCs w:val="24"/>
        </w:rPr>
        <w:t>вышеобо</w:t>
      </w:r>
      <w:r w:rsidR="006A5FEB" w:rsidRPr="0043000C">
        <w:rPr>
          <w:spacing w:val="1"/>
          <w:sz w:val="24"/>
          <w:szCs w:val="24"/>
        </w:rPr>
        <w:t>значенных</w:t>
      </w:r>
      <w:proofErr w:type="spellEnd"/>
      <w:r w:rsidR="006A5FEB" w:rsidRPr="0043000C">
        <w:rPr>
          <w:spacing w:val="1"/>
          <w:sz w:val="24"/>
          <w:szCs w:val="24"/>
        </w:rPr>
        <w:t xml:space="preserve">    проблем    в  20</w:t>
      </w:r>
      <w:r w:rsidR="00B31347">
        <w:rPr>
          <w:spacing w:val="1"/>
          <w:sz w:val="24"/>
          <w:szCs w:val="24"/>
        </w:rPr>
        <w:t>21-2022</w:t>
      </w:r>
      <w:r w:rsidRPr="0043000C">
        <w:rPr>
          <w:spacing w:val="1"/>
          <w:sz w:val="24"/>
          <w:szCs w:val="24"/>
        </w:rPr>
        <w:t xml:space="preserve"> </w:t>
      </w:r>
      <w:r w:rsidRPr="0043000C">
        <w:rPr>
          <w:spacing w:val="-4"/>
          <w:sz w:val="24"/>
          <w:szCs w:val="24"/>
        </w:rPr>
        <w:t>учебном    году</w:t>
      </w:r>
      <w:r w:rsidRPr="0043000C">
        <w:rPr>
          <w:sz w:val="24"/>
          <w:szCs w:val="24"/>
        </w:rPr>
        <w:t xml:space="preserve"> необх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димо решить следующие </w:t>
      </w:r>
      <w:r w:rsidRPr="0043000C">
        <w:rPr>
          <w:b/>
          <w:sz w:val="24"/>
          <w:szCs w:val="24"/>
        </w:rPr>
        <w:t>задачи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Формирование сознательного отношения к здоровому образу жизни. Формиров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ние ценностного отношения к здоровью и здоровому образу жизни;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Воспитание  гражданина, патриота;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творческих способностей учащихся;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Привлечение родительской общественности к организации внеурочной деятельн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сти. Совершенствование работы с родителями;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работы школьного самоуправления;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организации работы дополнительного образования;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Работа с неблагополучными семьями и </w:t>
      </w:r>
      <w:proofErr w:type="gramStart"/>
      <w:r w:rsidRPr="0043000C">
        <w:rPr>
          <w:sz w:val="24"/>
          <w:szCs w:val="24"/>
        </w:rPr>
        <w:t>детьми</w:t>
      </w:r>
      <w:proofErr w:type="gramEnd"/>
      <w:r w:rsidRPr="0043000C">
        <w:rPr>
          <w:sz w:val="24"/>
          <w:szCs w:val="24"/>
        </w:rPr>
        <w:t xml:space="preserve"> оказавшимися в трудной жизне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ной ситуации;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профессионального мастерства классных руководителей.</w:t>
      </w:r>
    </w:p>
    <w:p w:rsidR="00083B5F" w:rsidRPr="0043000C" w:rsidRDefault="00083B5F" w:rsidP="0043000C">
      <w:pPr>
        <w:jc w:val="both"/>
        <w:rPr>
          <w:sz w:val="24"/>
          <w:szCs w:val="24"/>
        </w:rPr>
      </w:pPr>
    </w:p>
    <w:p w:rsidR="006356B4" w:rsidRPr="0043000C" w:rsidRDefault="006356B4" w:rsidP="0043000C">
      <w:pPr>
        <w:rPr>
          <w:sz w:val="24"/>
          <w:szCs w:val="24"/>
        </w:rPr>
      </w:pPr>
    </w:p>
    <w:p w:rsidR="002166E6" w:rsidRPr="0043000C" w:rsidRDefault="002166E6" w:rsidP="0043000C">
      <w:pPr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 5.Управление</w:t>
      </w:r>
    </w:p>
    <w:p w:rsidR="002166E6" w:rsidRPr="0043000C" w:rsidRDefault="002166E6" w:rsidP="0043000C">
      <w:pPr>
        <w:tabs>
          <w:tab w:val="left" w:pos="10260"/>
        </w:tabs>
        <w:ind w:right="231"/>
        <w:jc w:val="both"/>
        <w:rPr>
          <w:sz w:val="24"/>
          <w:szCs w:val="24"/>
        </w:rPr>
      </w:pPr>
    </w:p>
    <w:p w:rsidR="002166E6" w:rsidRPr="0043000C" w:rsidRDefault="00B31347" w:rsidP="0043000C">
      <w:pPr>
        <w:tabs>
          <w:tab w:val="left" w:pos="10260"/>
        </w:tabs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2166E6" w:rsidRPr="0043000C">
        <w:rPr>
          <w:sz w:val="24"/>
          <w:szCs w:val="24"/>
        </w:rPr>
        <w:t xml:space="preserve"> г.  в школе продолжил свою работу  </w:t>
      </w:r>
      <w:r w:rsidR="002166E6" w:rsidRPr="0043000C">
        <w:rPr>
          <w:b/>
          <w:i/>
          <w:sz w:val="24"/>
          <w:szCs w:val="24"/>
        </w:rPr>
        <w:t xml:space="preserve">Управляющий совет школы, </w:t>
      </w:r>
      <w:r w:rsidR="002166E6" w:rsidRPr="0043000C">
        <w:rPr>
          <w:sz w:val="24"/>
          <w:szCs w:val="24"/>
        </w:rPr>
        <w:t>который я</w:t>
      </w:r>
      <w:r w:rsidR="002166E6" w:rsidRPr="0043000C">
        <w:rPr>
          <w:sz w:val="24"/>
          <w:szCs w:val="24"/>
        </w:rPr>
        <w:t>в</w:t>
      </w:r>
      <w:r w:rsidR="002166E6" w:rsidRPr="0043000C">
        <w:rPr>
          <w:sz w:val="24"/>
          <w:szCs w:val="24"/>
        </w:rPr>
        <w:t xml:space="preserve">лялся государственно-общественным органом управления школы. </w:t>
      </w:r>
    </w:p>
    <w:p w:rsidR="00A257B1" w:rsidRPr="0043000C" w:rsidRDefault="00A257B1" w:rsidP="0043000C">
      <w:pPr>
        <w:pStyle w:val="af3"/>
        <w:shd w:val="clear" w:color="auto" w:fill="FFFFFF"/>
        <w:spacing w:before="0" w:after="0"/>
        <w:ind w:firstLine="360"/>
        <w:jc w:val="both"/>
      </w:pPr>
      <w:r w:rsidRPr="0043000C">
        <w:t>НА заседаниях  в течение года рассматривались вопросы распределения стимулирующей части фонда оплаты труда, оценки результативности деятельности работников, распределения часов неаудиторной занятости учителей школы, питания учащихся, ремонта школы и оздоро</w:t>
      </w:r>
      <w:r w:rsidRPr="0043000C">
        <w:t>в</w:t>
      </w:r>
      <w:r w:rsidRPr="0043000C">
        <w:t>ления учащихся в летний период. По данным вопросам были приняты решения. Управляющий совет работает в тесном контакте с администрацией МБОУ «</w:t>
      </w:r>
      <w:proofErr w:type="spellStart"/>
      <w:r w:rsidRPr="0043000C">
        <w:t>Ровеньская</w:t>
      </w:r>
      <w:proofErr w:type="spellEnd"/>
      <w:r w:rsidRPr="0043000C">
        <w:t xml:space="preserve"> основная  общеобр</w:t>
      </w:r>
      <w:r w:rsidRPr="0043000C">
        <w:t>а</w:t>
      </w:r>
      <w:r w:rsidRPr="0043000C">
        <w:t>зовательная школа». Совместно с администрацией школы установлен режим работы учащих</w:t>
      </w:r>
      <w:r w:rsidR="00B31347">
        <w:t xml:space="preserve">ся на 2020-2021 </w:t>
      </w:r>
      <w:r w:rsidRPr="0043000C">
        <w:t>учебный год.</w:t>
      </w:r>
    </w:p>
    <w:p w:rsidR="00A257B1" w:rsidRPr="0043000C" w:rsidRDefault="00A257B1" w:rsidP="0043000C">
      <w:pPr>
        <w:pStyle w:val="af3"/>
        <w:shd w:val="clear" w:color="auto" w:fill="FFFFFF"/>
        <w:spacing w:before="0" w:after="0"/>
        <w:ind w:firstLine="360"/>
        <w:jc w:val="both"/>
      </w:pPr>
      <w:r w:rsidRPr="0043000C">
        <w:t>Отмечается регулярность проведения засе</w:t>
      </w:r>
      <w:r w:rsidR="00B31347">
        <w:t>даний Управляющего совета в 2020-2021</w:t>
      </w:r>
      <w:r w:rsidRPr="0043000C">
        <w:t xml:space="preserve"> уче</w:t>
      </w:r>
      <w:r w:rsidRPr="0043000C">
        <w:t>б</w:t>
      </w:r>
      <w:r w:rsidRPr="0043000C">
        <w:t>ном году. Явка членов Управляющего совета была достаточной для проведения заседаний, р</w:t>
      </w:r>
      <w:r w:rsidRPr="0043000C">
        <w:t>а</w:t>
      </w:r>
      <w:r w:rsidRPr="0043000C">
        <w:t>бота членов школьных управляющих организаций на заседаниях  и   комиссиях была активной.</w:t>
      </w:r>
      <w:r w:rsidRPr="0043000C">
        <w:tab/>
      </w:r>
      <w:r w:rsidRPr="0043000C">
        <w:tab/>
      </w:r>
    </w:p>
    <w:p w:rsidR="00A257B1" w:rsidRPr="0043000C" w:rsidRDefault="00A257B1" w:rsidP="0043000C">
      <w:pPr>
        <w:ind w:left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Однако остались нерешенными ряд вопросов: </w:t>
      </w:r>
    </w:p>
    <w:p w:rsidR="00A257B1" w:rsidRPr="0043000C" w:rsidRDefault="00A257B1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изыскание средств на приобретение </w:t>
      </w:r>
      <w:proofErr w:type="gramStart"/>
      <w:r w:rsidRPr="0043000C">
        <w:rPr>
          <w:sz w:val="24"/>
          <w:szCs w:val="24"/>
        </w:rPr>
        <w:t>материальной-технической</w:t>
      </w:r>
      <w:proofErr w:type="gramEnd"/>
      <w:r w:rsidRPr="0043000C">
        <w:rPr>
          <w:sz w:val="24"/>
          <w:szCs w:val="24"/>
        </w:rPr>
        <w:t xml:space="preserve"> базы в соответствии с треб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ваниями ФГОС второго поколения;</w:t>
      </w:r>
    </w:p>
    <w:p w:rsidR="002166E6" w:rsidRPr="0043000C" w:rsidRDefault="00A257B1" w:rsidP="0043000C">
      <w:pPr>
        <w:widowControl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по организации техники безопасности в образовательном учреждении (спортивное оборуд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вание,  кабинеты физики, химии).</w:t>
      </w:r>
      <w:r w:rsidR="002166E6" w:rsidRPr="0043000C">
        <w:rPr>
          <w:sz w:val="24"/>
          <w:szCs w:val="24"/>
        </w:rPr>
        <w:t xml:space="preserve"> </w:t>
      </w:r>
    </w:p>
    <w:p w:rsidR="00810599" w:rsidRPr="0043000C" w:rsidRDefault="00B31347" w:rsidP="0043000C">
      <w:pPr>
        <w:pStyle w:val="af3"/>
        <w:shd w:val="clear" w:color="auto" w:fill="FFFFFF"/>
        <w:spacing w:before="0" w:after="0"/>
        <w:ind w:firstLine="360"/>
        <w:jc w:val="both"/>
      </w:pPr>
      <w:r>
        <w:t xml:space="preserve">В 2021-2022 </w:t>
      </w:r>
      <w:r w:rsidR="00810599" w:rsidRPr="0043000C">
        <w:t>уч. году будет продолжена работа по решению данных вопросов.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Постоянно действующим коллегиальным органом управления учреждения является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гогический совет, работа которого регламентирована «Положением о педагогическом совете общеобразовательной школы». В состав педсовета входят директор школы, заместители, уч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lastRenderedPageBreak/>
        <w:t>теля, воспитатель ГПД, старшая вожатая, председатель Управляющего Совета Школы, предс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датель родительского комитета.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Главная цель работы педагогического совета – объединить усилия коллектива школы на повышение уровня учебно-воспитательной работы, использование в практике достижений п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дагогической науки и передового опыта.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Педагогический совет выполнял управленческие, методические, воспитательные, социально-педагогические функции. </w:t>
      </w:r>
      <w:proofErr w:type="gramStart"/>
      <w:r w:rsidRPr="0043000C">
        <w:rPr>
          <w:sz w:val="24"/>
          <w:szCs w:val="24"/>
        </w:rPr>
        <w:t>Исходя из данных направлений подбирались и темы заседаний, на которых обсуждался выбор программ, учебников, решались вопросы о создании объединений дополнительного образования, методических объединений, рассматривались вопросы упра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 xml:space="preserve">ления познавательной деятельностью обучающихся на уроке, современного подхода к оценке </w:t>
      </w:r>
      <w:proofErr w:type="spellStart"/>
      <w:r w:rsidRPr="0043000C">
        <w:rPr>
          <w:sz w:val="24"/>
          <w:szCs w:val="24"/>
        </w:rPr>
        <w:t>учебно</w:t>
      </w:r>
      <w:proofErr w:type="spellEnd"/>
      <w:r w:rsidRPr="0043000C">
        <w:rPr>
          <w:sz w:val="24"/>
          <w:szCs w:val="24"/>
        </w:rPr>
        <w:t>–познавательной деятельности, мотивации учения как основного условия успешного обучения, выполнение образовательных программ, выполнение практической части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тельных программ,  результаты годовой промежуточной и государственной итоговой аттест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ции учащихся</w:t>
      </w:r>
      <w:proofErr w:type="gramEnd"/>
      <w:r w:rsidRPr="0043000C">
        <w:rPr>
          <w:sz w:val="24"/>
          <w:szCs w:val="24"/>
        </w:rPr>
        <w:t>, перевод учащихся в следующий класс.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Всего в школе прошло 9 педсоветов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течение всего учебного года осуществлялся </w:t>
      </w:r>
      <w:proofErr w:type="spellStart"/>
      <w:r w:rsidRPr="0043000C">
        <w:rPr>
          <w:sz w:val="24"/>
          <w:szCs w:val="24"/>
        </w:rPr>
        <w:t>внутришкольный</w:t>
      </w:r>
      <w:proofErr w:type="spellEnd"/>
      <w:r w:rsidRPr="0043000C">
        <w:rPr>
          <w:sz w:val="24"/>
          <w:szCs w:val="24"/>
        </w:rPr>
        <w:t xml:space="preserve"> контроль. Администр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цией школы контролировался учебный процесс, воспитательная работа, физкультурно-оздоровительная работа, соблюдение техники безопасности сотрудниками и учащимися шк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лы.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Использовались следующие формы контроля: </w:t>
      </w:r>
      <w:proofErr w:type="gramStart"/>
      <w:r w:rsidRPr="0043000C">
        <w:rPr>
          <w:sz w:val="24"/>
          <w:szCs w:val="24"/>
        </w:rPr>
        <w:t>диагностический</w:t>
      </w:r>
      <w:proofErr w:type="gramEnd"/>
      <w:r w:rsidRPr="0043000C">
        <w:rPr>
          <w:sz w:val="24"/>
          <w:szCs w:val="24"/>
        </w:rPr>
        <w:t xml:space="preserve">, предупредительный, тематический, классно-обобщающий, предметный.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Применялись такие методы контроля, как тестирование, собеседование, контрольные работы, проверка документации, посещение учебных занятий.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рамках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были посещены уроки, внеклассные мероприятия, занятия объединений дополнительного образования. В ходе посещения и анализа уроков была выявлено, что основная масса учащихся систематически  выполняет домашние задания, акти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но работает на уроках, учителя уроки строят методически правильно, чётко продумывают ка</w:t>
      </w:r>
      <w:r w:rsidRPr="0043000C">
        <w:rPr>
          <w:sz w:val="24"/>
          <w:szCs w:val="24"/>
        </w:rPr>
        <w:t>ж</w:t>
      </w:r>
      <w:r w:rsidRPr="0043000C">
        <w:rPr>
          <w:sz w:val="24"/>
          <w:szCs w:val="24"/>
        </w:rPr>
        <w:t xml:space="preserve">дый этап, работают над развитием </w:t>
      </w:r>
      <w:proofErr w:type="spellStart"/>
      <w:r w:rsidRPr="0043000C">
        <w:rPr>
          <w:sz w:val="24"/>
          <w:szCs w:val="24"/>
        </w:rPr>
        <w:t>общеучебных</w:t>
      </w:r>
      <w:proofErr w:type="spellEnd"/>
      <w:r w:rsidRPr="0043000C">
        <w:rPr>
          <w:sz w:val="24"/>
          <w:szCs w:val="24"/>
        </w:rPr>
        <w:t xml:space="preserve"> навыков учащихся, применяя  личностно-ориентированную технологию, проектный метод, информационные технологии.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Но наряду  с </w:t>
      </w:r>
      <w:proofErr w:type="gramStart"/>
      <w:r w:rsidRPr="0043000C">
        <w:rPr>
          <w:sz w:val="24"/>
          <w:szCs w:val="24"/>
        </w:rPr>
        <w:t>положительным</w:t>
      </w:r>
      <w:proofErr w:type="gramEnd"/>
      <w:r w:rsidRPr="0043000C">
        <w:rPr>
          <w:sz w:val="24"/>
          <w:szCs w:val="24"/>
        </w:rPr>
        <w:t xml:space="preserve"> моментами в  преподавании некоторых предметов </w:t>
      </w:r>
      <w:proofErr w:type="spellStart"/>
      <w:r w:rsidRPr="0043000C">
        <w:rPr>
          <w:sz w:val="24"/>
          <w:szCs w:val="24"/>
        </w:rPr>
        <w:t>вну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ришкольный</w:t>
      </w:r>
      <w:proofErr w:type="spellEnd"/>
      <w:r w:rsidRPr="0043000C">
        <w:rPr>
          <w:sz w:val="24"/>
          <w:szCs w:val="24"/>
        </w:rPr>
        <w:t xml:space="preserve"> контроль позволил выявить следующие проблемы.  Недостаточно разнообразие методов познавательной деятельности  учащихся, применяемых на уроке. В основном на всех уроках используются индивидуальные и коллективные формы работы, редко парные. Не на каждом уроке можно увидеть творческие задания, не всегда учитываются индивидуальные особенности детей. </w:t>
      </w:r>
    </w:p>
    <w:p w:rsidR="00810599" w:rsidRPr="0043000C" w:rsidRDefault="00810599" w:rsidP="0043000C">
      <w:pPr>
        <w:pStyle w:val="22"/>
        <w:spacing w:after="0" w:line="240" w:lineRule="auto"/>
        <w:ind w:firstLine="709"/>
      </w:pPr>
      <w:r w:rsidRPr="0043000C">
        <w:t>В течение учебного года контролировались следующие аспекты воспитательной работы: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планирование воспитательной работы классных руководителей;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организация досуга учащихся во внеурочное время, посещение ими кружков, клубов, секций;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работа по профилактике случаев безнравственного поведения учащихся, совершения ими правонарушений и преступлений;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подготовка и проведение классных часов и внеклассных воспитательных мероприятий, особенно молодыми педагогами;</w:t>
      </w:r>
    </w:p>
    <w:p w:rsidR="00810599" w:rsidRPr="0043000C" w:rsidRDefault="006A5FEB" w:rsidP="0043000C">
      <w:pPr>
        <w:pStyle w:val="22"/>
        <w:spacing w:after="0" w:line="240" w:lineRule="auto"/>
        <w:rPr>
          <w:lang w:val="ru-RU"/>
        </w:rPr>
      </w:pPr>
      <w:r w:rsidRPr="0043000C">
        <w:t xml:space="preserve">      </w:t>
      </w:r>
      <w:r w:rsidR="00810599" w:rsidRPr="0043000C">
        <w:t>- соблюдение, сохранение и развитие традиций школьной жизни;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взаимодействие педагогов и родителей учащихся;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состояние эмоционально-психологических и деловых отношений в общешкольном и классных коллективах;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обеспечение готовности выпускников к жизненному и профессиональному самоопределению;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качество, режим работы и наполняемость детских объединений, заполнение документации по дополнительному образованию.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lastRenderedPageBreak/>
        <w:tab/>
        <w:t>Объектом контроля были результаты воспитательного процесса.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В качестве главных критериев и показателей результатов воспитательной деятельности были: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- воспитанность детей, их нравственная развитость;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 xml:space="preserve">- </w:t>
      </w:r>
      <w:proofErr w:type="spellStart"/>
      <w:r w:rsidRPr="0043000C">
        <w:t>сформированность</w:t>
      </w:r>
      <w:proofErr w:type="spellEnd"/>
      <w:r w:rsidRPr="0043000C">
        <w:t xml:space="preserve"> жизненно важных ценностей;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- удовлетворённость учащихся, педагогов и родителей жизнедеятельностью школы.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В ходе контроля были выявлены следующие ключевые проблемы: наш педагогический коллектив уделяет много внимания развитию и образованию учащихся, но значительно меньше внимания уделяется формированию у них навыков, необходимых для социальной адаптации, для того, чтобы найти своё место в жизни, быть счастливым. Кроме того, наша система дополнительного образования мало ориентирована на учащихся старшего школьного возраста.</w:t>
      </w:r>
    </w:p>
    <w:p w:rsidR="00810599" w:rsidRPr="0043000C" w:rsidRDefault="00810599" w:rsidP="0043000C">
      <w:pPr>
        <w:shd w:val="clear" w:color="auto" w:fill="FFFFFF"/>
        <w:autoSpaceDN w:val="0"/>
        <w:adjustRightInd w:val="0"/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итогам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были приняты управленческие решения, направле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ные на реализацию основных </w:t>
      </w:r>
      <w:proofErr w:type="gramStart"/>
      <w:r w:rsidRPr="0043000C">
        <w:rPr>
          <w:sz w:val="24"/>
          <w:szCs w:val="24"/>
        </w:rPr>
        <w:t xml:space="preserve">направлений Концепции развития </w:t>
      </w:r>
      <w:r w:rsidRPr="0043000C">
        <w:rPr>
          <w:spacing w:val="-1"/>
          <w:sz w:val="24"/>
          <w:szCs w:val="24"/>
        </w:rPr>
        <w:t>системы общего образования</w:t>
      </w:r>
      <w:proofErr w:type="gramEnd"/>
      <w:r w:rsidRPr="0043000C">
        <w:rPr>
          <w:sz w:val="24"/>
          <w:szCs w:val="24"/>
        </w:rPr>
        <w:t>: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следующем учебном году вынести на </w:t>
      </w:r>
      <w:proofErr w:type="spellStart"/>
      <w:r w:rsidRPr="0043000C">
        <w:rPr>
          <w:sz w:val="24"/>
          <w:szCs w:val="24"/>
        </w:rPr>
        <w:t>внутришкольный</w:t>
      </w:r>
      <w:proofErr w:type="spellEnd"/>
      <w:r w:rsidRPr="0043000C">
        <w:rPr>
          <w:sz w:val="24"/>
          <w:szCs w:val="24"/>
        </w:rPr>
        <w:t xml:space="preserve"> контроль  учебно-во</w:t>
      </w:r>
      <w:r w:rsidR="006A5FEB" w:rsidRPr="0043000C">
        <w:rPr>
          <w:sz w:val="24"/>
          <w:szCs w:val="24"/>
        </w:rPr>
        <w:t>спитательный проце</w:t>
      </w:r>
      <w:proofErr w:type="gramStart"/>
      <w:r w:rsidR="006A5FEB" w:rsidRPr="0043000C">
        <w:rPr>
          <w:sz w:val="24"/>
          <w:szCs w:val="24"/>
        </w:rPr>
        <w:t xml:space="preserve">сс в </w:t>
      </w:r>
      <w:r w:rsidRPr="0043000C">
        <w:rPr>
          <w:sz w:val="24"/>
          <w:szCs w:val="24"/>
        </w:rPr>
        <w:t xml:space="preserve"> кл</w:t>
      </w:r>
      <w:proofErr w:type="gramEnd"/>
      <w:r w:rsidRPr="0043000C">
        <w:rPr>
          <w:sz w:val="24"/>
          <w:szCs w:val="24"/>
        </w:rPr>
        <w:t>ассах, реализующих ФГОС НОО</w:t>
      </w:r>
      <w:r w:rsidR="006A5FEB" w:rsidRPr="0043000C">
        <w:rPr>
          <w:sz w:val="24"/>
          <w:szCs w:val="24"/>
        </w:rPr>
        <w:t xml:space="preserve"> и ООО</w:t>
      </w:r>
      <w:r w:rsidRPr="0043000C">
        <w:rPr>
          <w:sz w:val="24"/>
          <w:szCs w:val="24"/>
        </w:rPr>
        <w:t>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Изучить работу </w:t>
      </w:r>
      <w:proofErr w:type="spellStart"/>
      <w:r w:rsidRPr="0043000C">
        <w:rPr>
          <w:sz w:val="24"/>
          <w:szCs w:val="24"/>
        </w:rPr>
        <w:t>атестующихся</w:t>
      </w:r>
      <w:proofErr w:type="spellEnd"/>
      <w:r w:rsidRPr="0043000C">
        <w:rPr>
          <w:sz w:val="24"/>
          <w:szCs w:val="24"/>
        </w:rPr>
        <w:t xml:space="preserve"> учителей;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Провести контроль выполнения образовательных программ и их практической части;</w:t>
      </w:r>
    </w:p>
    <w:p w:rsidR="00810599" w:rsidRPr="0043000C" w:rsidRDefault="00FE3BF3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Контролировать подготовку к го</w:t>
      </w:r>
      <w:r w:rsidR="00810599" w:rsidRPr="0043000C">
        <w:rPr>
          <w:sz w:val="24"/>
          <w:szCs w:val="24"/>
        </w:rPr>
        <w:t>сударственной итоговой аттестации и к годовой промежуто</w:t>
      </w:r>
      <w:r w:rsidR="00810599" w:rsidRPr="0043000C">
        <w:rPr>
          <w:sz w:val="24"/>
          <w:szCs w:val="24"/>
        </w:rPr>
        <w:t>ч</w:t>
      </w:r>
      <w:r w:rsidR="00810599" w:rsidRPr="0043000C">
        <w:rPr>
          <w:sz w:val="24"/>
          <w:szCs w:val="24"/>
        </w:rPr>
        <w:t>ной аттестации;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Продолжить контроль за  физкультурно-оздоровительной работой в школе.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Контролировать ведение документации: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тетради для контрольных и проверочных работ по русскому языку, математике, химии, физике, иностранного языка, географии, биологии, истории. Вид контроля: фронтальный. Цель: проверка выполнения практической части образовательных программ;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журналы, журналы факультативных занятий, журналы учёта работы объединений в системе дополнительного образования. Вид контроля фронтальный, тематический. Цель: выполнение инструкций по заполнению и ведению журналов, объективность выставления отметок;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личные дела. Вид контроля: фронтальный. Цель: выполнение инструкций по заполнению, соответствие отметок в личном деле и журнале.</w:t>
      </w:r>
    </w:p>
    <w:p w:rsidR="00810599" w:rsidRPr="0043000C" w:rsidRDefault="00810599" w:rsidP="0043000C">
      <w:pPr>
        <w:widowControl/>
        <w:numPr>
          <w:ilvl w:val="0"/>
          <w:numId w:val="2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Осуществлять мониторинг учебно-воспитательного процесса.</w:t>
      </w:r>
    </w:p>
    <w:p w:rsidR="00810599" w:rsidRPr="0043000C" w:rsidRDefault="00810599" w:rsidP="0043000C">
      <w:pPr>
        <w:widowControl/>
        <w:numPr>
          <w:ilvl w:val="0"/>
          <w:numId w:val="2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Изучать состояние воспитательного процесса в школе: работу МО классных руководителей, адаптационный период учащихся 1 и 5 классов, работу с детьми из семей, стоящих на </w:t>
      </w:r>
      <w:proofErr w:type="spellStart"/>
      <w:r w:rsidRPr="0043000C">
        <w:rPr>
          <w:sz w:val="24"/>
          <w:szCs w:val="24"/>
        </w:rPr>
        <w:t>вну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ришкольном</w:t>
      </w:r>
      <w:proofErr w:type="spellEnd"/>
      <w:r w:rsidRPr="0043000C">
        <w:rPr>
          <w:sz w:val="24"/>
          <w:szCs w:val="24"/>
        </w:rPr>
        <w:t xml:space="preserve"> учёте, организацию работы объединений дополнительного образования. </w:t>
      </w:r>
    </w:p>
    <w:p w:rsidR="00810599" w:rsidRPr="0043000C" w:rsidRDefault="00810599" w:rsidP="0043000C">
      <w:p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</w:p>
    <w:p w:rsidR="00810599" w:rsidRPr="0043000C" w:rsidRDefault="00810599" w:rsidP="0043000C">
      <w:pPr>
        <w:pStyle w:val="af7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проблемы, основные направления деятельности </w:t>
      </w:r>
    </w:p>
    <w:p w:rsidR="00810599" w:rsidRPr="0043000C" w:rsidRDefault="00810599" w:rsidP="0043000C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0C">
        <w:rPr>
          <w:rFonts w:ascii="Times New Roman" w:hAnsi="Times New Roman" w:cs="Times New Roman"/>
          <w:b/>
          <w:bCs/>
          <w:sz w:val="24"/>
          <w:szCs w:val="24"/>
        </w:rPr>
        <w:t>на следующий год, цели и задачи</w:t>
      </w:r>
    </w:p>
    <w:p w:rsidR="00810599" w:rsidRPr="0043000C" w:rsidRDefault="00810599" w:rsidP="0043000C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х</w:t>
      </w:r>
      <w:r w:rsidR="00B31347">
        <w:rPr>
          <w:sz w:val="24"/>
          <w:szCs w:val="24"/>
        </w:rPr>
        <w:t>оде анализа работы школы за 2020</w:t>
      </w:r>
      <w:r w:rsidRPr="0043000C">
        <w:rPr>
          <w:sz w:val="24"/>
          <w:szCs w:val="24"/>
        </w:rPr>
        <w:t>-</w:t>
      </w:r>
      <w:r w:rsidR="00B31347">
        <w:rPr>
          <w:sz w:val="24"/>
          <w:szCs w:val="24"/>
        </w:rPr>
        <w:t>2021</w:t>
      </w:r>
      <w:r w:rsidRPr="0043000C">
        <w:rPr>
          <w:sz w:val="24"/>
          <w:szCs w:val="24"/>
        </w:rPr>
        <w:t xml:space="preserve"> учебный год были выявлены следующие пробл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мы: 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Проблемы содержания методической работы: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использование Интернет-ресурсов для работы в режиме онлайн,   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овладение учителями основной школы формами и методами работы в условиях введения ФГОС.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Проблемы в ходе реализации ФГОС НОО</w:t>
      </w:r>
      <w:r w:rsidR="00FE3BF3" w:rsidRPr="0043000C">
        <w:rPr>
          <w:b/>
          <w:bCs/>
          <w:sz w:val="24"/>
          <w:szCs w:val="24"/>
        </w:rPr>
        <w:t xml:space="preserve"> </w:t>
      </w:r>
      <w:proofErr w:type="gramStart"/>
      <w:r w:rsidR="00FE3BF3" w:rsidRPr="0043000C">
        <w:rPr>
          <w:b/>
          <w:bCs/>
          <w:sz w:val="24"/>
          <w:szCs w:val="24"/>
        </w:rPr>
        <w:t>и ООО</w:t>
      </w:r>
      <w:proofErr w:type="gramEnd"/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Собеседование с учителями и посещенные уроки показали, что     преподаватели    не используют 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в достаточной мере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 xml:space="preserve"> технологические карты при подготовке к урокам;  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Интернет-ресурсы для работы в режиме онлайн        не   используется   в   силу   отсутствия   доступа   к     Интернету.   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Проблема изучения состояния преподавания учебных дисциплин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ab/>
      </w:r>
      <w:r w:rsidRPr="0043000C">
        <w:rPr>
          <w:sz w:val="24"/>
          <w:szCs w:val="24"/>
        </w:rPr>
        <w:t>Так как одним из направлений методической работы являлось изучение состояния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lastRenderedPageBreak/>
        <w:t>зовательного процесса, преподавания учебных дисциплин и воспитательной работы, в след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ющем учебном году  необходимо продолжить работу по изучению и применению новых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зовательных технологий в соответствии с основными направлениями модернизации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Проблема обобщения и распространения актуального педагогического опыта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</w:pPr>
      <w:r w:rsidRPr="0043000C">
        <w:t xml:space="preserve">Потребность в личностной и профессиональной самореализации развита недостаточно; 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</w:pPr>
      <w:r w:rsidRPr="0043000C">
        <w:t>Учителя не используют психолого-педагогические знания в качестве средства своего личнос</w:t>
      </w:r>
      <w:r w:rsidRPr="0043000C">
        <w:t>т</w:t>
      </w:r>
      <w:r w:rsidRPr="0043000C">
        <w:t xml:space="preserve">ного развития; 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  <w:rPr>
          <w:b/>
          <w:bCs/>
        </w:rPr>
      </w:pPr>
      <w:r w:rsidRPr="0043000C">
        <w:t>Педагоги затрудняются в использовании личностно-ориентированных технологий самообраз</w:t>
      </w:r>
      <w:r w:rsidRPr="0043000C">
        <w:t>о</w:t>
      </w:r>
      <w:r w:rsidRPr="0043000C">
        <w:t xml:space="preserve">вания; </w:t>
      </w:r>
    </w:p>
    <w:p w:rsidR="00810599" w:rsidRPr="0043000C" w:rsidRDefault="00810599" w:rsidP="0043000C">
      <w:pPr>
        <w:pStyle w:val="af3"/>
        <w:spacing w:before="0" w:after="0"/>
        <w:jc w:val="both"/>
        <w:rPr>
          <w:b/>
          <w:bCs/>
        </w:rPr>
      </w:pPr>
      <w:r w:rsidRPr="0043000C">
        <w:rPr>
          <w:b/>
          <w:bCs/>
        </w:rPr>
        <w:t>Проблемы содержания воспитательной работы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низкая активность педагогов в обобщении и распространении актуального педагогического опыта; 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отсутствие публикаций по вопросам воспитания;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  <w:lang w:eastAsia="en-US"/>
        </w:rPr>
        <w:t>проблемы в работе классных руководителей с детьми из трудных семей;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отрицательная динамика заболеваний детей.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</w:p>
    <w:p w:rsidR="00810599" w:rsidRDefault="00810599" w:rsidP="0043000C">
      <w:pPr>
        <w:jc w:val="both"/>
        <w:rPr>
          <w:b/>
          <w:bCs/>
          <w:sz w:val="24"/>
          <w:szCs w:val="24"/>
        </w:rPr>
      </w:pPr>
    </w:p>
    <w:p w:rsidR="00531DAE" w:rsidRPr="0043000C" w:rsidRDefault="00531DAE" w:rsidP="0043000C">
      <w:pPr>
        <w:jc w:val="both"/>
        <w:rPr>
          <w:b/>
          <w:bCs/>
          <w:sz w:val="24"/>
          <w:szCs w:val="24"/>
        </w:rPr>
      </w:pPr>
    </w:p>
    <w:p w:rsidR="00810599" w:rsidRPr="0043000C" w:rsidRDefault="00B31347" w:rsidP="0043000C">
      <w:pPr>
        <w:ind w:left="100" w:hanging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работы школы на 2021</w:t>
      </w:r>
      <w:r w:rsidR="004D02D7" w:rsidRPr="0043000C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22</w:t>
      </w:r>
      <w:r w:rsidR="00C80223" w:rsidRPr="0043000C">
        <w:rPr>
          <w:b/>
          <w:bCs/>
          <w:sz w:val="24"/>
          <w:szCs w:val="24"/>
        </w:rPr>
        <w:t xml:space="preserve"> </w:t>
      </w:r>
      <w:r w:rsidR="00810599" w:rsidRPr="0043000C">
        <w:rPr>
          <w:b/>
          <w:bCs/>
          <w:sz w:val="24"/>
          <w:szCs w:val="24"/>
        </w:rPr>
        <w:t>учебный год: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Создать образовательную среду, обеспечивающую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 НОО и ФГОС ООО.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Для решения  вышеназванных проблем необходимо</w:t>
      </w:r>
      <w:r w:rsidRPr="0043000C">
        <w:rPr>
          <w:sz w:val="24"/>
          <w:szCs w:val="24"/>
        </w:rPr>
        <w:t xml:space="preserve">: 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1.Обеспечить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</w:t>
      </w:r>
      <w:proofErr w:type="gramStart"/>
      <w:r w:rsidRPr="0043000C">
        <w:rPr>
          <w:sz w:val="24"/>
          <w:szCs w:val="24"/>
        </w:rPr>
        <w:t>о-</w:t>
      </w:r>
      <w:proofErr w:type="gramEnd"/>
      <w:r w:rsidRPr="0043000C">
        <w:rPr>
          <w:sz w:val="24"/>
          <w:szCs w:val="24"/>
        </w:rPr>
        <w:t xml:space="preserve"> психологического потенциала личности ребенка.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2. Способствовать освоению педагогами новой системы требований к оценке итогов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тельной деятельности обучающихся.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sz w:val="24"/>
          <w:szCs w:val="24"/>
        </w:rPr>
        <w:t>3. Способствовать повышению качества образования в школе через непрерывное соверше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ствование педагогического мастерства учителя, его профессиональной компетентности в обл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сти теории и практики педагогической науки и преподавания предмета, освоение инновацио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ных технологий обучения при введении ФГОС ООО.</w:t>
      </w:r>
    </w:p>
    <w:p w:rsidR="00810599" w:rsidRPr="0043000C" w:rsidRDefault="00810599" w:rsidP="0043000C">
      <w:pPr>
        <w:widowControl/>
        <w:autoSpaceDE/>
        <w:jc w:val="both"/>
        <w:rPr>
          <w:b/>
          <w:sz w:val="24"/>
          <w:szCs w:val="24"/>
        </w:rPr>
      </w:pPr>
    </w:p>
    <w:p w:rsidR="004563EE" w:rsidRPr="0043000C" w:rsidRDefault="004563EE" w:rsidP="0043000C">
      <w:pPr>
        <w:rPr>
          <w:sz w:val="24"/>
          <w:szCs w:val="24"/>
        </w:rPr>
        <w:sectPr w:rsidR="004563EE" w:rsidRPr="0043000C" w:rsidSect="00362DB7">
          <w:footerReference w:type="default" r:id="rId12"/>
          <w:pgSz w:w="11906" w:h="16838"/>
          <w:pgMar w:top="1134" w:right="991" w:bottom="1134" w:left="1077" w:header="720" w:footer="709" w:gutter="0"/>
          <w:pgNumType w:start="1"/>
          <w:cols w:space="720"/>
          <w:docGrid w:linePitch="360"/>
        </w:sectPr>
      </w:pPr>
    </w:p>
    <w:p w:rsidR="0043000C" w:rsidRPr="0043000C" w:rsidRDefault="0043000C" w:rsidP="00E673D4">
      <w:pPr>
        <w:pStyle w:val="af7"/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3000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Сопровождение реализации ФГОС начального и основного общего образования</w:t>
      </w:r>
    </w:p>
    <w:p w:rsidR="0043000C" w:rsidRPr="0043000C" w:rsidRDefault="0043000C" w:rsidP="0043000C">
      <w:pPr>
        <w:tabs>
          <w:tab w:val="left" w:pos="709"/>
        </w:tabs>
        <w:suppressAutoHyphens/>
        <w:jc w:val="both"/>
        <w:rPr>
          <w:sz w:val="24"/>
          <w:szCs w:val="24"/>
          <w:lang w:eastAsia="en-US"/>
        </w:rPr>
      </w:pPr>
    </w:p>
    <w:tbl>
      <w:tblPr>
        <w:tblW w:w="15525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2294"/>
        <w:gridCol w:w="4085"/>
        <w:gridCol w:w="87"/>
        <w:gridCol w:w="4023"/>
      </w:tblGrid>
      <w:tr w:rsidR="0043000C" w:rsidRPr="0043000C" w:rsidTr="0043000C">
        <w:trPr>
          <w:jc w:val="center"/>
        </w:trPr>
        <w:tc>
          <w:tcPr>
            <w:tcW w:w="15525" w:type="dxa"/>
            <w:gridSpan w:val="5"/>
          </w:tcPr>
          <w:p w:rsidR="0043000C" w:rsidRPr="0043000C" w:rsidRDefault="0043000C" w:rsidP="0043000C">
            <w:pPr>
              <w:pStyle w:val="af7"/>
              <w:tabs>
                <w:tab w:val="left" w:pos="709"/>
              </w:tabs>
              <w:suppressAutoHyphens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реализации ФГОС начального общего образования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Выход информации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Стартовая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2019г.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Рубежная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2019г.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Участие в заседании межшкольного методического объединения учителей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ММО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Методическая помощь учителям 1-4 классов по реализации мониторинга формирования УУД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комплексная работа в 1-4 классах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Промежуточная аттестация обучающихся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профессиональных затруднений педагогов в рамках программы мониторинга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</w:tc>
      </w:tr>
      <w:tr w:rsidR="0043000C" w:rsidRPr="0043000C" w:rsidTr="0043000C">
        <w:trPr>
          <w:jc w:val="center"/>
        </w:trPr>
        <w:tc>
          <w:tcPr>
            <w:tcW w:w="15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pStyle w:val="af7"/>
              <w:tabs>
                <w:tab w:val="left" w:pos="709"/>
              </w:tabs>
              <w:suppressAutoHyphens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реализации ФГОС основного общего образования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творческой группы учителей  по теме  «Реализация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 2019г.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Планирование результатов освоения </w:t>
            </w:r>
            <w:proofErr w:type="gramStart"/>
            <w:r w:rsidRPr="0043000C">
              <w:rPr>
                <w:sz w:val="24"/>
                <w:szCs w:val="24"/>
              </w:rPr>
              <w:t>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щимися</w:t>
            </w:r>
            <w:proofErr w:type="gramEnd"/>
            <w:r w:rsidRPr="0043000C">
              <w:rPr>
                <w:sz w:val="24"/>
                <w:szCs w:val="24"/>
              </w:rPr>
              <w:t xml:space="preserve"> основной образовательной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мы основного общего образования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июнь-август 2019г.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Заместитель директора, руководители МО, члены рабочей группы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Образовательная программа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Разработка рабочих программ и календарно-тематического планирования по предметам и занятиям внеурочной деятельности в 5-9классе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 - август 2019г.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Рабочие программы, календарно-тематические планирования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Повышение квалификации учителей  по проблеме «Федеральный государственный образовательный стандарт основного общего образования»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Свидетельство о прохождении курсовой переподготовки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Методическая помощь учителям 5-9 классов по разработке уроков в соответствии с требованиями ФГОС ООО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Заместитель директора, руководитель МО учителей-предметников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Стартовая диагностика 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5-9 класса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2019г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Оценочные листы, справка СД 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Участие в заседании межшкольного методического объединения учителей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ММО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Рубежная диагностика обучающихся 5 -9 классов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2019г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Оценочные листы, справка 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Методическая помощь учителям основной школы по созданию системы уроков, показывающих выработку УУД.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 2020г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комплексная работа в 5-9  классах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 2020г.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Итоговая диагностика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5-9 класса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Оценочные листы, справка 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Корректировка образовательной программы школы на 2019 – 2020 учебный год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май-июнь 2020г.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Рабочая группа учителей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Образовательная программа</w:t>
            </w:r>
          </w:p>
        </w:tc>
      </w:tr>
    </w:tbl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III</w:t>
      </w:r>
      <w:r w:rsidRPr="0043000C">
        <w:rPr>
          <w:b/>
          <w:sz w:val="24"/>
          <w:szCs w:val="24"/>
        </w:rPr>
        <w:t>.Организация деятельности образовательного учреждения, направленная на получение бесплатного начального и основного о</w:t>
      </w:r>
      <w:r w:rsidRPr="0043000C">
        <w:rPr>
          <w:b/>
          <w:sz w:val="24"/>
          <w:szCs w:val="24"/>
        </w:rPr>
        <w:t>б</w:t>
      </w:r>
      <w:r w:rsidRPr="0043000C">
        <w:rPr>
          <w:b/>
          <w:sz w:val="24"/>
          <w:szCs w:val="24"/>
        </w:rPr>
        <w:t>разования</w:t>
      </w:r>
    </w:p>
    <w:p w:rsidR="0043000C" w:rsidRPr="0043000C" w:rsidRDefault="0043000C" w:rsidP="0043000C">
      <w:pPr>
        <w:ind w:left="1155"/>
        <w:jc w:val="both"/>
        <w:rPr>
          <w:sz w:val="24"/>
          <w:szCs w:val="24"/>
        </w:rPr>
      </w:pPr>
    </w:p>
    <w:tbl>
      <w:tblPr>
        <w:tblW w:w="1468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95"/>
        <w:gridCol w:w="5489"/>
        <w:gridCol w:w="1514"/>
        <w:gridCol w:w="2946"/>
      </w:tblGrid>
      <w:tr w:rsidR="0043000C" w:rsidRPr="0043000C" w:rsidTr="0043000C">
        <w:trPr>
          <w:jc w:val="center"/>
        </w:trPr>
        <w:tc>
          <w:tcPr>
            <w:tcW w:w="64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409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48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29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выпо</w:t>
            </w:r>
            <w:r w:rsidRPr="0043000C">
              <w:rPr>
                <w:sz w:val="24"/>
                <w:szCs w:val="24"/>
              </w:rPr>
              <w:t>л</w:t>
            </w:r>
            <w:r w:rsidRPr="0043000C">
              <w:rPr>
                <w:sz w:val="24"/>
                <w:szCs w:val="24"/>
              </w:rPr>
              <w:t>нение</w:t>
            </w:r>
          </w:p>
        </w:tc>
      </w:tr>
      <w:tr w:rsidR="0043000C" w:rsidRPr="0043000C" w:rsidTr="0043000C">
        <w:trPr>
          <w:trHeight w:val="4810"/>
          <w:jc w:val="center"/>
        </w:trPr>
        <w:tc>
          <w:tcPr>
            <w:tcW w:w="64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Мероприятия по реализации прав учащихся, закреплённых Уставом школы и выполнение ими обязанн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работы с будущими первоклассниками, </w:t>
            </w:r>
            <w:proofErr w:type="spellStart"/>
            <w:r w:rsidRPr="0043000C">
              <w:rPr>
                <w:sz w:val="24"/>
                <w:szCs w:val="24"/>
              </w:rPr>
              <w:t>предшкольное</w:t>
            </w:r>
            <w:proofErr w:type="spellEnd"/>
            <w:r w:rsidRPr="0043000C">
              <w:rPr>
                <w:sz w:val="24"/>
                <w:szCs w:val="24"/>
              </w:rPr>
              <w:t xml:space="preserve"> образование.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Учёт детей по микрорайону.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по охране зд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ровья учащихся, профилактике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травматизма и заболеваемости, создание необходимых санитарно-гигиенических условий, организация дежурства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по охране труда.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с учащимися по охране безопасности жизнедеятельности, гражданской обороне и в условиях чрезвычайных ситуаций.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Учёт посещаемости занятий учащ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мися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питания детей.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5489" w:type="dxa"/>
          </w:tcPr>
          <w:p w:rsidR="0043000C" w:rsidRPr="0043000C" w:rsidRDefault="0043000C" w:rsidP="0043000C">
            <w:pPr>
              <w:widowControl/>
              <w:numPr>
                <w:ilvl w:val="0"/>
                <w:numId w:val="50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Ознакомление родителей первоклассников с Уставом школы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0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Знакомство с отдельными главами Устава школы в части, касающейся прав и обяза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ностей участников образовательного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цесса.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Уточнение списка  детей, проживающих в микрорайоне школы, в возрасте 6 – 7 лет.</w:t>
            </w:r>
          </w:p>
          <w:p w:rsidR="0043000C" w:rsidRPr="0043000C" w:rsidRDefault="0043000C" w:rsidP="0043000C">
            <w:pPr>
              <w:ind w:left="1068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занятий с будущими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воклассниками.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068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Привлечение будущих первоклассников к участию в общешкольных традицио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ных праздниках: Новый год, Масленица, ярмарки.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детской оздоровительной площадки с участием будущих перв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классников.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Пропедевтическая работа с родителями детей     6 ,5 лет, поступающими в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лу в школу.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материально нуждающихся учащихся и оказание  им материальной помощи.</w:t>
            </w:r>
          </w:p>
          <w:p w:rsidR="0043000C" w:rsidRPr="0043000C" w:rsidRDefault="0043000C" w:rsidP="0043000C">
            <w:pPr>
              <w:ind w:left="804" w:hanging="804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804" w:hanging="804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7.  Проверка условий жизни детей, оставши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с одним из родителей, и в «трудных» семьях.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2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Создать банк данных </w:t>
            </w:r>
            <w:proofErr w:type="gramStart"/>
            <w:r w:rsidRPr="0043000C">
              <w:rPr>
                <w:sz w:val="24"/>
                <w:szCs w:val="24"/>
              </w:rPr>
              <w:t>о</w:t>
            </w:r>
            <w:proofErr w:type="gramEnd"/>
            <w:r w:rsidRPr="0043000C">
              <w:rPr>
                <w:sz w:val="24"/>
                <w:szCs w:val="24"/>
              </w:rPr>
              <w:t xml:space="preserve"> всех детях от 0 до 18 лет.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2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Корректировать банк данных о детях, их занятости.</w:t>
            </w: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национальной образовательной иниц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ативы «Наша новая школа» по направлению «С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хранение и укрепление здоровья школьников»: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Разработать и утвердить план действий по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филактике детского травматизма и заболеваемости в соответствии с областными профилактическими операциями «Внимание, дети!», «Подросток»,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2.Организовать обучение детей правилам доро</w:t>
            </w:r>
            <w:r w:rsidRPr="0043000C">
              <w:rPr>
                <w:sz w:val="24"/>
                <w:szCs w:val="24"/>
              </w:rPr>
              <w:t>ж</w:t>
            </w:r>
            <w:r w:rsidRPr="0043000C">
              <w:rPr>
                <w:sz w:val="24"/>
                <w:szCs w:val="24"/>
              </w:rPr>
              <w:t>ного движения по образовательной программе «Дети-велосипед-дорога» и по правилам пожарной безопасности.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Реализация плана работы по пропаганде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вого образа жизни на 2019-2020 учебный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4.Продолжить работу по направлению «Проф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лактика </w:t>
            </w:r>
            <w:proofErr w:type="gramStart"/>
            <w:r w:rsidRPr="0043000C">
              <w:rPr>
                <w:sz w:val="24"/>
                <w:szCs w:val="24"/>
              </w:rPr>
              <w:t>детского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электротравматизма</w:t>
            </w:r>
            <w:proofErr w:type="spellEnd"/>
            <w:r w:rsidRPr="0043000C">
              <w:rPr>
                <w:sz w:val="24"/>
                <w:szCs w:val="24"/>
              </w:rPr>
              <w:t>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5.Продолжить работу по реализации долгосро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целевой программы «Комплексные меры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тиводействия злоупотреблению наркотиками и их незаконному обороту в Белгородской области»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6.Создать необходимые санитарно-гигиенические </w:t>
            </w:r>
            <w:r w:rsidRPr="0043000C">
              <w:rPr>
                <w:sz w:val="24"/>
                <w:szCs w:val="24"/>
              </w:rPr>
              <w:lastRenderedPageBreak/>
              <w:t>условия при организации образовательного 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цесса: режим работы школы, расписание занятий, </w:t>
            </w:r>
            <w:proofErr w:type="spellStart"/>
            <w:r w:rsidRPr="0043000C">
              <w:rPr>
                <w:sz w:val="24"/>
                <w:szCs w:val="24"/>
              </w:rPr>
              <w:t>послеурочная</w:t>
            </w:r>
            <w:proofErr w:type="spellEnd"/>
            <w:r w:rsidRPr="0043000C">
              <w:rPr>
                <w:sz w:val="24"/>
                <w:szCs w:val="24"/>
              </w:rPr>
              <w:t xml:space="preserve"> работа.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7.Организовать дежурство по школе каждого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 и всех работников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8.Участвовать во </w:t>
            </w:r>
            <w:proofErr w:type="spellStart"/>
            <w:r w:rsidRPr="0043000C">
              <w:rPr>
                <w:sz w:val="24"/>
                <w:szCs w:val="24"/>
              </w:rPr>
              <w:t>внутришкольных</w:t>
            </w:r>
            <w:proofErr w:type="spellEnd"/>
            <w:r w:rsidRPr="0043000C">
              <w:rPr>
                <w:sz w:val="24"/>
                <w:szCs w:val="24"/>
              </w:rPr>
              <w:t xml:space="preserve"> соревнованиях между классами и районных соревнованиях по программе областной спартакиады школьников по 11 видам спорта (баскетболу, волейболу, русской лапте, футболу, шахматам, гимнастике, зимнему многоборью, легкой атлетике).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9.Оформлять </w:t>
            </w:r>
            <w:proofErr w:type="spellStart"/>
            <w:r w:rsidRPr="0043000C">
              <w:rPr>
                <w:sz w:val="24"/>
                <w:szCs w:val="24"/>
              </w:rPr>
              <w:t>фотостенды</w:t>
            </w:r>
            <w:proofErr w:type="spellEnd"/>
            <w:r w:rsidRPr="0043000C">
              <w:rPr>
                <w:sz w:val="24"/>
                <w:szCs w:val="24"/>
              </w:rPr>
              <w:t>, экраны, отражающие участие школьников в спортивно-массовых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10.Вести  пропаганду здорового образа жизни,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тивнее включать в эту работу родителей.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инструктажи по технике безопасности со всеми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Регулярно проводить инструктажи по те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нике безопасности с учащимися перед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ми внеклассными мероприятиями, труд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выми десантами, походами и экскурсиями.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Проводить  учения по организации де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ствий работников школы в чрезвычайной ситуации.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Рассмотреть с учащимися план эвакуации из школы в случае возникновения пожара.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Организовать строгий учёт посещаемости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инструктаж с родителями о докуме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тальном подтверждении пропусков  их детьми.</w:t>
            </w:r>
          </w:p>
          <w:p w:rsidR="0043000C" w:rsidRPr="0043000C" w:rsidRDefault="0043000C" w:rsidP="0043000C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Утвердить режим работы школьной стол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вой на учебный год.</w:t>
            </w:r>
          </w:p>
          <w:p w:rsidR="0043000C" w:rsidRPr="0043000C" w:rsidRDefault="0043000C" w:rsidP="0043000C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4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общешкольное родительское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брание по организации питания учащихся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4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питьевой режим в школе.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5.Реализовать областные целевые программы «Школьное молоко», «Школьный мёд»</w:t>
            </w: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6.Осуществлять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организацией 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тания школьников.</w:t>
            </w:r>
          </w:p>
        </w:tc>
        <w:tc>
          <w:tcPr>
            <w:tcW w:w="15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Май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Август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Ноябрь, я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варь, март, 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Апрель-май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Август,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Август,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Январь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Старшая вожатая, учителя начальных классов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Руководитель МО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руководителей, старшая вожатая,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Учителя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Вожатая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>. рук.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ОБЖ, классные руководители, учителя, воспитатель,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</w:tbl>
    <w:p w:rsidR="0043000C" w:rsidRPr="0043000C" w:rsidRDefault="0043000C" w:rsidP="0043000C">
      <w:pPr>
        <w:jc w:val="both"/>
        <w:rPr>
          <w:sz w:val="24"/>
          <w:szCs w:val="24"/>
        </w:rPr>
        <w:sectPr w:rsidR="0043000C" w:rsidRPr="0043000C" w:rsidSect="00E673D4">
          <w:footerReference w:type="default" r:id="rId13"/>
          <w:pgSz w:w="16838" w:h="11906" w:orient="landscape" w:code="9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ind w:left="75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IV</w:t>
      </w:r>
      <w:r w:rsidRPr="0043000C">
        <w:rPr>
          <w:b/>
          <w:sz w:val="24"/>
          <w:szCs w:val="24"/>
        </w:rPr>
        <w:t>. Деятельность педагогического коллектива, направленная на</w:t>
      </w:r>
      <w:r>
        <w:rPr>
          <w:b/>
          <w:sz w:val="24"/>
          <w:szCs w:val="24"/>
        </w:rPr>
        <w:t xml:space="preserve"> повышение качества образования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277"/>
        <w:gridCol w:w="6216"/>
        <w:gridCol w:w="1317"/>
        <w:gridCol w:w="2755"/>
      </w:tblGrid>
      <w:tr w:rsidR="0043000C" w:rsidRPr="0043000C" w:rsidTr="00E673D4"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</w:t>
            </w:r>
          </w:p>
        </w:tc>
      </w:tr>
      <w:tr w:rsidR="0043000C" w:rsidRPr="0043000C" w:rsidTr="00E673D4">
        <w:trPr>
          <w:trHeight w:val="260"/>
        </w:trPr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Организация работы по совершенств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ванию программного, дополнительн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образования.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Организация информационного пр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странства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с одарёнными детьми.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Подготовка и проведение годовой  промежуточной аттестации учащихся </w:t>
            </w:r>
            <w:r w:rsidRPr="0043000C">
              <w:rPr>
                <w:sz w:val="24"/>
                <w:szCs w:val="24"/>
              </w:rPr>
              <w:lastRenderedPageBreak/>
              <w:t>и государственной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Формирование библиографической грамотности педагогов 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работы с </w:t>
            </w:r>
            <w:proofErr w:type="spellStart"/>
            <w:r w:rsidRPr="0043000C">
              <w:rPr>
                <w:sz w:val="24"/>
                <w:szCs w:val="24"/>
              </w:rPr>
              <w:t>ССУЗами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shd w:val="clear" w:color="auto" w:fill="FFFFFF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1.Обеспечить учителей, классных руководителей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граммами, журналами, пособиями.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2.Провести работу по укомплектованию </w:t>
            </w:r>
            <w:proofErr w:type="spellStart"/>
            <w:r w:rsidRPr="0043000C">
              <w:rPr>
                <w:sz w:val="24"/>
                <w:szCs w:val="24"/>
              </w:rPr>
              <w:t>педколлектива</w:t>
            </w:r>
            <w:proofErr w:type="spellEnd"/>
            <w:r w:rsidRPr="0043000C">
              <w:rPr>
                <w:sz w:val="24"/>
                <w:szCs w:val="24"/>
              </w:rPr>
              <w:t xml:space="preserve"> кадрами на предстоящий учебный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3.Организовать деятельность объединений дополнител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ного образования. </w:t>
            </w: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1.Апробация современных  технологий обучения.</w:t>
            </w: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2.Проведение мониторинговых исследований.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национальной образовательной инициативы «Наша новая школа» по направлению «Развитие системы поддержки талантливых детей» и проекта «Создание с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стемы работы с одарёнными детьми»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Реализация проекта «Создание системы работы с 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рёнными детьми»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школьный этап Всероссийской олимпиады школьников в 5 – 9классах по предметам: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русский язык, литература,   химия,    математика,    физ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история, обществознание,    география,  биология,   иностранный язык,    информатика,    физическая культ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ра, технология.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Организовать участие учащихся школы в муниципал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творческих конкурсах и  предметных олимпиадах.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Предварительное тестирование учащихся 9 класса по выбору экзаменов.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2. Отслеживание качества знаний  и успеваемости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пускников школы.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Изучение нормативных документов по государстве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ной итоговой аттестации с классными руководителями.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Изучение нормативных документов по государстве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ной  итоговой аттестации с выпускниками.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Проведение разъяснительной работы  с родителями по проведению государственной итоговой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Утверждение перечня предметов по выбору для гос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дарственной итоговой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7.Создание предметной экзаменационной комиссии для проведения годовой промежуточной  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8.Изучение состояния подготовки к экзаменам по русск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му языку, математике, биологии, географии, истории, обществознанию, физике, химии.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9.Проведение классных родительских собраний по орг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низации домашней подготовки учащихся к экзаменам.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10.Составление и утверждение графика проведения год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вой промежуточной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Провести библиографические уроки: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« Оформление творческих работ»;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«Система работы над рефератом и правила его оформл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1.Организовать экскурсии для учащихся 9 класса в </w:t>
            </w:r>
            <w:proofErr w:type="spellStart"/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веньской</w:t>
            </w:r>
            <w:proofErr w:type="spellEnd"/>
            <w:r w:rsidRPr="0043000C">
              <w:rPr>
                <w:sz w:val="24"/>
                <w:szCs w:val="24"/>
              </w:rPr>
              <w:t xml:space="preserve"> политехнический техникум 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До 01.09.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01.09.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Ноябрь-декабрь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Руководитель МО уч</w:t>
            </w:r>
            <w:proofErr w:type="gramStart"/>
            <w:r w:rsidRPr="0043000C">
              <w:rPr>
                <w:sz w:val="24"/>
                <w:szCs w:val="24"/>
              </w:rPr>
              <w:t>.-</w:t>
            </w:r>
            <w:proofErr w:type="gramEnd"/>
            <w:r w:rsidRPr="0043000C">
              <w:rPr>
                <w:sz w:val="24"/>
                <w:szCs w:val="24"/>
              </w:rPr>
              <w:t>пред.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по УВР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директора,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дитель МО учителей-предметников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директора,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дитель МО уч</w:t>
            </w:r>
            <w:proofErr w:type="gramStart"/>
            <w:r w:rsidRPr="0043000C">
              <w:rPr>
                <w:sz w:val="24"/>
                <w:szCs w:val="24"/>
              </w:rPr>
              <w:t>.-</w:t>
            </w:r>
            <w:proofErr w:type="gramEnd"/>
            <w:r w:rsidRPr="0043000C">
              <w:rPr>
                <w:sz w:val="24"/>
                <w:szCs w:val="24"/>
              </w:rPr>
              <w:t>предметников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школы, 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зам. директ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Педагог-библиотекарь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</w:tbl>
    <w:p w:rsid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VI</w:t>
      </w:r>
      <w:r w:rsidRPr="0043000C">
        <w:rPr>
          <w:b/>
          <w:sz w:val="24"/>
          <w:szCs w:val="24"/>
        </w:rPr>
        <w:t>. Деятельность педагогического коллектива, направленная на создание воспитательной системы школы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1547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91"/>
        <w:gridCol w:w="2419"/>
        <w:gridCol w:w="2464"/>
        <w:gridCol w:w="2950"/>
        <w:gridCol w:w="2200"/>
        <w:gridCol w:w="1456"/>
        <w:gridCol w:w="1914"/>
      </w:tblGrid>
      <w:tr w:rsidR="0043000C" w:rsidRPr="0043000C" w:rsidTr="0043000C">
        <w:trPr>
          <w:trHeight w:val="589"/>
          <w:jc w:val="center"/>
        </w:trPr>
        <w:tc>
          <w:tcPr>
            <w:tcW w:w="540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991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Направление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9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Целевая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установка</w:t>
            </w:r>
          </w:p>
        </w:tc>
        <w:tc>
          <w:tcPr>
            <w:tcW w:w="7152" w:type="dxa"/>
            <w:gridSpan w:val="3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Виды    деятельности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1914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Ответствен.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педагогов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родителей, соц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альных партнёров</w:t>
            </w:r>
          </w:p>
        </w:tc>
        <w:tc>
          <w:tcPr>
            <w:tcW w:w="1456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Сохранение и укрепление зд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ровья.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целях реализации национальной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зовательной иници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тивы «Наша новая школа» по направл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«Сохранение и укрепление здоровья детей» создать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вия для  сохранения и укрепления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вья учащихся, уч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 и обслужив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ющего персонала, вести пропаганду здорового образа жизнедеятельности.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ind w:right="4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  Неделя безопа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ности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. 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 Медицинский осмотр.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Конкурс на лучшее озеленение классной комнаты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5.Операции «Вним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ние, дети!», «Подр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Встречи с мед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цинскими работн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lastRenderedPageBreak/>
              <w:t>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Классные часы по профилактике вре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ных привычек.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Классные часы по правилам дорожного движения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9.Конкурсы рисунков и плакатов по проп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ганде здорового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раза жизни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 Неделя безопасности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Работа спортивной се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Участие в районных соревнованиях.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Школьные спортивные соревнования.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 Сдача норм </w:t>
            </w:r>
            <w:r w:rsidRPr="0043000C">
              <w:rPr>
                <w:b/>
                <w:bCs/>
                <w:sz w:val="24"/>
                <w:szCs w:val="24"/>
              </w:rPr>
              <w:t>ГТО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Медицинский осмотр.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8.Конкурс на лучшее оз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ленение классной комн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Операции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Внимание, дети!»,  «По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росток»,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 Встречи с медици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скими работниками.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11. Классные часы по профилактике вредных привычек.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12. Классные часы по правилам дорожного движения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13. Конкурсы рисунков и плакатов по пропаганде здорового образа жизни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 Неделя бе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 xml:space="preserve">опасности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Конкурс на лучшее озеленение классной комнаты.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Операция «Внимание,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ти!».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Встречи с мед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цинскими рабо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lastRenderedPageBreak/>
              <w:t>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Встречи с пре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ставителями ГИБДД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распис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 течение </w:t>
            </w:r>
            <w:r w:rsidRPr="0043000C">
              <w:rPr>
                <w:sz w:val="24"/>
                <w:szCs w:val="24"/>
              </w:rPr>
              <w:lastRenderedPageBreak/>
              <w:t>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работы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фи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культуры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Администрация, учителя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классные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Цветовод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 xml:space="preserve">. </w:t>
            </w:r>
            <w:proofErr w:type="spellStart"/>
            <w:r w:rsidRPr="0043000C">
              <w:rPr>
                <w:sz w:val="24"/>
                <w:szCs w:val="24"/>
              </w:rPr>
              <w:t>руков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водители, вож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Обеспечение уровня восп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танности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Создать необход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мые условия для воспитания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ванной, высоконра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ственной, культу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ной личности  через систему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меропри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1.Мониторинг уровня воспитанности</w:t>
            </w:r>
            <w:proofErr w:type="gramStart"/>
            <w:r w:rsidRPr="0043000C">
              <w:rPr>
                <w:sz w:val="24"/>
                <w:szCs w:val="24"/>
              </w:rPr>
              <w:t xml:space="preserve"> .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Анкетирование учащихся.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Эстетическое оформление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коридоров.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Неделя детской и юношеской  книги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Вечер ко Дню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щитников Отечества.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Праздник к 8 Ма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7. Осенний бал.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Праздник Детства.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Праздник  Первого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 Торжественная линейка вручения аттестатов об осно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ном общем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11.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асы</w:t>
            </w:r>
            <w:proofErr w:type="spellEnd"/>
            <w:r w:rsidRPr="0043000C">
              <w:rPr>
                <w:sz w:val="24"/>
                <w:szCs w:val="24"/>
              </w:rPr>
              <w:t>, беседы о поведении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12.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</w:t>
            </w:r>
            <w:proofErr w:type="spellEnd"/>
            <w:r w:rsidRPr="0043000C">
              <w:rPr>
                <w:sz w:val="24"/>
                <w:szCs w:val="24"/>
              </w:rPr>
              <w:t>: «Символы России».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2.Эстетическое оформл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школьных коридоров.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Неделя детской и юн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шеской книги.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Вечер ко Дню защи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ников Отечества.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Праздник к 8 Марта.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Осенний бал.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Праздник Детства.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Праздник Первого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 Торжественная лине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ка вручения аттестатов об основном общем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10.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асы</w:t>
            </w:r>
            <w:proofErr w:type="spellEnd"/>
            <w:r w:rsidRPr="0043000C">
              <w:rPr>
                <w:sz w:val="24"/>
                <w:szCs w:val="24"/>
              </w:rPr>
              <w:t>, беседы о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ведении.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11.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</w:t>
            </w:r>
            <w:proofErr w:type="spellEnd"/>
            <w:r w:rsidRPr="0043000C">
              <w:rPr>
                <w:sz w:val="24"/>
                <w:szCs w:val="24"/>
              </w:rPr>
              <w:t>: «Символы России».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Эстетическое оформление школьных корид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Неделя детской и юношеской  кн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ги.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Вечер ко Дню защитников 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5. Праздник к 8 </w:t>
            </w:r>
            <w:r w:rsidRPr="0043000C">
              <w:rPr>
                <w:sz w:val="24"/>
                <w:szCs w:val="24"/>
              </w:rPr>
              <w:lastRenderedPageBreak/>
              <w:t>Марта.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Праздник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Торжественная линейка вручения аттестатов об 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новном общем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разовании 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Начало-конец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март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июня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сентября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 декабря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Библиотекарь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Учитель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  <w:r w:rsidRPr="0043000C">
              <w:rPr>
                <w:sz w:val="24"/>
                <w:szCs w:val="24"/>
              </w:rPr>
              <w:t xml:space="preserve">,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>.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ближённости воспитательной деятельности к поставленным цели и задачам.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эффе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тивности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деятельн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в школе.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Статистический анализ текущей и итоговой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Педагогическое наблюдение.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Анкетирование. Тестирование. 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 Тест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рование. Методика изуч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ния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 Выявление степ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 удовлетворё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ности родителей деятельностью школы.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 по УВР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Педколлектив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Обеспечение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образования.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целях реализации национальной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зовательной иници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тивы «Наша новая </w:t>
            </w:r>
            <w:r w:rsidRPr="0043000C">
              <w:rPr>
                <w:sz w:val="24"/>
                <w:szCs w:val="24"/>
              </w:rPr>
              <w:lastRenderedPageBreak/>
              <w:t>школа» по направл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«Развитие с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стемы поддержки талантливых детей»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создать необход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мые условия для развития творческой личности через сеть кружков, секций и факультативов.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Утверждение пл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нов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и допо</w:t>
            </w:r>
            <w:r w:rsidRPr="0043000C">
              <w:rPr>
                <w:sz w:val="24"/>
                <w:szCs w:val="24"/>
              </w:rPr>
              <w:t>л</w:t>
            </w:r>
            <w:r w:rsidRPr="0043000C">
              <w:rPr>
                <w:sz w:val="24"/>
                <w:szCs w:val="24"/>
              </w:rPr>
              <w:t>нительного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lastRenderedPageBreak/>
              <w:t>вания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Утверждение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бочих программ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единений и секций.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тельностью объед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Творческие отчёты деятельности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единений.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Руководители объединений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Создание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вий для форм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рования гото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ности к жизни в семье и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стве.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Вести работу по приобщению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жизни в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ществе, воспитывать трудолюбие, уваж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к старшим, 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мейным традициям.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Утверждение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жима работы школы.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2.Утверждение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планов на 2019-2020 уч.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Классные часы и беседы о личной 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гиене.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Трудовые десанты.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Дежурство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Классные часы и бес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ды о личной гигиене.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2.Трудовые десанты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Дежурство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привл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чения родителей и социальных партнёров к управлению </w:t>
            </w:r>
            <w:r w:rsidRPr="0043000C">
              <w:rPr>
                <w:sz w:val="24"/>
                <w:szCs w:val="24"/>
              </w:rPr>
              <w:lastRenderedPageBreak/>
              <w:t>воспитательным процессом.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Привлекать родит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лей к участию в учебно-воспитательном процессе школы. </w:t>
            </w:r>
            <w:r w:rsidRPr="0043000C">
              <w:rPr>
                <w:sz w:val="24"/>
                <w:szCs w:val="24"/>
              </w:rPr>
              <w:lastRenderedPageBreak/>
              <w:t>Наладить тесную связь с другими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разовательными учреждениями,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циумом.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Общешкольные родительские собр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Классные род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тельские собрания.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Индивидуальные беседы с родителями.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Обследования ж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лищных условий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тей в многодетных и малообеспеченных семьях.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Консультации с  методистами упра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ления образования по реализации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системы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Подготовка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к участию в мероприятиях,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водимых  районным отделом молодёжи, районной станцией юных техников,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станцией юных натуралистов, ДЮСШ.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Участие в мероприят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ях, проводимых  райо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ным отделом молодёжи.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Общешкольные родительские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Классные род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тельские собрания.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Оказание пом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щи учителям в подготовке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участию в мероприятиях ра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личных уровней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Раз в пол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годие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Кл. рук</w:t>
            </w:r>
            <w:proofErr w:type="gramStart"/>
            <w:r w:rsidRPr="0043000C">
              <w:rPr>
                <w:sz w:val="24"/>
                <w:szCs w:val="24"/>
              </w:rPr>
              <w:t xml:space="preserve">., </w:t>
            </w:r>
            <w:proofErr w:type="gramEnd"/>
            <w:r w:rsidRPr="0043000C">
              <w:rPr>
                <w:sz w:val="24"/>
                <w:szCs w:val="24"/>
              </w:rPr>
              <w:t>учит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ля-предметники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Кл. рук.</w:t>
            </w:r>
            <w:proofErr w:type="gramStart"/>
            <w:r w:rsidRPr="0043000C">
              <w:rPr>
                <w:sz w:val="24"/>
                <w:szCs w:val="24"/>
              </w:rPr>
              <w:t>,</w:t>
            </w:r>
            <w:proofErr w:type="spellStart"/>
            <w:r w:rsidRPr="0043000C">
              <w:rPr>
                <w:sz w:val="24"/>
                <w:szCs w:val="24"/>
              </w:rPr>
              <w:t>в</w:t>
            </w:r>
            <w:proofErr w:type="gramEnd"/>
            <w:r w:rsidRPr="0043000C">
              <w:rPr>
                <w:sz w:val="24"/>
                <w:szCs w:val="24"/>
              </w:rPr>
              <w:t>неш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прав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Зам</w:t>
            </w:r>
            <w:proofErr w:type="gramStart"/>
            <w:r w:rsidRPr="0043000C">
              <w:rPr>
                <w:sz w:val="24"/>
                <w:szCs w:val="24"/>
              </w:rPr>
              <w:t>.д</w:t>
            </w:r>
            <w:proofErr w:type="gramEnd"/>
            <w:r w:rsidRPr="0043000C">
              <w:rPr>
                <w:sz w:val="24"/>
                <w:szCs w:val="24"/>
              </w:rPr>
              <w:t>иректора</w:t>
            </w:r>
            <w:proofErr w:type="spellEnd"/>
            <w:r w:rsidRPr="0043000C">
              <w:rPr>
                <w:sz w:val="24"/>
                <w:szCs w:val="24"/>
              </w:rPr>
              <w:t>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Вожатая,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ные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тели, учитель физической культуры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Внедрение П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ложения о н</w:t>
            </w:r>
            <w:r w:rsidRPr="0043000C">
              <w:rPr>
                <w:spacing w:val="-1"/>
                <w:sz w:val="24"/>
                <w:szCs w:val="24"/>
              </w:rPr>
              <w:t>е</w:t>
            </w:r>
            <w:r w:rsidRPr="0043000C">
              <w:rPr>
                <w:spacing w:val="-1"/>
                <w:sz w:val="24"/>
                <w:szCs w:val="24"/>
              </w:rPr>
              <w:t>аудиторной з</w:t>
            </w:r>
            <w:r w:rsidRPr="0043000C">
              <w:rPr>
                <w:spacing w:val="-1"/>
                <w:sz w:val="24"/>
                <w:szCs w:val="24"/>
              </w:rPr>
              <w:t>а</w:t>
            </w:r>
            <w:r w:rsidRPr="0043000C">
              <w:rPr>
                <w:spacing w:val="-1"/>
                <w:sz w:val="24"/>
                <w:szCs w:val="24"/>
              </w:rPr>
              <w:t>нятости детей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Проводить неауд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торные занятия за счет </w:t>
            </w:r>
            <w:proofErr w:type="gramStart"/>
            <w:r w:rsidRPr="0043000C">
              <w:rPr>
                <w:sz w:val="24"/>
                <w:szCs w:val="24"/>
              </w:rPr>
              <w:t>часов неауд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торной занятости части рабочего вр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мени учителя</w:t>
            </w:r>
            <w:proofErr w:type="gramEnd"/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1.Составление 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фика занятий.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2.Совершенствование неаудиторных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занятий.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подготовкой зад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ний и посещаем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стью занятий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Сетевое взаим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действие с баз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вой школой по профориентации учащихся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Анкетирование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приём заявл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ний, составление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говора с базовой школой о сетевом взаимодействии 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тивных курсов 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 классный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водитель 9 класса</w:t>
            </w:r>
          </w:p>
        </w:tc>
      </w:tr>
    </w:tbl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t>VII</w:t>
      </w:r>
      <w:r w:rsidRPr="0043000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3000C">
        <w:rPr>
          <w:b/>
          <w:sz w:val="24"/>
          <w:szCs w:val="24"/>
        </w:rPr>
        <w:t>Управление образовательным учреждением. Организация работы по освоению и внедрению инноваций. Работа с общественн</w:t>
      </w:r>
      <w:r w:rsidRPr="0043000C">
        <w:rPr>
          <w:b/>
          <w:sz w:val="24"/>
          <w:szCs w:val="24"/>
        </w:rPr>
        <w:t>о</w:t>
      </w:r>
      <w:r w:rsidRPr="0043000C">
        <w:rPr>
          <w:b/>
          <w:sz w:val="24"/>
          <w:szCs w:val="24"/>
        </w:rPr>
        <w:t>стью, родителями, социумом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827"/>
        <w:gridCol w:w="5249"/>
        <w:gridCol w:w="1697"/>
        <w:gridCol w:w="3751"/>
      </w:tblGrid>
      <w:tr w:rsidR="0043000C" w:rsidRPr="0043000C" w:rsidTr="00E673D4">
        <w:tc>
          <w:tcPr>
            <w:tcW w:w="5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24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69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375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43000C" w:rsidRPr="0043000C" w:rsidTr="00E673D4">
        <w:trPr>
          <w:trHeight w:val="1827"/>
        </w:trPr>
        <w:tc>
          <w:tcPr>
            <w:tcW w:w="5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4.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Работа Управляющего совета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с административными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Административные совещания. Совещания при директоре.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Деятельность малых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советов.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по реализации инноваций.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с родител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ми, общественностью, социумом.</w:t>
            </w:r>
          </w:p>
        </w:tc>
        <w:tc>
          <w:tcPr>
            <w:tcW w:w="524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 Организовать деятельность Управляющего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вета: 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Анализ работы УС за 2018-2019 учебный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План работы УС на 2019-2020 учебный год.</w:t>
            </w:r>
          </w:p>
          <w:p w:rsidR="0043000C" w:rsidRPr="0043000C" w:rsidRDefault="0043000C" w:rsidP="0043000C">
            <w:pPr>
              <w:shd w:val="clear" w:color="auto" w:fill="FFFFFF"/>
              <w:tabs>
                <w:tab w:val="left" w:pos="4050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3.Распределение стимулирующей части оплаты труда для учителей, педагогических работников и обслуживающего персонала школы.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Организация питания школьников.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 Распределение </w:t>
            </w:r>
            <w:proofErr w:type="gramStart"/>
            <w:r w:rsidRPr="0043000C">
              <w:rPr>
                <w:sz w:val="24"/>
                <w:szCs w:val="24"/>
              </w:rPr>
              <w:t>часов неаудиторной занятости части рабочего времени учителя</w:t>
            </w:r>
            <w:proofErr w:type="gram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Анализ работы по благоустройству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8. </w:t>
            </w:r>
            <w:proofErr w:type="spellStart"/>
            <w:r w:rsidRPr="0043000C">
              <w:rPr>
                <w:sz w:val="24"/>
                <w:szCs w:val="24"/>
              </w:rPr>
              <w:t>Самообследование</w:t>
            </w:r>
            <w:proofErr w:type="spellEnd"/>
            <w:r w:rsidRPr="0043000C">
              <w:rPr>
                <w:sz w:val="24"/>
                <w:szCs w:val="24"/>
              </w:rPr>
              <w:t xml:space="preserve"> общеобразовательного учреждения.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1.Соблюдение правил техники безопасности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трудниками и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Отчёт  о результатах организации контроля питания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Работа учреждения по организации здорового образа жизни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lastRenderedPageBreak/>
              <w:t>Заседание 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Отчёт о поступлении и расходовании фина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совых и материальных средств за 2019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1.Распределение стимулирующей части ФОТ между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2.Согласование плана по благоустройству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лы.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1.Организационные работы по окончанию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ного года, промежуточной и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2.Ремонт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3.Оздоровление и летний отдых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4.Публичный доклад директора школы о прод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ланной работе.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1.Распределение функциональных обязанностей административных работников школы в соо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ветствии с должностными инструкциями.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1.Организовать проведение административных совещаний.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2.Организовать проведение совещаний при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ректоре.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3.Организовать проведение производственных совещаний: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А) Готовность школы к новому учебному году.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Б) Готовность школы к отопительному сезону.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В) Готовность школы к весенне-летнему сезону.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Г)  Ремонт школы. Работа  лагеря с дневным пребыванием.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  Организовать проведение инструктивно-</w:t>
            </w:r>
            <w:r w:rsidRPr="0043000C">
              <w:rPr>
                <w:sz w:val="24"/>
                <w:szCs w:val="24"/>
              </w:rPr>
              <w:lastRenderedPageBreak/>
              <w:t>методических совещаний.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работу малых педагогических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ветов по организационным вопросам.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федерального государственного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разовательного стандарта начальной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общешкольные родительские собрания.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классные родительские собр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Привлекать родителей к подготовке и проведению общешкольных праздников.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участие родителей в благ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устройстве школьной территории.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участие родителей в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товке школы к новому учебному году.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встречи с представителями правоохранительных органов.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совместные мероприятия с сельским домом культуры и библиот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кой.</w:t>
            </w:r>
          </w:p>
          <w:p w:rsidR="0043000C" w:rsidRPr="0043000C" w:rsidRDefault="0043000C" w:rsidP="0043000C">
            <w:pPr>
              <w:pStyle w:val="af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Составить план совместных рейдов с а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министрацией сельского поселения в о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щественные места села с целью проф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лактики вредных привычек у подростков.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рейды по изучению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вий жизни детей в неблагополучных 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мьях.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Продолжить сотрудничество с районной станцией юных техников, станцией нат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ралистов, ДЮСШ, отделом молодёжи, центром занятости.</w:t>
            </w:r>
          </w:p>
        </w:tc>
        <w:tc>
          <w:tcPr>
            <w:tcW w:w="169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Май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необход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необход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Раз в </w:t>
            </w:r>
            <w:proofErr w:type="spellStart"/>
            <w:r w:rsidRPr="0043000C">
              <w:rPr>
                <w:sz w:val="24"/>
                <w:szCs w:val="24"/>
              </w:rPr>
              <w:t>четв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Август–май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– 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</w:tc>
        <w:tc>
          <w:tcPr>
            <w:tcW w:w="375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Вожатая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</w:tbl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lastRenderedPageBreak/>
        <w:t xml:space="preserve">План </w:t>
      </w:r>
      <w:proofErr w:type="spellStart"/>
      <w:r w:rsidRPr="0043000C">
        <w:rPr>
          <w:b/>
          <w:sz w:val="24"/>
          <w:szCs w:val="24"/>
        </w:rPr>
        <w:t>внутришкол</w:t>
      </w:r>
      <w:r w:rsidR="00B61B7A">
        <w:rPr>
          <w:b/>
          <w:sz w:val="24"/>
          <w:szCs w:val="24"/>
        </w:rPr>
        <w:t>ьного</w:t>
      </w:r>
      <w:proofErr w:type="spellEnd"/>
      <w:r w:rsidR="00B61B7A">
        <w:rPr>
          <w:b/>
          <w:sz w:val="24"/>
          <w:szCs w:val="24"/>
        </w:rPr>
        <w:t xml:space="preserve"> контроля МБОУ «</w:t>
      </w:r>
      <w:proofErr w:type="spellStart"/>
      <w:r w:rsidR="00B61B7A">
        <w:rPr>
          <w:b/>
          <w:sz w:val="24"/>
          <w:szCs w:val="24"/>
        </w:rPr>
        <w:t>Ровеньская</w:t>
      </w:r>
      <w:proofErr w:type="spellEnd"/>
      <w:r w:rsidR="00B61B7A">
        <w:rPr>
          <w:b/>
          <w:sz w:val="24"/>
          <w:szCs w:val="24"/>
        </w:rPr>
        <w:t xml:space="preserve"> основная общеобразовательная школа»</w:t>
      </w: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на 2019-2020 учебный год</w:t>
      </w:r>
    </w:p>
    <w:p w:rsidR="0043000C" w:rsidRPr="0043000C" w:rsidRDefault="0043000C" w:rsidP="0043000C">
      <w:pPr>
        <w:rPr>
          <w:sz w:val="24"/>
          <w:szCs w:val="24"/>
        </w:rPr>
      </w:pPr>
    </w:p>
    <w:tbl>
      <w:tblPr>
        <w:tblW w:w="15253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383"/>
        <w:gridCol w:w="1626"/>
        <w:gridCol w:w="2235"/>
        <w:gridCol w:w="1682"/>
        <w:gridCol w:w="1856"/>
        <w:gridCol w:w="1315"/>
        <w:gridCol w:w="1427"/>
        <w:gridCol w:w="1678"/>
      </w:tblGrid>
      <w:tr w:rsidR="0043000C" w:rsidRPr="0043000C" w:rsidTr="0043000C">
        <w:trPr>
          <w:trHeight w:val="1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контроля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Вид</w:t>
            </w:r>
            <w:r w:rsidRPr="0043000C">
              <w:rPr>
                <w:sz w:val="24"/>
                <w:szCs w:val="24"/>
                <w:lang w:val="en-US"/>
              </w:rPr>
              <w:t xml:space="preserve">/ </w:t>
            </w:r>
            <w:r w:rsidRPr="0043000C">
              <w:rPr>
                <w:sz w:val="24"/>
                <w:szCs w:val="24"/>
              </w:rPr>
              <w:t>форма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контроля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Методы пров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дения контроля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 провед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троля/(неделя)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ственный</w:t>
            </w:r>
            <w:proofErr w:type="gramEnd"/>
            <w:r w:rsidRPr="0043000C">
              <w:rPr>
                <w:sz w:val="24"/>
                <w:szCs w:val="24"/>
              </w:rPr>
              <w:t xml:space="preserve"> за ос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ществление контроля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firstLine="120"/>
              <w:rPr>
                <w:bCs/>
                <w:sz w:val="24"/>
                <w:szCs w:val="24"/>
                <w:highlight w:val="yellow"/>
              </w:rPr>
            </w:pPr>
            <w:r w:rsidRPr="0043000C">
              <w:rPr>
                <w:bCs/>
                <w:sz w:val="24"/>
                <w:szCs w:val="24"/>
              </w:rPr>
              <w:t>Итоги (где слушается)</w:t>
            </w:r>
          </w:p>
        </w:tc>
      </w:tr>
      <w:tr w:rsidR="0043000C" w:rsidRPr="0043000C" w:rsidTr="0043000C">
        <w:trPr>
          <w:trHeight w:val="180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Август</w:t>
            </w:r>
          </w:p>
        </w:tc>
      </w:tr>
      <w:tr w:rsidR="0043000C" w:rsidRPr="0043000C" w:rsidTr="0043000C">
        <w:trPr>
          <w:trHeight w:val="15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Библиотечный фонд УМК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никами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Наличие учебников у обучающихся в соответствии с УМК школы на 2019-2020 учебный год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8"/>
              </w:numPr>
              <w:tabs>
                <w:tab w:val="left" w:pos="314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ция би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лиотеки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</w:t>
            </w:r>
            <w:proofErr w:type="gramStart"/>
            <w:r w:rsidRPr="0043000C">
              <w:rPr>
                <w:sz w:val="24"/>
                <w:szCs w:val="24"/>
              </w:rPr>
              <w:t>г-</w:t>
            </w:r>
            <w:proofErr w:type="gramEnd"/>
            <w:r w:rsidRPr="0043000C">
              <w:rPr>
                <w:sz w:val="24"/>
                <w:szCs w:val="24"/>
              </w:rPr>
              <w:t xml:space="preserve"> библиот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карь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педсовет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календарн</w:t>
            </w:r>
            <w:proofErr w:type="gramStart"/>
            <w:r w:rsidRPr="0043000C">
              <w:rPr>
                <w:sz w:val="24"/>
                <w:szCs w:val="24"/>
              </w:rPr>
              <w:t>о-</w:t>
            </w:r>
            <w:proofErr w:type="gramEnd"/>
            <w:r w:rsidRPr="0043000C">
              <w:rPr>
                <w:sz w:val="24"/>
                <w:szCs w:val="24"/>
              </w:rPr>
              <w:t xml:space="preserve"> темат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ческое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КТП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предм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тов и курсов, внеурочной деятельн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рабочим программам по учебным предметам.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составлению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 кале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дарно-тематического планирования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Планы работы школьных метод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ческих объединений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товности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 ШМО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шению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полноты и качества планов работы методич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объединений школы.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282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Сентябрь</w:t>
            </w:r>
          </w:p>
        </w:tc>
      </w:tr>
      <w:tr w:rsidR="0043000C" w:rsidRPr="0043000C" w:rsidTr="0043000C">
        <w:trPr>
          <w:trHeight w:val="130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Личные дела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оформления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52"/>
              </w:tabs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</w:t>
            </w:r>
          </w:p>
          <w:p w:rsidR="0043000C" w:rsidRPr="0043000C" w:rsidRDefault="0043000C" w:rsidP="0043000C">
            <w:pPr>
              <w:tabs>
                <w:tab w:val="left" w:pos="52"/>
              </w:tabs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личных дел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тябрь/2-3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Питание школьн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санитарно-гигиенич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 питания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выполнения санитарно-гигиенических норм питания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выполнения целевой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мы «Школьное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локо», «Школьный мёд»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сан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тарно-гигиенических норм и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питания школьников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(2-я нед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вещание при директоре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дополн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0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lang w:val="en-US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15.09.2018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входного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уровня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1-4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входной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1-4</w:t>
            </w:r>
            <w:r w:rsidRPr="0043000C">
              <w:rPr>
                <w:sz w:val="24"/>
                <w:szCs w:val="24"/>
                <w:lang w:val="en-US"/>
              </w:rPr>
              <w:t xml:space="preserve"> </w:t>
            </w:r>
            <w:r w:rsidRPr="0043000C">
              <w:rPr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Входная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5-8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входной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5-8 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Входная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Обучающиеся</w:t>
            </w:r>
            <w:proofErr w:type="gramEnd"/>
            <w:r w:rsidRPr="0043000C">
              <w:rPr>
                <w:sz w:val="24"/>
                <w:szCs w:val="24"/>
              </w:rPr>
              <w:t xml:space="preserve"> 1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 учащихся первого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уровня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сылок к освоению продуктивной учебной деятел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34"/>
              </w:tabs>
              <w:ind w:left="-86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мониторингов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исследования готовности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воклассников к обучению в школе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37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Октябрь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 учащихся первого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адаптац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онного периода учащихся 1 класса к условиям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ной жизнедеятел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 в 1 классе;</w:t>
            </w:r>
          </w:p>
          <w:p w:rsidR="0043000C" w:rsidRPr="0043000C" w:rsidRDefault="0043000C" w:rsidP="0043000C">
            <w:p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2.Диагностическое обследов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ние </w:t>
            </w:r>
            <w:proofErr w:type="gramStart"/>
            <w:r w:rsidRPr="0043000C">
              <w:rPr>
                <w:sz w:val="24"/>
                <w:szCs w:val="24"/>
              </w:rPr>
              <w:t>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щихся</w:t>
            </w:r>
            <w:proofErr w:type="gramEnd"/>
            <w:r w:rsidRPr="0043000C">
              <w:rPr>
                <w:sz w:val="24"/>
                <w:szCs w:val="24"/>
              </w:rPr>
              <w:t xml:space="preserve"> 1 класса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lastRenderedPageBreak/>
              <w:t>ной деятельности, журналы дополн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0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 xml:space="preserve">ления журналов в соответствии с </w:t>
            </w:r>
            <w:r w:rsidRPr="0043000C">
              <w:rPr>
                <w:sz w:val="24"/>
                <w:szCs w:val="24"/>
              </w:rPr>
              <w:lastRenderedPageBreak/>
              <w:t>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lang w:val="en-US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учащихся 5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успе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 xml:space="preserve">ности </w:t>
            </w:r>
            <w:r w:rsidRPr="0043000C">
              <w:rPr>
                <w:iCs/>
                <w:sz w:val="24"/>
                <w:szCs w:val="24"/>
              </w:rPr>
              <w:t>адаптации учащихся</w:t>
            </w:r>
            <w:r w:rsidRPr="0043000C">
              <w:rPr>
                <w:sz w:val="24"/>
                <w:szCs w:val="24"/>
              </w:rPr>
              <w:t xml:space="preserve">  5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са, соблюдение принципов прее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ственности в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 и анализ уроков,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тий, классных часов, внекла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меропр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ятий;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 учащихся;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 рабочих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 учеников, тетрадей для контрольных работ,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ков учащихся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</w:tc>
      </w:tr>
      <w:tr w:rsidR="0043000C" w:rsidRPr="0043000C" w:rsidTr="0043000C">
        <w:trPr>
          <w:trHeight w:val="18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 xml:space="preserve">готовки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к итоговому собеседов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 по ру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скому языку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 xml:space="preserve">ся 9 класса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учителя по подготовке к ит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говому собесед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ванию по русскому языку </w:t>
            </w:r>
            <w:proofErr w:type="gramStart"/>
            <w:r w:rsidRPr="0043000C">
              <w:rPr>
                <w:sz w:val="24"/>
                <w:szCs w:val="24"/>
              </w:rPr>
              <w:t>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</w:t>
            </w:r>
            <w:proofErr w:type="gramEnd"/>
            <w:r w:rsidRPr="0043000C">
              <w:rPr>
                <w:sz w:val="24"/>
                <w:szCs w:val="24"/>
              </w:rPr>
              <w:t xml:space="preserve"> 9 класса 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занятий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3.собеседование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Обучающиеся</w:t>
            </w:r>
            <w:proofErr w:type="gramEnd"/>
            <w:r w:rsidRPr="0043000C">
              <w:rPr>
                <w:sz w:val="24"/>
                <w:szCs w:val="24"/>
              </w:rPr>
              <w:t xml:space="preserve"> 1-9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Мониторинг  уровня во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питанности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Определения уро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 xml:space="preserve">ня воспитанности учащихся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МО классных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МО классных руководит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лей</w:t>
            </w:r>
          </w:p>
        </w:tc>
      </w:tr>
      <w:tr w:rsidR="0043000C" w:rsidRPr="0043000C" w:rsidTr="0043000C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Учебные программы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соответствия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полнения рабочей программы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грамме за 1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верть 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календарно-тематического планирования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информация учителей-предметников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и динам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ка </w:t>
            </w:r>
            <w:proofErr w:type="spellStart"/>
            <w:r w:rsidRPr="0043000C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успеваемости  учащихся  за 1-ю четверть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5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Ноябрь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 w:right="164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учителя по учёту </w:t>
            </w:r>
            <w:r w:rsidRPr="0043000C">
              <w:rPr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ченности</w:t>
            </w:r>
            <w:proofErr w:type="spellEnd"/>
            <w:r w:rsidRPr="0043000C">
              <w:rPr>
                <w:sz w:val="24"/>
                <w:szCs w:val="24"/>
              </w:rPr>
              <w:t xml:space="preserve"> сл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боуспева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 и  выс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комотивир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ванных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230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ции инструктажей по охране труда обучающихся 1-9 классов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тр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бованиям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и ведения журналов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структажей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Дневники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Наличие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 и соблюдение единого орфогр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фического режима при их ведении, работа классного руководителя с дневниками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Внеурочная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 учащихся 1-4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Эффективность организации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Наблюдение. 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Внеурочная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 учащихся 5-9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Эффективность организации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Наблюдение. 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310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Декабрь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Объём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них заданий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28.12.2018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рубежного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уровня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1-4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диагн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1-4</w:t>
            </w:r>
            <w:r w:rsidRPr="0043000C">
              <w:rPr>
                <w:sz w:val="24"/>
                <w:szCs w:val="24"/>
                <w:lang w:val="en-US"/>
              </w:rPr>
              <w:t xml:space="preserve"> </w:t>
            </w:r>
            <w:r w:rsidRPr="0043000C">
              <w:rPr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ная диагност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5-8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диагн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5-78классах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ная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вания математики </w:t>
            </w:r>
            <w:proofErr w:type="gramStart"/>
            <w:r w:rsidRPr="0043000C">
              <w:rPr>
                <w:sz w:val="24"/>
                <w:szCs w:val="24"/>
              </w:rPr>
              <w:t>во</w:t>
            </w:r>
            <w:proofErr w:type="gramEnd"/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2-9 </w:t>
            </w:r>
            <w:proofErr w:type="gramStart"/>
            <w:r w:rsidRPr="0043000C">
              <w:rPr>
                <w:sz w:val="24"/>
                <w:szCs w:val="24"/>
              </w:rPr>
              <w:t>классах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ятельности учителей 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тематики по формиров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 акти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ной мысл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по форм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рованию активной мыслительной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на уроках мат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матики 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1.Собеседование;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Анализ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  по математике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 тетрадей для контрольных работ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Качества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ты учителя с тетрадями для контрольных работ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работа над ошибк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единого 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те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радей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Контроль  за</w:t>
            </w:r>
            <w:proofErr w:type="gramEnd"/>
            <w:r w:rsidRPr="0043000C">
              <w:rPr>
                <w:sz w:val="24"/>
                <w:szCs w:val="24"/>
              </w:rPr>
              <w:t xml:space="preserve"> сохранением здоровья школьников в период учебного процесса: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lastRenderedPageBreak/>
              <w:t>ответствие дозировки домашнего задания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Оценка объема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машнего задания учащихся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Итоги мун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ципального этапа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Результативность участия 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щихся школы  в муниципальном этапе Всеросси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ской олимпиады школьников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left="-86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участия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программ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2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верть,  за 1-е полугодие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выполнения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ме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сных журналов, календарно-тематического планирования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и динам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ка </w:t>
            </w:r>
            <w:proofErr w:type="spellStart"/>
            <w:r w:rsidRPr="0043000C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2 четверть,  1-е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успеваемости  учащихся  за 2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верть,  1-е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Результаты контрольных работ.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48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Январь</w:t>
            </w:r>
          </w:p>
        </w:tc>
      </w:tr>
      <w:tr w:rsidR="0043000C" w:rsidRPr="0043000C" w:rsidTr="0043000C">
        <w:trPr>
          <w:trHeight w:val="52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lastRenderedPageBreak/>
              <w:t>ных курсов,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тронные журналы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Оформление классных </w:t>
            </w:r>
            <w:r w:rsidRPr="0043000C">
              <w:rPr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194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31.01.19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lastRenderedPageBreak/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</w:t>
            </w:r>
            <w:r w:rsidRPr="0043000C">
              <w:rPr>
                <w:sz w:val="24"/>
                <w:szCs w:val="24"/>
              </w:rPr>
              <w:lastRenderedPageBreak/>
              <w:t>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Образовательный процесс в 9  классе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подготовки обучающихся к государственной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ции; системы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ты учителей по подготовке к ГИА 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4"/>
              </w:tabs>
              <w:ind w:left="110"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Посещ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учебных занятий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left="110" w:right="155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директор школы,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вания предмета «Окружающий мир» во 2-4 классах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подавания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предмета «Окружа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щий мир» во 2-4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учителей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1.Собеседование;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Анализ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искусство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45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Оформление классных журналов, журналов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учителя по учёту уровня </w:t>
            </w:r>
            <w:proofErr w:type="spell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ченности</w:t>
            </w:r>
            <w:proofErr w:type="spellEnd"/>
            <w:r w:rsidRPr="0043000C">
              <w:rPr>
                <w:sz w:val="24"/>
                <w:szCs w:val="24"/>
              </w:rPr>
              <w:t xml:space="preserve"> сл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боуспева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 и  выс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комотивир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ванных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Объём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них заданий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журналов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тивных курсов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10.02.2019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приказ,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вания предмета «Технология» во 1-8 классах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технол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гии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опт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мального сочет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фронтальной, групповой и инд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видуальной форм организации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ной деятельности учащихся </w:t>
            </w:r>
            <w:r w:rsidRPr="0043000C">
              <w:rPr>
                <w:sz w:val="24"/>
                <w:szCs w:val="24"/>
                <w:shd w:val="clear" w:color="auto" w:fill="FFFFFF"/>
              </w:rPr>
              <w:t>на ур</w:t>
            </w:r>
            <w:r w:rsidRPr="0043000C">
              <w:rPr>
                <w:sz w:val="24"/>
                <w:szCs w:val="24"/>
                <w:shd w:val="clear" w:color="auto" w:fill="FFFFFF"/>
              </w:rPr>
              <w:t>о</w:t>
            </w:r>
            <w:r w:rsidRPr="0043000C">
              <w:rPr>
                <w:sz w:val="24"/>
                <w:szCs w:val="24"/>
                <w:shd w:val="clear" w:color="auto" w:fill="FFFFFF"/>
              </w:rPr>
              <w:t>ках технологии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технология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Учащиеся 9 класса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Участие в  пробном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замене в форме ОГЭ по математ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ке на реги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нальном уровне.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уровня готовности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ГИА по математике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Анализ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Март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28.03.2019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Образовательный процесс в 4 классе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 xml:space="preserve">ся 4 класса в рамках ФГОС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ния организации учебного процесса и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4 класса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ФГОС;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восп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тательных целей урока и занятий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1.Собеседование.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тий, занятий внеурочной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1-8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  к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межуточной годовой 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тестации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тической напра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ленности  учебных предметов, вын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симых на пром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жуточную 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стацию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2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занятий, занятий  н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аудиторной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нятости;</w:t>
            </w:r>
          </w:p>
          <w:p w:rsidR="0043000C" w:rsidRPr="0043000C" w:rsidRDefault="0043000C" w:rsidP="0043000C">
            <w:pPr>
              <w:tabs>
                <w:tab w:val="left" w:pos="274"/>
              </w:tabs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2-9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 русского языка во 2-9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43000C">
              <w:rPr>
                <w:sz w:val="24"/>
                <w:szCs w:val="24"/>
              </w:rPr>
              <w:t>опт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мальныго</w:t>
            </w:r>
            <w:proofErr w:type="spellEnd"/>
            <w:r w:rsidRPr="0043000C">
              <w:rPr>
                <w:sz w:val="24"/>
                <w:szCs w:val="24"/>
              </w:rPr>
              <w:t xml:space="preserve"> сочет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фронтальной, групповой и инд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видуальной форм организации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ной деятельности учащихся </w:t>
            </w:r>
            <w:r w:rsidRPr="0043000C">
              <w:rPr>
                <w:sz w:val="24"/>
                <w:szCs w:val="24"/>
                <w:shd w:val="clear" w:color="auto" w:fill="FFFFFF"/>
              </w:rPr>
              <w:t>на ур</w:t>
            </w:r>
            <w:r w:rsidRPr="0043000C">
              <w:rPr>
                <w:sz w:val="24"/>
                <w:szCs w:val="24"/>
                <w:shd w:val="clear" w:color="auto" w:fill="FFFFFF"/>
              </w:rPr>
              <w:t>о</w:t>
            </w:r>
            <w:r w:rsidRPr="0043000C">
              <w:rPr>
                <w:sz w:val="24"/>
                <w:szCs w:val="24"/>
                <w:shd w:val="clear" w:color="auto" w:fill="FFFFFF"/>
              </w:rPr>
              <w:t>ках русского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 по русскому языку 2-9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учебной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тетради для контрольных работ по ру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скому языку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Качества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ты учителя с тетрадями для контрольных работ, работы над ошибк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единого 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режима.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общих недочетов в 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нии тетрадей для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 </w:t>
            </w:r>
            <w:proofErr w:type="gramStart"/>
            <w:r w:rsidRPr="0043000C">
              <w:rPr>
                <w:sz w:val="24"/>
                <w:szCs w:val="24"/>
              </w:rPr>
              <w:t>директоре</w:t>
            </w:r>
            <w:proofErr w:type="gramEnd"/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русского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 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4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Посещаемость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учащимися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мость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щимися учебных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обуча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Анализ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Беседы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3.Наблюдение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программ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выполнения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ме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календарно-тематического планирования,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 инфо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мации учит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лей-предметников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знаний и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 учащихся  за 3-ю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2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ind w:left="155"/>
              <w:rPr>
                <w:b/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 xml:space="preserve">ной деятельности, </w:t>
            </w:r>
            <w:r w:rsidRPr="0043000C">
              <w:rPr>
                <w:sz w:val="24"/>
                <w:szCs w:val="24"/>
              </w:rPr>
              <w:lastRenderedPageBreak/>
              <w:t>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Оформление классных журналов, журналов элективных </w:t>
            </w:r>
            <w:r w:rsidRPr="0043000C">
              <w:rPr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lastRenderedPageBreak/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ных журналов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30.04.2019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4 - 7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shd w:val="clear" w:color="auto" w:fill="FFFFFF"/>
              </w:rPr>
            </w:pPr>
            <w:r w:rsidRPr="0043000C">
              <w:rPr>
                <w:sz w:val="24"/>
                <w:szCs w:val="24"/>
              </w:rPr>
              <w:t>Подготовка учащихся к всеросси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ским пров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рочным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ботам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деятельности педагогов по подготовке учащихся к ВПР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щенных уроков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лабор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торных, практич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работ учащихся  7-9 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учебной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 тетради для лаборато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ных, практ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ческих работ учащихся  7-9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орфографич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режима;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 практ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ческой части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граммы.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43000C">
              <w:rPr>
                <w:sz w:val="24"/>
                <w:szCs w:val="24"/>
              </w:rPr>
              <w:t>директоре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итог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вые комплексные работы 1-4, 5-8 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Оценка </w:t>
            </w:r>
            <w:proofErr w:type="spellStart"/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тапредме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ных</w:t>
            </w:r>
            <w:proofErr w:type="spellEnd"/>
            <w:r w:rsidRPr="0043000C">
              <w:rPr>
                <w:sz w:val="24"/>
                <w:szCs w:val="24"/>
              </w:rPr>
              <w:t xml:space="preserve"> резул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татов обуч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ющихся 1-4, 5-8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bCs/>
                <w:kern w:val="2"/>
                <w:sz w:val="24"/>
                <w:szCs w:val="24"/>
              </w:rPr>
              <w:t xml:space="preserve">Выявить качество формирования у учащихся 1-4, 5-8 классов </w:t>
            </w:r>
            <w:proofErr w:type="spellStart"/>
            <w:r w:rsidRPr="0043000C">
              <w:rPr>
                <w:bCs/>
                <w:kern w:val="2"/>
                <w:sz w:val="24"/>
                <w:szCs w:val="24"/>
              </w:rPr>
              <w:t>метапре</w:t>
            </w:r>
            <w:r w:rsidRPr="0043000C">
              <w:rPr>
                <w:bCs/>
                <w:kern w:val="2"/>
                <w:sz w:val="24"/>
                <w:szCs w:val="24"/>
              </w:rPr>
              <w:t>д</w:t>
            </w:r>
            <w:r w:rsidRPr="0043000C">
              <w:rPr>
                <w:bCs/>
                <w:kern w:val="2"/>
                <w:sz w:val="24"/>
                <w:szCs w:val="24"/>
              </w:rPr>
              <w:t>метных</w:t>
            </w:r>
            <w:proofErr w:type="spellEnd"/>
            <w:r w:rsidRPr="0043000C">
              <w:rPr>
                <w:bCs/>
                <w:kern w:val="2"/>
                <w:sz w:val="24"/>
                <w:szCs w:val="24"/>
              </w:rPr>
              <w:t xml:space="preserve"> умений на </w:t>
            </w:r>
            <w:proofErr w:type="spellStart"/>
            <w:r w:rsidRPr="0043000C">
              <w:rPr>
                <w:bCs/>
                <w:kern w:val="2"/>
                <w:sz w:val="24"/>
                <w:szCs w:val="24"/>
              </w:rPr>
              <w:t>межпредметной</w:t>
            </w:r>
            <w:proofErr w:type="spellEnd"/>
            <w:r w:rsidRPr="0043000C">
              <w:rPr>
                <w:bCs/>
                <w:kern w:val="2"/>
                <w:sz w:val="24"/>
                <w:szCs w:val="24"/>
              </w:rPr>
              <w:t xml:space="preserve"> основе;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bCs/>
                <w:kern w:val="2"/>
                <w:sz w:val="24"/>
                <w:szCs w:val="24"/>
              </w:rPr>
              <w:t>оценить  уровень овладения пре</w:t>
            </w:r>
            <w:r w:rsidRPr="0043000C">
              <w:rPr>
                <w:bCs/>
                <w:kern w:val="2"/>
                <w:sz w:val="24"/>
                <w:szCs w:val="24"/>
              </w:rPr>
              <w:t>д</w:t>
            </w:r>
            <w:r w:rsidRPr="0043000C">
              <w:rPr>
                <w:bCs/>
                <w:kern w:val="2"/>
                <w:sz w:val="24"/>
                <w:szCs w:val="24"/>
              </w:rPr>
              <w:t>метных аспектов обучения и комп</w:t>
            </w:r>
            <w:r w:rsidRPr="0043000C">
              <w:rPr>
                <w:bCs/>
                <w:kern w:val="2"/>
                <w:sz w:val="24"/>
                <w:szCs w:val="24"/>
              </w:rPr>
              <w:t>е</w:t>
            </w:r>
            <w:r w:rsidRPr="0043000C">
              <w:rPr>
                <w:bCs/>
                <w:kern w:val="2"/>
                <w:sz w:val="24"/>
                <w:szCs w:val="24"/>
              </w:rPr>
              <w:t>тентности обуч</w:t>
            </w:r>
            <w:r w:rsidRPr="0043000C">
              <w:rPr>
                <w:bCs/>
                <w:kern w:val="2"/>
                <w:sz w:val="24"/>
                <w:szCs w:val="24"/>
              </w:rPr>
              <w:t>а</w:t>
            </w:r>
            <w:r w:rsidRPr="0043000C">
              <w:rPr>
                <w:bCs/>
                <w:kern w:val="2"/>
                <w:sz w:val="24"/>
                <w:szCs w:val="24"/>
              </w:rPr>
              <w:t>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1.Анализ, 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2.Наблюдение, 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4.Итоговые комплексные  работы для обучающихся 1,2,3,4классов: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-русский язык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-математика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-литературное чтение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-окружающий мир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5. Итоговые комплексные работы для </w:t>
            </w:r>
            <w:r w:rsidRPr="0043000C">
              <w:rPr>
                <w:sz w:val="24"/>
                <w:szCs w:val="24"/>
              </w:rPr>
              <w:lastRenderedPageBreak/>
              <w:t>обучающихся  5 -8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с 20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Педсовет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ли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ностные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тельные результаты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личностных  УУД у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1-4 классов</w:t>
            </w:r>
            <w:proofErr w:type="gramEnd"/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(ориентация на морал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ные нормы и их выполн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 уровня </w:t>
            </w:r>
            <w:proofErr w:type="spellStart"/>
            <w:r w:rsidRPr="0043000C">
              <w:rPr>
                <w:sz w:val="24"/>
                <w:szCs w:val="24"/>
              </w:rPr>
              <w:t>социализированн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</w:t>
            </w:r>
            <w:proofErr w:type="spellEnd"/>
            <w:r w:rsidRPr="0043000C">
              <w:rPr>
                <w:sz w:val="24"/>
                <w:szCs w:val="24"/>
              </w:rPr>
              <w:t xml:space="preserve"> и уровня во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питанности у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1-4 классов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ние;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 10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МО классных 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ководителей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ли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ностные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тельные результаты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личностных  УУД у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5-8 классов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 </w:t>
            </w:r>
            <w:proofErr w:type="gramStart"/>
            <w:r w:rsidRPr="0043000C">
              <w:rPr>
                <w:sz w:val="24"/>
                <w:szCs w:val="24"/>
              </w:rPr>
              <w:t>дин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мики изменений значений основных показателей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воспитания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ние;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 10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МО классных 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ководителей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итогового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тической грамо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ности, качества знаний и уровня успеваемости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 в рамках итогового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ниторинга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10.04-17.05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Материалы для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межуточной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стации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материалов для пром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жуточной аттестации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материалов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товленных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заменационных материалов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28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Протоколы заседаний МО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ема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него задания учащихся 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Контроль  за</w:t>
            </w:r>
            <w:proofErr w:type="gramEnd"/>
            <w:r w:rsidRPr="0043000C">
              <w:rPr>
                <w:sz w:val="24"/>
                <w:szCs w:val="24"/>
              </w:rPr>
              <w:t xml:space="preserve">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хранением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вья школьников в период их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к экзаменам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Опрос, прове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ка журналов,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вещание при директоре</w:t>
            </w:r>
          </w:p>
        </w:tc>
      </w:tr>
      <w:tr w:rsidR="0043000C" w:rsidRPr="0043000C" w:rsidTr="0043000C">
        <w:trPr>
          <w:trHeight w:val="37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Май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26-31.05.2019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ции инструктажей по охране труда обучающихся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тр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бованиям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и ведения журналов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журн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лов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24.05.-31.05.2017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Дневники учащихся 2-9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(выборочно)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Наличие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 и соблюдение единого орфогр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фического режима при их ведении, работа классного руководителя с дневниками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Портфель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учащихся 1-8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портфеля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стижений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 организации труда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; </w:t>
            </w:r>
          </w:p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оценить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 планируемых личностных, пре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 xml:space="preserve">метных и </w:t>
            </w:r>
            <w:proofErr w:type="spellStart"/>
            <w:r w:rsidRPr="0043000C">
              <w:rPr>
                <w:sz w:val="24"/>
                <w:szCs w:val="24"/>
              </w:rPr>
              <w:t>мет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предметных</w:t>
            </w:r>
            <w:proofErr w:type="spellEnd"/>
            <w:r w:rsidRPr="0043000C">
              <w:rPr>
                <w:sz w:val="24"/>
                <w:szCs w:val="24"/>
              </w:rPr>
              <w:t xml:space="preserve">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 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 xml:space="preserve">щихся 1-8 классов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пор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фелей дост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жений обуч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ющихся 1-7 классов; 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отчёты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ре, 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Протоколы ГТО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Реализация физкульту</w:t>
            </w:r>
            <w:r w:rsidRPr="0043000C">
              <w:rPr>
                <w:rFonts w:eastAsia="TimesNewRomanPSMT"/>
                <w:sz w:val="24"/>
                <w:szCs w:val="24"/>
              </w:rPr>
              <w:t>р</w:t>
            </w:r>
            <w:r w:rsidRPr="0043000C">
              <w:rPr>
                <w:rFonts w:eastAsia="TimesNewRomanPSMT"/>
                <w:sz w:val="24"/>
                <w:szCs w:val="24"/>
              </w:rPr>
              <w:t>ного ко</w:t>
            </w:r>
            <w:r w:rsidRPr="0043000C">
              <w:rPr>
                <w:rFonts w:eastAsia="TimesNewRomanPSMT"/>
                <w:sz w:val="24"/>
                <w:szCs w:val="24"/>
              </w:rPr>
              <w:t>м</w:t>
            </w:r>
            <w:r w:rsidRPr="0043000C">
              <w:rPr>
                <w:rFonts w:eastAsia="TimesNewRomanPSMT"/>
                <w:sz w:val="24"/>
                <w:szCs w:val="24"/>
              </w:rPr>
              <w:t>плекса ГТО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Анализ выполн</w:t>
            </w:r>
            <w:r w:rsidRPr="0043000C">
              <w:rPr>
                <w:rFonts w:eastAsia="TimesNewRomanPSMT"/>
                <w:sz w:val="24"/>
                <w:szCs w:val="24"/>
              </w:rPr>
              <w:t>е</w:t>
            </w:r>
            <w:r w:rsidRPr="0043000C">
              <w:rPr>
                <w:rFonts w:eastAsia="TimesNewRomanPSMT"/>
                <w:sz w:val="24"/>
                <w:szCs w:val="24"/>
              </w:rPr>
              <w:t>ния реализации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 xml:space="preserve">физкультурного </w:t>
            </w:r>
            <w:proofErr w:type="spellStart"/>
            <w:r w:rsidRPr="0043000C">
              <w:rPr>
                <w:rFonts w:eastAsia="TimesNewRomanPSMT"/>
                <w:sz w:val="24"/>
                <w:szCs w:val="24"/>
              </w:rPr>
              <w:t>компекса</w:t>
            </w:r>
            <w:proofErr w:type="spellEnd"/>
            <w:r w:rsidRPr="0043000C">
              <w:rPr>
                <w:rFonts w:eastAsia="TimesNewRomanPSMT"/>
                <w:sz w:val="24"/>
                <w:szCs w:val="24"/>
              </w:rPr>
              <w:t xml:space="preserve"> ГТО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Собеседование,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анализ прот</w:t>
            </w:r>
            <w:r w:rsidRPr="0043000C">
              <w:rPr>
                <w:rFonts w:eastAsia="TimesNewRomanPSMT"/>
                <w:sz w:val="24"/>
                <w:szCs w:val="24"/>
              </w:rPr>
              <w:t>о</w:t>
            </w:r>
            <w:r w:rsidRPr="0043000C">
              <w:rPr>
                <w:rFonts w:eastAsia="TimesNewRomanPSMT"/>
                <w:sz w:val="24"/>
                <w:szCs w:val="24"/>
              </w:rPr>
              <w:t>колов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(ФГОС НОО, ФГОС ООО)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агностика 1-4, 5-8 классы 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предметных результатов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 xml:space="preserve">чающихся 1-8 классов 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296"/>
            </w:tblGrid>
            <w:tr w:rsidR="0043000C" w:rsidRPr="0043000C" w:rsidTr="00E673D4">
              <w:trPr>
                <w:trHeight w:val="3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000C" w:rsidRPr="0043000C" w:rsidRDefault="0043000C" w:rsidP="0043000C">
                  <w:pPr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3000C">
                    <w:rPr>
                      <w:sz w:val="24"/>
                      <w:szCs w:val="24"/>
                    </w:rPr>
                    <w:t>Педагогическая д</w:t>
                  </w:r>
                  <w:r w:rsidRPr="0043000C">
                    <w:rPr>
                      <w:sz w:val="24"/>
                      <w:szCs w:val="24"/>
                    </w:rPr>
                    <w:t>и</w:t>
                  </w:r>
                  <w:r w:rsidRPr="0043000C">
                    <w:rPr>
                      <w:sz w:val="24"/>
                      <w:szCs w:val="24"/>
                    </w:rPr>
                    <w:t xml:space="preserve">агностика 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000C" w:rsidRPr="0043000C" w:rsidRDefault="0043000C" w:rsidP="0043000C">
                  <w:pPr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3000C">
                    <w:rPr>
                      <w:sz w:val="24"/>
                      <w:szCs w:val="24"/>
                    </w:rPr>
                    <w:t xml:space="preserve">Диагностические работы по всем предметам </w:t>
                  </w:r>
                  <w:proofErr w:type="spellStart"/>
                  <w:proofErr w:type="gramStart"/>
                  <w:r w:rsidRPr="0043000C">
                    <w:rPr>
                      <w:sz w:val="24"/>
                      <w:szCs w:val="24"/>
                    </w:rPr>
                    <w:t>образо-вательной</w:t>
                  </w:r>
                  <w:proofErr w:type="spellEnd"/>
                  <w:proofErr w:type="gramEnd"/>
                  <w:r w:rsidRPr="0043000C">
                    <w:rPr>
                      <w:sz w:val="24"/>
                      <w:szCs w:val="24"/>
                    </w:rPr>
                    <w:t xml:space="preserve"> пр</w:t>
                  </w:r>
                  <w:r w:rsidRPr="0043000C">
                    <w:rPr>
                      <w:sz w:val="24"/>
                      <w:szCs w:val="24"/>
                    </w:rPr>
                    <w:t>о</w:t>
                  </w:r>
                  <w:r w:rsidRPr="0043000C">
                    <w:rPr>
                      <w:sz w:val="24"/>
                      <w:szCs w:val="24"/>
                    </w:rPr>
                    <w:t xml:space="preserve">граммы </w:t>
                  </w:r>
                </w:p>
              </w:tc>
            </w:tr>
          </w:tbl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ские работы по всем предметам образовател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МО учителей-предметников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Обученность</w:t>
            </w:r>
            <w:proofErr w:type="spellEnd"/>
            <w:r w:rsidRPr="0043000C">
              <w:rPr>
                <w:sz w:val="24"/>
                <w:szCs w:val="24"/>
              </w:rPr>
              <w:t xml:space="preserve">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знаний и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 учащихся  за учебный год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Результаты контрольных работ.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Промежуточная 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тестация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точная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стация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1-8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2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практической грамотности, качества 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ний учащихся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2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качества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готовки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требованиям образовател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станда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Анализ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26.05.-31.05.2019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Школьные метод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ческие объединения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 работы школьных методич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объед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Оценить уровень деятельности 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тодического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единения учителей.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 xml:space="preserve">1. </w:t>
            </w:r>
            <w:r w:rsidRPr="0043000C">
              <w:rPr>
                <w:sz w:val="24"/>
                <w:szCs w:val="24"/>
              </w:rPr>
              <w:t>анализ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токолов зас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даний и другой документации методического объединения;</w:t>
            </w:r>
          </w:p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Pr="0043000C">
              <w:rPr>
                <w:sz w:val="24"/>
                <w:szCs w:val="24"/>
              </w:rPr>
              <w:t>анкетирование учителей</w:t>
            </w:r>
          </w:p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4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Результативность ГИА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уровня и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готовки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пускников требованиям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стандартов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уровня и качества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выпускников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прот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колы сдачи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курсов; личные дела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 и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личных дел учащихся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Основные общео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разовательные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по уровням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по реализации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Проанализировать выполнение ОООП по уровням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зования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ной работы школы за год</w:t>
            </w:r>
          </w:p>
        </w:tc>
      </w:tr>
    </w:tbl>
    <w:p w:rsidR="0043000C" w:rsidRPr="0043000C" w:rsidRDefault="0043000C" w:rsidP="0043000C">
      <w:pPr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B61B7A" w:rsidRDefault="0043000C" w:rsidP="00B61B7A">
      <w:pPr>
        <w:jc w:val="center"/>
        <w:rPr>
          <w:b/>
          <w:sz w:val="24"/>
          <w:szCs w:val="24"/>
        </w:rPr>
      </w:pPr>
      <w:r w:rsidRPr="00B61B7A">
        <w:rPr>
          <w:b/>
          <w:sz w:val="24"/>
          <w:szCs w:val="24"/>
          <w:lang w:val="en-US"/>
        </w:rPr>
        <w:lastRenderedPageBreak/>
        <w:t>VIII</w:t>
      </w:r>
      <w:r w:rsidRPr="00B61B7A">
        <w:rPr>
          <w:b/>
          <w:sz w:val="24"/>
          <w:szCs w:val="24"/>
        </w:rPr>
        <w:t>. Развитие учебно-материальной базы образовательного учреждения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1486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68"/>
        <w:gridCol w:w="4756"/>
        <w:gridCol w:w="2456"/>
        <w:gridCol w:w="2835"/>
      </w:tblGrid>
      <w:tr w:rsidR="0043000C" w:rsidRPr="0043000C" w:rsidTr="00B61B7A">
        <w:trPr>
          <w:jc w:val="center"/>
        </w:trPr>
        <w:tc>
          <w:tcPr>
            <w:tcW w:w="6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41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7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</w:t>
            </w:r>
          </w:p>
        </w:tc>
      </w:tr>
      <w:tr w:rsidR="0043000C" w:rsidRPr="0043000C" w:rsidTr="00B61B7A">
        <w:trPr>
          <w:jc w:val="center"/>
        </w:trPr>
        <w:tc>
          <w:tcPr>
            <w:tcW w:w="6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41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по сохранению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ного имущества.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по приобретению школьного оборудования, необходимого для успешной реализации ФГОС НОО </w:t>
            </w:r>
            <w:proofErr w:type="gramStart"/>
            <w:r w:rsidRPr="0043000C">
              <w:rPr>
                <w:sz w:val="24"/>
                <w:szCs w:val="24"/>
              </w:rPr>
              <w:t>и ООО</w:t>
            </w:r>
            <w:proofErr w:type="gram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Оснащение спортзала, мастерских.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Пополнение школьной библиотеки.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Соблюдение светового, теплового режимов, пожарной безопасности.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по капитальному и текущему ремонту.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Произвести текущий ремонт школьного здания к новому 2019 – 2020 учебному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инвентаризацию школьного имущества.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Приобретение наглядных пособий.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Сделать разметку спортивной площадки.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Пополнить библиотечный фонд  учебник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 и периодическими изданиями.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Своевременно производить замену ламп освещения.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Произвести окрашивание полов спортзала, кабинетов, мастерской, библиотеки, осущ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ствить побелку потолков. </w:t>
            </w:r>
          </w:p>
        </w:tc>
        <w:tc>
          <w:tcPr>
            <w:tcW w:w="2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1 августа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зав. кабинет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Библиотекарь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Техперсонал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Техперсонал, зав. каб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нетами</w:t>
            </w:r>
          </w:p>
        </w:tc>
      </w:tr>
    </w:tbl>
    <w:p w:rsidR="0043000C" w:rsidRPr="0043000C" w:rsidRDefault="0043000C" w:rsidP="0043000C">
      <w:pPr>
        <w:pStyle w:val="a7"/>
        <w:jc w:val="both"/>
        <w:rPr>
          <w:sz w:val="24"/>
          <w:szCs w:val="24"/>
        </w:rPr>
        <w:sectPr w:rsidR="0043000C" w:rsidRPr="0043000C" w:rsidSect="00E673D4">
          <w:footerReference w:type="default" r:id="rId14"/>
          <w:type w:val="continuous"/>
          <w:pgSz w:w="16838" w:h="11906" w:orient="landscape" w:code="9"/>
          <w:pgMar w:top="993" w:right="720" w:bottom="851" w:left="1276" w:header="709" w:footer="709" w:gutter="0"/>
          <w:cols w:space="708"/>
          <w:titlePg/>
          <w:docGrid w:linePitch="360"/>
        </w:sectPr>
      </w:pPr>
    </w:p>
    <w:p w:rsidR="0043000C" w:rsidRPr="00B61B7A" w:rsidRDefault="0043000C" w:rsidP="00B61B7A">
      <w:pPr>
        <w:jc w:val="center"/>
        <w:rPr>
          <w:b/>
          <w:sz w:val="24"/>
          <w:szCs w:val="24"/>
        </w:rPr>
      </w:pPr>
      <w:r w:rsidRPr="00B61B7A">
        <w:rPr>
          <w:b/>
          <w:sz w:val="24"/>
          <w:szCs w:val="24"/>
          <w:lang w:val="en-US"/>
        </w:rPr>
        <w:lastRenderedPageBreak/>
        <w:t>IX</w:t>
      </w:r>
      <w:r w:rsidRPr="00B61B7A">
        <w:rPr>
          <w:b/>
          <w:sz w:val="24"/>
          <w:szCs w:val="24"/>
        </w:rPr>
        <w:t>. Организационно-педагогические мероприятия</w:t>
      </w:r>
    </w:p>
    <w:p w:rsidR="0043000C" w:rsidRPr="00B61B7A" w:rsidRDefault="00B61B7A" w:rsidP="00B61B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(приложения)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Календарный учебный график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Режим работы школы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Режим работы библиотеки, спортзала, столовой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 Расписание секций, объединений дополнительного образования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Учебный план начал</w:t>
      </w:r>
      <w:r w:rsidR="0091677E">
        <w:rPr>
          <w:rFonts w:ascii="Times New Roman" w:hAnsi="Times New Roman" w:cs="Times New Roman"/>
          <w:sz w:val="24"/>
          <w:szCs w:val="24"/>
        </w:rPr>
        <w:t>ьного общего образования на 2021-2022</w:t>
      </w:r>
      <w:r w:rsidRPr="0043000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Учебный план основного общего образования </w:t>
      </w:r>
      <w:r w:rsidR="0091677E">
        <w:rPr>
          <w:sz w:val="24"/>
          <w:szCs w:val="24"/>
        </w:rPr>
        <w:t>5-9 классов (ФГОС) на 2021-2022</w:t>
      </w:r>
      <w:r w:rsidRPr="0043000C">
        <w:rPr>
          <w:sz w:val="24"/>
          <w:szCs w:val="24"/>
        </w:rPr>
        <w:t xml:space="preserve">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внеурочной деятельности на уровне начал</w:t>
      </w:r>
      <w:r w:rsidR="0091677E">
        <w:rPr>
          <w:rFonts w:ascii="Times New Roman" w:hAnsi="Times New Roman" w:cs="Times New Roman"/>
          <w:sz w:val="24"/>
          <w:szCs w:val="24"/>
        </w:rPr>
        <w:t>ьного общего образования на 2021-2022</w:t>
      </w:r>
      <w:r w:rsidRPr="0043000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внеурочной деятельности на уровне осно</w:t>
      </w:r>
      <w:r w:rsidR="0091677E">
        <w:rPr>
          <w:rFonts w:ascii="Times New Roman" w:hAnsi="Times New Roman" w:cs="Times New Roman"/>
          <w:sz w:val="24"/>
          <w:szCs w:val="24"/>
        </w:rPr>
        <w:t>вного общего образования на 2021-2022</w:t>
      </w:r>
      <w:r w:rsidRPr="0043000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доп</w:t>
      </w:r>
      <w:r w:rsidR="0091677E">
        <w:rPr>
          <w:rFonts w:ascii="Times New Roman" w:hAnsi="Times New Roman" w:cs="Times New Roman"/>
          <w:sz w:val="24"/>
          <w:szCs w:val="24"/>
        </w:rPr>
        <w:t>олнительного образования на 2021-2022 учебный год</w:t>
      </w:r>
      <w:bookmarkStart w:id="0" w:name="_GoBack"/>
      <w:bookmarkEnd w:id="0"/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10. Сведения о педагогических кадрах</w:t>
      </w:r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11. План работы школьной библиотеки</w:t>
      </w:r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12. План работы старшей вожатой</w:t>
      </w:r>
    </w:p>
    <w:p w:rsidR="002166E6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13. Социальный паспорт школы</w:t>
      </w:r>
    </w:p>
    <w:sectPr w:rsidR="002166E6" w:rsidRPr="0043000C" w:rsidSect="00E673D4">
      <w:footerReference w:type="default" r:id="rId15"/>
      <w:pgSz w:w="11906" w:h="16838" w:code="9"/>
      <w:pgMar w:top="720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0D" w:rsidRDefault="00F57C0D">
      <w:r>
        <w:separator/>
      </w:r>
    </w:p>
  </w:endnote>
  <w:endnote w:type="continuationSeparator" w:id="0">
    <w:p w:rsidR="00F57C0D" w:rsidRDefault="00F5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 w:rsidP="00526EA9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06FE" w:rsidRDefault="000B06FE" w:rsidP="00526EA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 w:rsidP="00526EA9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677E">
      <w:rPr>
        <w:rStyle w:val="a3"/>
        <w:noProof/>
      </w:rPr>
      <w:t>3</w:t>
    </w:r>
    <w:r>
      <w:rPr>
        <w:rStyle w:val="a3"/>
      </w:rPr>
      <w:fldChar w:fldCharType="end"/>
    </w:r>
  </w:p>
  <w:p w:rsidR="000B06FE" w:rsidRDefault="000B06FE" w:rsidP="00526EA9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>
    <w:pPr>
      <w:pStyle w:val="af0"/>
      <w:jc w:val="right"/>
    </w:pPr>
    <w:r>
      <w:rPr>
        <w:lang w:val="ru-RU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1677E">
      <w:rPr>
        <w:noProof/>
      </w:rPr>
      <w:t>40</w:t>
    </w:r>
    <w:r>
      <w:fldChar w:fldCharType="end"/>
    </w:r>
  </w:p>
  <w:p w:rsidR="000B06FE" w:rsidRDefault="000B06FE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 w:rsidP="00E673D4">
    <w:pPr>
      <w:pStyle w:val="af0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677E">
      <w:rPr>
        <w:rStyle w:val="a3"/>
        <w:noProof/>
      </w:rPr>
      <w:t>47</w:t>
    </w:r>
    <w:r>
      <w:rPr>
        <w:rStyle w:val="a3"/>
      </w:rPr>
      <w:fldChar w:fldCharType="end"/>
    </w:r>
  </w:p>
  <w:p w:rsidR="000B06FE" w:rsidRDefault="000B06FE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>
    <w:pPr>
      <w:pStyle w:val="af0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677E">
      <w:rPr>
        <w:rStyle w:val="a3"/>
        <w:noProof/>
      </w:rPr>
      <w:t>76</w:t>
    </w:r>
    <w:r>
      <w:rPr>
        <w:rStyle w:val="a3"/>
      </w:rPr>
      <w:fldChar w:fldCharType="end"/>
    </w:r>
  </w:p>
  <w:p w:rsidR="000B06FE" w:rsidRDefault="000B06FE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E" w:rsidRDefault="000B06FE">
    <w:pPr>
      <w:pStyle w:val="af0"/>
      <w:jc w:val="right"/>
    </w:pPr>
  </w:p>
  <w:p w:rsidR="000B06FE" w:rsidRPr="00237B6F" w:rsidRDefault="000B06FE" w:rsidP="00E673D4">
    <w:pPr>
      <w:pStyle w:val="af0"/>
      <w:jc w:val="right"/>
    </w:pPr>
    <w:r>
      <w:t>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0D" w:rsidRDefault="00F57C0D">
      <w:r>
        <w:separator/>
      </w:r>
    </w:p>
  </w:footnote>
  <w:footnote w:type="continuationSeparator" w:id="0">
    <w:p w:rsidR="00F57C0D" w:rsidRDefault="00F5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0A60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3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</w:rPr>
    </w:lvl>
  </w:abstractNum>
  <w:abstractNum w:abstractNumId="9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4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color w:val="000000"/>
        <w:sz w:val="28"/>
      </w:rPr>
    </w:lvl>
  </w:abstractNum>
  <w:abstractNum w:abstractNumId="15">
    <w:nsid w:val="0000000F"/>
    <w:multiLevelType w:val="singleLevel"/>
    <w:tmpl w:val="0000000F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2"/>
    <w:multiLevelType w:val="singleLevel"/>
    <w:tmpl w:val="00000012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9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</w:abstractNum>
  <w:abstractNum w:abstractNumId="21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752BA6"/>
    <w:multiLevelType w:val="hybridMultilevel"/>
    <w:tmpl w:val="646AB7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>
    <w:nsid w:val="02F7645C"/>
    <w:multiLevelType w:val="hybridMultilevel"/>
    <w:tmpl w:val="06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37B2354"/>
    <w:multiLevelType w:val="multilevel"/>
    <w:tmpl w:val="F42839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0A5A6117"/>
    <w:multiLevelType w:val="hybridMultilevel"/>
    <w:tmpl w:val="E4D695A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6">
    <w:nsid w:val="0EBB4810"/>
    <w:multiLevelType w:val="hybridMultilevel"/>
    <w:tmpl w:val="9A7C347C"/>
    <w:lvl w:ilvl="0" w:tplc="4858B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0F1834F3"/>
    <w:multiLevelType w:val="hybridMultilevel"/>
    <w:tmpl w:val="DCBA4D82"/>
    <w:lvl w:ilvl="0" w:tplc="9B1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D20001"/>
    <w:multiLevelType w:val="multilevel"/>
    <w:tmpl w:val="BF361C2E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1354220B"/>
    <w:multiLevelType w:val="hybridMultilevel"/>
    <w:tmpl w:val="6250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158006C5"/>
    <w:multiLevelType w:val="hybridMultilevel"/>
    <w:tmpl w:val="BACA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CC6ACE"/>
    <w:multiLevelType w:val="hybridMultilevel"/>
    <w:tmpl w:val="0B0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9044B5"/>
    <w:multiLevelType w:val="hybridMultilevel"/>
    <w:tmpl w:val="8D6A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182318"/>
    <w:multiLevelType w:val="hybridMultilevel"/>
    <w:tmpl w:val="0D3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405EE0"/>
    <w:multiLevelType w:val="hybridMultilevel"/>
    <w:tmpl w:val="5DC49574"/>
    <w:lvl w:ilvl="0" w:tplc="48265AD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80" w:hanging="360"/>
      </w:pPr>
    </w:lvl>
    <w:lvl w:ilvl="2" w:tplc="0419001B">
      <w:start w:val="1"/>
      <w:numFmt w:val="lowerRoman"/>
      <w:lvlText w:val="%3."/>
      <w:lvlJc w:val="right"/>
      <w:pPr>
        <w:ind w:left="5100" w:hanging="180"/>
      </w:pPr>
    </w:lvl>
    <w:lvl w:ilvl="3" w:tplc="0419000F">
      <w:start w:val="1"/>
      <w:numFmt w:val="decimal"/>
      <w:lvlText w:val="%4."/>
      <w:lvlJc w:val="left"/>
      <w:pPr>
        <w:ind w:left="5820" w:hanging="360"/>
      </w:pPr>
    </w:lvl>
    <w:lvl w:ilvl="4" w:tplc="04190019">
      <w:start w:val="1"/>
      <w:numFmt w:val="lowerLetter"/>
      <w:lvlText w:val="%5."/>
      <w:lvlJc w:val="left"/>
      <w:pPr>
        <w:ind w:left="6540" w:hanging="360"/>
      </w:pPr>
    </w:lvl>
    <w:lvl w:ilvl="5" w:tplc="0419001B">
      <w:start w:val="1"/>
      <w:numFmt w:val="lowerRoman"/>
      <w:lvlText w:val="%6."/>
      <w:lvlJc w:val="right"/>
      <w:pPr>
        <w:ind w:left="7260" w:hanging="180"/>
      </w:pPr>
    </w:lvl>
    <w:lvl w:ilvl="6" w:tplc="0419000F">
      <w:start w:val="1"/>
      <w:numFmt w:val="decimal"/>
      <w:lvlText w:val="%7."/>
      <w:lvlJc w:val="left"/>
      <w:pPr>
        <w:ind w:left="7980" w:hanging="360"/>
      </w:pPr>
    </w:lvl>
    <w:lvl w:ilvl="7" w:tplc="04190019">
      <w:start w:val="1"/>
      <w:numFmt w:val="lowerLetter"/>
      <w:lvlText w:val="%8."/>
      <w:lvlJc w:val="left"/>
      <w:pPr>
        <w:ind w:left="8700" w:hanging="360"/>
      </w:pPr>
    </w:lvl>
    <w:lvl w:ilvl="8" w:tplc="0419001B">
      <w:start w:val="1"/>
      <w:numFmt w:val="lowerRoman"/>
      <w:lvlText w:val="%9."/>
      <w:lvlJc w:val="right"/>
      <w:pPr>
        <w:ind w:left="9420" w:hanging="180"/>
      </w:pPr>
    </w:lvl>
  </w:abstractNum>
  <w:abstractNum w:abstractNumId="35">
    <w:nsid w:val="2091242F"/>
    <w:multiLevelType w:val="multilevel"/>
    <w:tmpl w:val="89F4CDE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23390B15"/>
    <w:multiLevelType w:val="hybridMultilevel"/>
    <w:tmpl w:val="8AA69A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1C4A92"/>
    <w:multiLevelType w:val="hybridMultilevel"/>
    <w:tmpl w:val="88C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25D0589B"/>
    <w:multiLevelType w:val="hybridMultilevel"/>
    <w:tmpl w:val="034C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7159BE"/>
    <w:multiLevelType w:val="multilevel"/>
    <w:tmpl w:val="2C528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EB6838"/>
    <w:multiLevelType w:val="hybridMultilevel"/>
    <w:tmpl w:val="E758E2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DD6DBC"/>
    <w:multiLevelType w:val="hybridMultilevel"/>
    <w:tmpl w:val="2DF68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34BB2AA9"/>
    <w:multiLevelType w:val="hybridMultilevel"/>
    <w:tmpl w:val="91944D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36F517C7"/>
    <w:multiLevelType w:val="hybridMultilevel"/>
    <w:tmpl w:val="752CB324"/>
    <w:lvl w:ilvl="0" w:tplc="D9FADAF4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47">
    <w:nsid w:val="3A30134E"/>
    <w:multiLevelType w:val="hybridMultilevel"/>
    <w:tmpl w:val="82709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3A520CE2"/>
    <w:multiLevelType w:val="hybridMultilevel"/>
    <w:tmpl w:val="CE0C1CE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9">
    <w:nsid w:val="3AEB0BCE"/>
    <w:multiLevelType w:val="hybridMultilevel"/>
    <w:tmpl w:val="8DE04F6E"/>
    <w:lvl w:ilvl="0" w:tplc="0419000B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C3927A3"/>
    <w:multiLevelType w:val="hybridMultilevel"/>
    <w:tmpl w:val="7E2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8785E"/>
    <w:multiLevelType w:val="hybridMultilevel"/>
    <w:tmpl w:val="D002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1917A3"/>
    <w:multiLevelType w:val="hybridMultilevel"/>
    <w:tmpl w:val="FFE6A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6E4CF8"/>
    <w:multiLevelType w:val="hybridMultilevel"/>
    <w:tmpl w:val="ECB6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EE7F87"/>
    <w:multiLevelType w:val="hybridMultilevel"/>
    <w:tmpl w:val="B478FE98"/>
    <w:lvl w:ilvl="0" w:tplc="D8F4C58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5">
    <w:nsid w:val="3F5427D7"/>
    <w:multiLevelType w:val="hybridMultilevel"/>
    <w:tmpl w:val="48623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43513A55"/>
    <w:multiLevelType w:val="hybridMultilevel"/>
    <w:tmpl w:val="1B46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557F36"/>
    <w:multiLevelType w:val="hybridMultilevel"/>
    <w:tmpl w:val="F56CEB04"/>
    <w:lvl w:ilvl="0" w:tplc="057A6C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4F21C4"/>
    <w:multiLevelType w:val="hybridMultilevel"/>
    <w:tmpl w:val="0BF62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AD2E66"/>
    <w:multiLevelType w:val="hybridMultilevel"/>
    <w:tmpl w:val="8A3C88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4DFE517A"/>
    <w:multiLevelType w:val="hybridMultilevel"/>
    <w:tmpl w:val="A18E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E043399"/>
    <w:multiLevelType w:val="hybridMultilevel"/>
    <w:tmpl w:val="6BD0A2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0993364"/>
    <w:multiLevelType w:val="hybridMultilevel"/>
    <w:tmpl w:val="86A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E32E88"/>
    <w:multiLevelType w:val="hybridMultilevel"/>
    <w:tmpl w:val="A36A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6071395"/>
    <w:multiLevelType w:val="multilevel"/>
    <w:tmpl w:val="C1BA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7">
    <w:nsid w:val="5870135E"/>
    <w:multiLevelType w:val="hybridMultilevel"/>
    <w:tmpl w:val="2744D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F7078E"/>
    <w:multiLevelType w:val="hybridMultilevel"/>
    <w:tmpl w:val="2A16D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DC81471"/>
    <w:multiLevelType w:val="hybridMultilevel"/>
    <w:tmpl w:val="B4665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5ED013E1"/>
    <w:multiLevelType w:val="hybridMultilevel"/>
    <w:tmpl w:val="1DFEF336"/>
    <w:lvl w:ilvl="0" w:tplc="329287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0281FF5"/>
    <w:multiLevelType w:val="hybridMultilevel"/>
    <w:tmpl w:val="5E069564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600E8A"/>
    <w:multiLevelType w:val="hybridMultilevel"/>
    <w:tmpl w:val="03B22350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3">
    <w:nsid w:val="60D924B0"/>
    <w:multiLevelType w:val="hybridMultilevel"/>
    <w:tmpl w:val="78409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74326997"/>
    <w:multiLevelType w:val="multilevel"/>
    <w:tmpl w:val="0DD85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2"/>
  </w:num>
  <w:num w:numId="3">
    <w:abstractNumId w:val="68"/>
  </w:num>
  <w:num w:numId="4">
    <w:abstractNumId w:val="69"/>
  </w:num>
  <w:num w:numId="5">
    <w:abstractNumId w:val="59"/>
  </w:num>
  <w:num w:numId="6">
    <w:abstractNumId w:val="41"/>
  </w:num>
  <w:num w:numId="7">
    <w:abstractNumId w:val="64"/>
  </w:num>
  <w:num w:numId="8">
    <w:abstractNumId w:val="38"/>
  </w:num>
  <w:num w:numId="9">
    <w:abstractNumId w:val="47"/>
  </w:num>
  <w:num w:numId="10">
    <w:abstractNumId w:val="26"/>
  </w:num>
  <w:num w:numId="11">
    <w:abstractNumId w:val="63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7"/>
  </w:num>
  <w:num w:numId="15">
    <w:abstractNumId w:val="7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72"/>
  </w:num>
  <w:num w:numId="19">
    <w:abstractNumId w:val="54"/>
  </w:num>
  <w:num w:numId="20">
    <w:abstractNumId w:val="60"/>
  </w:num>
  <w:num w:numId="21">
    <w:abstractNumId w:val="55"/>
  </w:num>
  <w:num w:numId="22">
    <w:abstractNumId w:val="33"/>
  </w:num>
  <w:num w:numId="23">
    <w:abstractNumId w:val="45"/>
  </w:num>
  <w:num w:numId="24">
    <w:abstractNumId w:val="65"/>
  </w:num>
  <w:num w:numId="25">
    <w:abstractNumId w:val="22"/>
  </w:num>
  <w:num w:numId="26">
    <w:abstractNumId w:val="66"/>
  </w:num>
  <w:num w:numId="27">
    <w:abstractNumId w:val="29"/>
  </w:num>
  <w:num w:numId="28">
    <w:abstractNumId w:val="39"/>
  </w:num>
  <w:num w:numId="29">
    <w:abstractNumId w:val="74"/>
  </w:num>
  <w:num w:numId="30">
    <w:abstractNumId w:val="10"/>
  </w:num>
  <w:num w:numId="31">
    <w:abstractNumId w:val="12"/>
  </w:num>
  <w:num w:numId="32">
    <w:abstractNumId w:val="19"/>
  </w:num>
  <w:num w:numId="33">
    <w:abstractNumId w:val="20"/>
  </w:num>
  <w:num w:numId="34">
    <w:abstractNumId w:val="8"/>
    <w:lvlOverride w:ilvl="0">
      <w:startOverride w:val="1"/>
    </w:lvlOverride>
  </w:num>
  <w:num w:numId="35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</w:num>
  <w:num w:numId="37">
    <w:abstractNumId w:val="53"/>
  </w:num>
  <w:num w:numId="38">
    <w:abstractNumId w:val="57"/>
  </w:num>
  <w:num w:numId="39">
    <w:abstractNumId w:val="67"/>
  </w:num>
  <w:num w:numId="40">
    <w:abstractNumId w:val="40"/>
  </w:num>
  <w:num w:numId="41">
    <w:abstractNumId w:val="36"/>
  </w:num>
  <w:num w:numId="42">
    <w:abstractNumId w:val="58"/>
  </w:num>
  <w:num w:numId="43">
    <w:abstractNumId w:val="11"/>
  </w:num>
  <w:num w:numId="44">
    <w:abstractNumId w:val="23"/>
  </w:num>
  <w:num w:numId="45">
    <w:abstractNumId w:val="24"/>
  </w:num>
  <w:num w:numId="46">
    <w:abstractNumId w:val="31"/>
  </w:num>
  <w:num w:numId="47">
    <w:abstractNumId w:val="46"/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32"/>
  </w:num>
  <w:num w:numId="51">
    <w:abstractNumId w:val="62"/>
  </w:num>
  <w:num w:numId="52">
    <w:abstractNumId w:val="51"/>
  </w:num>
  <w:num w:numId="53">
    <w:abstractNumId w:val="56"/>
  </w:num>
  <w:num w:numId="54">
    <w:abstractNumId w:val="30"/>
  </w:num>
  <w:num w:numId="55">
    <w:abstractNumId w:val="50"/>
  </w:num>
  <w:num w:numId="56">
    <w:abstractNumId w:val="34"/>
  </w:num>
  <w:num w:numId="57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28"/>
  </w:num>
  <w:num w:numId="61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6"/>
    <w:rsid w:val="00016C08"/>
    <w:rsid w:val="0002187A"/>
    <w:rsid w:val="0002709E"/>
    <w:rsid w:val="000405CC"/>
    <w:rsid w:val="00052A73"/>
    <w:rsid w:val="00055A4A"/>
    <w:rsid w:val="000663BC"/>
    <w:rsid w:val="00083B5F"/>
    <w:rsid w:val="000944E4"/>
    <w:rsid w:val="000B06FE"/>
    <w:rsid w:val="000B0F7C"/>
    <w:rsid w:val="000C3387"/>
    <w:rsid w:val="000C63BE"/>
    <w:rsid w:val="000C6A47"/>
    <w:rsid w:val="000D063F"/>
    <w:rsid w:val="000D26C2"/>
    <w:rsid w:val="000E69B4"/>
    <w:rsid w:val="000F0861"/>
    <w:rsid w:val="0010088A"/>
    <w:rsid w:val="0010618F"/>
    <w:rsid w:val="001448B8"/>
    <w:rsid w:val="001453C2"/>
    <w:rsid w:val="0014787E"/>
    <w:rsid w:val="0015198A"/>
    <w:rsid w:val="00151CAB"/>
    <w:rsid w:val="001522DE"/>
    <w:rsid w:val="00153086"/>
    <w:rsid w:val="001547A8"/>
    <w:rsid w:val="001563C8"/>
    <w:rsid w:val="00156721"/>
    <w:rsid w:val="001626D7"/>
    <w:rsid w:val="0016357C"/>
    <w:rsid w:val="00163E31"/>
    <w:rsid w:val="00177820"/>
    <w:rsid w:val="00181C03"/>
    <w:rsid w:val="001A525B"/>
    <w:rsid w:val="001A7892"/>
    <w:rsid w:val="001B01B4"/>
    <w:rsid w:val="001B0305"/>
    <w:rsid w:val="001B5C78"/>
    <w:rsid w:val="001B5FD7"/>
    <w:rsid w:val="001B6E8A"/>
    <w:rsid w:val="001C0195"/>
    <w:rsid w:val="001C6EDB"/>
    <w:rsid w:val="001E0FBD"/>
    <w:rsid w:val="001E2188"/>
    <w:rsid w:val="001E693F"/>
    <w:rsid w:val="001F302B"/>
    <w:rsid w:val="00207709"/>
    <w:rsid w:val="002166E6"/>
    <w:rsid w:val="00216A6D"/>
    <w:rsid w:val="00217934"/>
    <w:rsid w:val="002228BE"/>
    <w:rsid w:val="0023736E"/>
    <w:rsid w:val="00240635"/>
    <w:rsid w:val="00243DA3"/>
    <w:rsid w:val="002528A0"/>
    <w:rsid w:val="00273FBE"/>
    <w:rsid w:val="00280701"/>
    <w:rsid w:val="002907E9"/>
    <w:rsid w:val="002C179F"/>
    <w:rsid w:val="002D23C6"/>
    <w:rsid w:val="002F2D7C"/>
    <w:rsid w:val="00301C27"/>
    <w:rsid w:val="003043A7"/>
    <w:rsid w:val="003203BD"/>
    <w:rsid w:val="00322AFD"/>
    <w:rsid w:val="003259DA"/>
    <w:rsid w:val="00327260"/>
    <w:rsid w:val="003307B1"/>
    <w:rsid w:val="0033627A"/>
    <w:rsid w:val="0035121A"/>
    <w:rsid w:val="003521EC"/>
    <w:rsid w:val="00353EDB"/>
    <w:rsid w:val="0035612E"/>
    <w:rsid w:val="0036259F"/>
    <w:rsid w:val="00362CE1"/>
    <w:rsid w:val="00362DB7"/>
    <w:rsid w:val="0038747E"/>
    <w:rsid w:val="003907F9"/>
    <w:rsid w:val="003A3913"/>
    <w:rsid w:val="003B0E9B"/>
    <w:rsid w:val="003D04F2"/>
    <w:rsid w:val="003D458F"/>
    <w:rsid w:val="003D5979"/>
    <w:rsid w:val="003E194E"/>
    <w:rsid w:val="003F14D5"/>
    <w:rsid w:val="003F239B"/>
    <w:rsid w:val="003F72E0"/>
    <w:rsid w:val="004015F3"/>
    <w:rsid w:val="00412922"/>
    <w:rsid w:val="00420E68"/>
    <w:rsid w:val="0043000C"/>
    <w:rsid w:val="00432ED3"/>
    <w:rsid w:val="00447AEB"/>
    <w:rsid w:val="004534B7"/>
    <w:rsid w:val="004563EE"/>
    <w:rsid w:val="0046341D"/>
    <w:rsid w:val="0046654F"/>
    <w:rsid w:val="00472EB8"/>
    <w:rsid w:val="00474BE3"/>
    <w:rsid w:val="00474D8B"/>
    <w:rsid w:val="00481BB2"/>
    <w:rsid w:val="004921FE"/>
    <w:rsid w:val="00493FB6"/>
    <w:rsid w:val="004A3173"/>
    <w:rsid w:val="004A4B97"/>
    <w:rsid w:val="004B1AF3"/>
    <w:rsid w:val="004B345F"/>
    <w:rsid w:val="004B6992"/>
    <w:rsid w:val="004B6C4D"/>
    <w:rsid w:val="004C1D29"/>
    <w:rsid w:val="004C2E38"/>
    <w:rsid w:val="004C4FBF"/>
    <w:rsid w:val="004D02D7"/>
    <w:rsid w:val="004D39F9"/>
    <w:rsid w:val="004D7632"/>
    <w:rsid w:val="004E3930"/>
    <w:rsid w:val="004E73B9"/>
    <w:rsid w:val="00512B52"/>
    <w:rsid w:val="00513F5C"/>
    <w:rsid w:val="005256AD"/>
    <w:rsid w:val="00525D3C"/>
    <w:rsid w:val="00526EA9"/>
    <w:rsid w:val="00531DAE"/>
    <w:rsid w:val="00535517"/>
    <w:rsid w:val="0053756B"/>
    <w:rsid w:val="0055445B"/>
    <w:rsid w:val="00554764"/>
    <w:rsid w:val="00561745"/>
    <w:rsid w:val="00564348"/>
    <w:rsid w:val="005654D3"/>
    <w:rsid w:val="005678D9"/>
    <w:rsid w:val="00570C10"/>
    <w:rsid w:val="005B5CB3"/>
    <w:rsid w:val="005B6381"/>
    <w:rsid w:val="005D53B2"/>
    <w:rsid w:val="005D7CD3"/>
    <w:rsid w:val="005E6A9A"/>
    <w:rsid w:val="005F4839"/>
    <w:rsid w:val="005F56C3"/>
    <w:rsid w:val="005F571F"/>
    <w:rsid w:val="005F5BBA"/>
    <w:rsid w:val="006052F8"/>
    <w:rsid w:val="00620655"/>
    <w:rsid w:val="006356B4"/>
    <w:rsid w:val="006425E4"/>
    <w:rsid w:val="00660006"/>
    <w:rsid w:val="00660311"/>
    <w:rsid w:val="00660A50"/>
    <w:rsid w:val="00662A03"/>
    <w:rsid w:val="00665438"/>
    <w:rsid w:val="00677A21"/>
    <w:rsid w:val="00693534"/>
    <w:rsid w:val="006A5FEB"/>
    <w:rsid w:val="006B25B5"/>
    <w:rsid w:val="006F5E6E"/>
    <w:rsid w:val="00711DEE"/>
    <w:rsid w:val="007148F0"/>
    <w:rsid w:val="00755AF2"/>
    <w:rsid w:val="00761310"/>
    <w:rsid w:val="00763C11"/>
    <w:rsid w:val="0076449F"/>
    <w:rsid w:val="007652A4"/>
    <w:rsid w:val="007706CB"/>
    <w:rsid w:val="00775615"/>
    <w:rsid w:val="00785B2B"/>
    <w:rsid w:val="00792177"/>
    <w:rsid w:val="007A07B0"/>
    <w:rsid w:val="007A5AB4"/>
    <w:rsid w:val="007B5F90"/>
    <w:rsid w:val="007C3A0C"/>
    <w:rsid w:val="007D5AE1"/>
    <w:rsid w:val="007E0BCB"/>
    <w:rsid w:val="007F34ED"/>
    <w:rsid w:val="007F6255"/>
    <w:rsid w:val="00807CD8"/>
    <w:rsid w:val="00807FC2"/>
    <w:rsid w:val="00810599"/>
    <w:rsid w:val="00821B15"/>
    <w:rsid w:val="008250CD"/>
    <w:rsid w:val="00852360"/>
    <w:rsid w:val="00880BE7"/>
    <w:rsid w:val="00880F61"/>
    <w:rsid w:val="00881EFB"/>
    <w:rsid w:val="00887896"/>
    <w:rsid w:val="008950A1"/>
    <w:rsid w:val="008B0D33"/>
    <w:rsid w:val="008D04DD"/>
    <w:rsid w:val="008D4552"/>
    <w:rsid w:val="008E3C14"/>
    <w:rsid w:val="008E77C1"/>
    <w:rsid w:val="008F5B75"/>
    <w:rsid w:val="009071E5"/>
    <w:rsid w:val="0090771B"/>
    <w:rsid w:val="0091677E"/>
    <w:rsid w:val="00940B2F"/>
    <w:rsid w:val="00942CC7"/>
    <w:rsid w:val="009444A8"/>
    <w:rsid w:val="00953E70"/>
    <w:rsid w:val="00964E82"/>
    <w:rsid w:val="00972106"/>
    <w:rsid w:val="00984CD8"/>
    <w:rsid w:val="00990B4E"/>
    <w:rsid w:val="00993457"/>
    <w:rsid w:val="009B520E"/>
    <w:rsid w:val="009C29D7"/>
    <w:rsid w:val="009D5109"/>
    <w:rsid w:val="009E6BD2"/>
    <w:rsid w:val="00A02021"/>
    <w:rsid w:val="00A06064"/>
    <w:rsid w:val="00A0639F"/>
    <w:rsid w:val="00A21C9B"/>
    <w:rsid w:val="00A23A0A"/>
    <w:rsid w:val="00A23E59"/>
    <w:rsid w:val="00A257B1"/>
    <w:rsid w:val="00A25B19"/>
    <w:rsid w:val="00A33131"/>
    <w:rsid w:val="00A51BBF"/>
    <w:rsid w:val="00A52C05"/>
    <w:rsid w:val="00A539F8"/>
    <w:rsid w:val="00A64BAE"/>
    <w:rsid w:val="00A737DE"/>
    <w:rsid w:val="00A73F1B"/>
    <w:rsid w:val="00A86847"/>
    <w:rsid w:val="00A872E6"/>
    <w:rsid w:val="00A923F6"/>
    <w:rsid w:val="00AA4164"/>
    <w:rsid w:val="00AB0A29"/>
    <w:rsid w:val="00AB781D"/>
    <w:rsid w:val="00AC2620"/>
    <w:rsid w:val="00AC2F4A"/>
    <w:rsid w:val="00AC4EA1"/>
    <w:rsid w:val="00AE22DE"/>
    <w:rsid w:val="00AE4B06"/>
    <w:rsid w:val="00AF089C"/>
    <w:rsid w:val="00AF129D"/>
    <w:rsid w:val="00B026AF"/>
    <w:rsid w:val="00B13086"/>
    <w:rsid w:val="00B14112"/>
    <w:rsid w:val="00B31347"/>
    <w:rsid w:val="00B31B43"/>
    <w:rsid w:val="00B31C17"/>
    <w:rsid w:val="00B331D7"/>
    <w:rsid w:val="00B35763"/>
    <w:rsid w:val="00B405EB"/>
    <w:rsid w:val="00B42A85"/>
    <w:rsid w:val="00B542F9"/>
    <w:rsid w:val="00B61B7A"/>
    <w:rsid w:val="00B63B17"/>
    <w:rsid w:val="00B66FBE"/>
    <w:rsid w:val="00B76B19"/>
    <w:rsid w:val="00B83235"/>
    <w:rsid w:val="00B91DB7"/>
    <w:rsid w:val="00B94B9B"/>
    <w:rsid w:val="00BB0CC4"/>
    <w:rsid w:val="00BB1F75"/>
    <w:rsid w:val="00BD09E5"/>
    <w:rsid w:val="00BE5F27"/>
    <w:rsid w:val="00C31F7D"/>
    <w:rsid w:val="00C32693"/>
    <w:rsid w:val="00C368A3"/>
    <w:rsid w:val="00C4068F"/>
    <w:rsid w:val="00C5172C"/>
    <w:rsid w:val="00C52E2A"/>
    <w:rsid w:val="00C668A3"/>
    <w:rsid w:val="00C755B4"/>
    <w:rsid w:val="00C80223"/>
    <w:rsid w:val="00C86C0F"/>
    <w:rsid w:val="00C93395"/>
    <w:rsid w:val="00C96682"/>
    <w:rsid w:val="00CB089D"/>
    <w:rsid w:val="00CB3099"/>
    <w:rsid w:val="00CC4B69"/>
    <w:rsid w:val="00CD6546"/>
    <w:rsid w:val="00CF14B6"/>
    <w:rsid w:val="00D06EEC"/>
    <w:rsid w:val="00D26F8A"/>
    <w:rsid w:val="00D27364"/>
    <w:rsid w:val="00D31152"/>
    <w:rsid w:val="00D653C4"/>
    <w:rsid w:val="00D73E25"/>
    <w:rsid w:val="00D83370"/>
    <w:rsid w:val="00D8640F"/>
    <w:rsid w:val="00D96A53"/>
    <w:rsid w:val="00DB4DAA"/>
    <w:rsid w:val="00DB7D36"/>
    <w:rsid w:val="00DC02CB"/>
    <w:rsid w:val="00DC1A3F"/>
    <w:rsid w:val="00DC1F34"/>
    <w:rsid w:val="00DC391E"/>
    <w:rsid w:val="00DD5119"/>
    <w:rsid w:val="00DE385E"/>
    <w:rsid w:val="00DE5C68"/>
    <w:rsid w:val="00DF254E"/>
    <w:rsid w:val="00DF33D3"/>
    <w:rsid w:val="00E05AB8"/>
    <w:rsid w:val="00E17883"/>
    <w:rsid w:val="00E35AF3"/>
    <w:rsid w:val="00E3731D"/>
    <w:rsid w:val="00E56534"/>
    <w:rsid w:val="00E6157D"/>
    <w:rsid w:val="00E673D4"/>
    <w:rsid w:val="00EA050D"/>
    <w:rsid w:val="00EA6F8E"/>
    <w:rsid w:val="00EC71E7"/>
    <w:rsid w:val="00ED0570"/>
    <w:rsid w:val="00EE2602"/>
    <w:rsid w:val="00F254AE"/>
    <w:rsid w:val="00F362EA"/>
    <w:rsid w:val="00F43EE8"/>
    <w:rsid w:val="00F4486D"/>
    <w:rsid w:val="00F532C6"/>
    <w:rsid w:val="00F545A4"/>
    <w:rsid w:val="00F57C0D"/>
    <w:rsid w:val="00F675B9"/>
    <w:rsid w:val="00F72FD6"/>
    <w:rsid w:val="00F77496"/>
    <w:rsid w:val="00F95E31"/>
    <w:rsid w:val="00FB3D3E"/>
    <w:rsid w:val="00FB6A16"/>
    <w:rsid w:val="00FC146A"/>
    <w:rsid w:val="00FD5CD1"/>
    <w:rsid w:val="00FD7C7D"/>
    <w:rsid w:val="00FE0AE9"/>
    <w:rsid w:val="00FE3ADB"/>
    <w:rsid w:val="00FE3BF3"/>
    <w:rsid w:val="00FE60E3"/>
    <w:rsid w:val="00FE7019"/>
    <w:rsid w:val="00FE79EF"/>
    <w:rsid w:val="00FF2267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000C"/>
    <w:pPr>
      <w:widowControl/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00C"/>
    <w:pPr>
      <w:keepNext/>
      <w:widowControl/>
      <w:tabs>
        <w:tab w:val="left" w:pos="3645"/>
      </w:tabs>
      <w:autoSpaceDE/>
      <w:jc w:val="center"/>
      <w:outlineLvl w:val="6"/>
    </w:pPr>
    <w:rPr>
      <w:rFonts w:ascii="Arial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00C"/>
    <w:pPr>
      <w:keepNext/>
      <w:widowControl/>
      <w:autoSpaceDE/>
      <w:jc w:val="center"/>
      <w:outlineLvl w:val="7"/>
    </w:pPr>
    <w:rPr>
      <w:b/>
      <w:bCs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00C"/>
    <w:pPr>
      <w:keepNext/>
      <w:widowControl/>
      <w:autoSpaceDE/>
      <w:jc w:val="center"/>
      <w:outlineLvl w:val="8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7z0">
    <w:name w:val="WW8Num27z0"/>
    <w:rPr>
      <w:color w:val="000000"/>
      <w:sz w:val="28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rPr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character" w:customStyle="1" w:styleId="21">
    <w:name w:val="Знак Знак2"/>
    <w:rPr>
      <w:sz w:val="16"/>
      <w:szCs w:val="16"/>
      <w:lang w:val="ru-RU" w:eastAsia="ar-SA" w:bidi="ar-SA"/>
    </w:rPr>
  </w:style>
  <w:style w:type="character" w:customStyle="1" w:styleId="FontStyle49">
    <w:name w:val="Font Style49"/>
    <w:rPr>
      <w:rFonts w:ascii="Times New Roman" w:hAnsi="Times New Roman" w:cs="Times New Roman"/>
      <w:sz w:val="20"/>
      <w:szCs w:val="20"/>
    </w:rPr>
  </w:style>
  <w:style w:type="character" w:customStyle="1" w:styleId="31">
    <w:name w:val="Знак Знак3"/>
    <w:rPr>
      <w:lang w:val="ru-RU" w:eastAsia="ar-SA" w:bidi="ar-S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center"/>
    </w:pPr>
    <w:rPr>
      <w:b/>
      <w:sz w:val="32"/>
      <w:lang w:val="x-none"/>
    </w:rPr>
  </w:style>
  <w:style w:type="character" w:customStyle="1" w:styleId="a8">
    <w:name w:val="Основной текст Знак"/>
    <w:link w:val="a7"/>
    <w:uiPriority w:val="99"/>
    <w:rsid w:val="00665438"/>
    <w:rPr>
      <w:b/>
      <w:sz w:val="32"/>
      <w:lang w:eastAsia="ar-SA"/>
    </w:rPr>
  </w:style>
  <w:style w:type="paragraph" w:styleId="a9">
    <w:name w:val="List"/>
    <w:basedOn w:val="a7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14">
    <w:name w:val="Цитата1"/>
    <w:basedOn w:val="a"/>
    <w:pPr>
      <w:widowControl/>
      <w:autoSpaceDE/>
      <w:ind w:left="113" w:right="113"/>
      <w:jc w:val="center"/>
    </w:pPr>
    <w:rPr>
      <w:sz w:val="16"/>
      <w:szCs w:val="24"/>
    </w:rPr>
  </w:style>
  <w:style w:type="paragraph" w:styleId="aa">
    <w:name w:val="Title"/>
    <w:basedOn w:val="a"/>
    <w:next w:val="ab"/>
    <w:link w:val="ac"/>
    <w:uiPriority w:val="99"/>
    <w:qFormat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  <w:lang w:val="x-none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665438"/>
    <w:rPr>
      <w:lang w:eastAsia="ar-SA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</w:style>
  <w:style w:type="paragraph" w:customStyle="1" w:styleId="15">
    <w:name w:val="Обычный1"/>
    <w:pPr>
      <w:suppressAutoHyphens/>
      <w:snapToGrid w:val="0"/>
      <w:spacing w:before="100" w:after="100"/>
    </w:pPr>
    <w:rPr>
      <w:sz w:val="24"/>
      <w:lang w:eastAsia="ar-SA"/>
    </w:rPr>
  </w:style>
  <w:style w:type="paragraph" w:customStyle="1" w:styleId="af2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Normal (Web)"/>
    <w:basedOn w:val="a"/>
    <w:link w:val="af4"/>
    <w:uiPriority w:val="99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16">
    <w:name w:val="Знак1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pPr>
      <w:ind w:left="720"/>
    </w:pPr>
    <w:rPr>
      <w:rFonts w:eastAsia="Calibri"/>
    </w:rPr>
  </w:style>
  <w:style w:type="paragraph" w:customStyle="1" w:styleId="af6">
    <w:name w:val="Знак Знак Знак Знак Знак Знак Знак Знак Знак 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Знак1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af8">
    <w:name w:val="No Spacing"/>
    <w:link w:val="af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pPr>
      <w:widowControl/>
      <w:autoSpaceDE/>
      <w:ind w:left="720"/>
      <w:jc w:val="center"/>
    </w:pPr>
    <w:rPr>
      <w:rFonts w:eastAsia="Calibri"/>
      <w:sz w:val="28"/>
      <w:szCs w:val="22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paragraph" w:customStyle="1" w:styleId="afc">
    <w:name w:val="Содержимое врезки"/>
    <w:basedOn w:val="a7"/>
    <w:uiPriority w:val="99"/>
  </w:style>
  <w:style w:type="paragraph" w:styleId="afd">
    <w:name w:val="header"/>
    <w:basedOn w:val="a"/>
    <w:link w:val="afe"/>
    <w:uiPriority w:val="99"/>
    <w:pPr>
      <w:suppressLineNumbers/>
      <w:tabs>
        <w:tab w:val="center" w:pos="4819"/>
        <w:tab w:val="right" w:pos="9638"/>
      </w:tabs>
    </w:pPr>
  </w:style>
  <w:style w:type="character" w:styleId="aff">
    <w:name w:val="Hyperlink"/>
    <w:uiPriority w:val="99"/>
    <w:unhideWhenUsed/>
    <w:rsid w:val="00665438"/>
    <w:rPr>
      <w:color w:val="0000FF"/>
      <w:u w:val="single"/>
    </w:rPr>
  </w:style>
  <w:style w:type="table" w:styleId="aff0">
    <w:name w:val="Table Grid"/>
    <w:basedOn w:val="a1"/>
    <w:rsid w:val="0016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2228BE"/>
    <w:pPr>
      <w:widowControl/>
      <w:autoSpaceDE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2228BE"/>
    <w:rPr>
      <w:sz w:val="24"/>
      <w:szCs w:val="24"/>
    </w:rPr>
  </w:style>
  <w:style w:type="paragraph" w:customStyle="1" w:styleId="1a">
    <w:name w:val="Обычный1"/>
    <w:uiPriority w:val="99"/>
    <w:rsid w:val="002228BE"/>
    <w:pPr>
      <w:snapToGrid w:val="0"/>
      <w:spacing w:before="100" w:after="100"/>
    </w:pPr>
    <w:rPr>
      <w:sz w:val="24"/>
      <w:szCs w:val="24"/>
    </w:rPr>
  </w:style>
  <w:style w:type="paragraph" w:customStyle="1" w:styleId="aff1">
    <w:name w:val="Базовый"/>
    <w:uiPriority w:val="99"/>
    <w:rsid w:val="002228BE"/>
    <w:pPr>
      <w:tabs>
        <w:tab w:val="left" w:pos="709"/>
      </w:tabs>
      <w:suppressAutoHyphens/>
      <w:spacing w:line="100" w:lineRule="atLeast"/>
      <w:jc w:val="center"/>
    </w:pPr>
    <w:rPr>
      <w:rFonts w:eastAsia="DejaVu Sans"/>
      <w:sz w:val="28"/>
      <w:szCs w:val="22"/>
      <w:lang w:eastAsia="en-US"/>
    </w:rPr>
  </w:style>
  <w:style w:type="character" w:customStyle="1" w:styleId="FontStyle64">
    <w:name w:val="Font Style64"/>
    <w:rsid w:val="002228BE"/>
    <w:rPr>
      <w:rFonts w:ascii="Times New Roman" w:hAnsi="Times New Roman" w:cs="Times New Roman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C755B4"/>
    <w:rPr>
      <w:rFonts w:ascii="Tahoma" w:hAnsi="Tahoma"/>
      <w:sz w:val="16"/>
      <w:szCs w:val="16"/>
      <w:lang w:val="x-none"/>
    </w:rPr>
  </w:style>
  <w:style w:type="character" w:customStyle="1" w:styleId="aff3">
    <w:name w:val="Текст выноски Знак"/>
    <w:link w:val="aff2"/>
    <w:uiPriority w:val="99"/>
    <w:semiHidden/>
    <w:rsid w:val="00C755B4"/>
    <w:rPr>
      <w:rFonts w:ascii="Tahoma" w:hAnsi="Tahoma" w:cs="Tahoma"/>
      <w:sz w:val="16"/>
      <w:szCs w:val="16"/>
      <w:lang w:eastAsia="ar-SA"/>
    </w:rPr>
  </w:style>
  <w:style w:type="character" w:customStyle="1" w:styleId="24">
    <w:name w:val="Основной текст (2)_"/>
    <w:link w:val="25"/>
    <w:rsid w:val="00A02021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021"/>
    <w:pPr>
      <w:shd w:val="clear" w:color="auto" w:fill="FFFFFF"/>
      <w:autoSpaceDE/>
      <w:spacing w:line="274" w:lineRule="exact"/>
      <w:ind w:hanging="380"/>
      <w:jc w:val="center"/>
    </w:pPr>
    <w:rPr>
      <w:lang w:val="x-none" w:eastAsia="x-none"/>
    </w:rPr>
  </w:style>
  <w:style w:type="character" w:customStyle="1" w:styleId="26">
    <w:name w:val="Основной текст (2) + Полужирный"/>
    <w:rsid w:val="00DD5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DD5119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DD5119"/>
    <w:pPr>
      <w:shd w:val="clear" w:color="auto" w:fill="FFFFFF"/>
      <w:autoSpaceDE/>
      <w:spacing w:after="1140" w:line="0" w:lineRule="atLeast"/>
      <w:outlineLvl w:val="0"/>
    </w:pPr>
    <w:rPr>
      <w:b/>
      <w:bCs/>
      <w:lang w:val="x-none" w:eastAsia="x-none"/>
    </w:rPr>
  </w:style>
  <w:style w:type="character" w:customStyle="1" w:styleId="41">
    <w:name w:val="Основной текст (4)_"/>
    <w:link w:val="42"/>
    <w:rsid w:val="00412922"/>
    <w:rPr>
      <w:b/>
      <w:bCs/>
      <w:shd w:val="clear" w:color="auto" w:fill="FFFFFF"/>
    </w:rPr>
  </w:style>
  <w:style w:type="character" w:customStyle="1" w:styleId="43">
    <w:name w:val="Основной текст (4) + Не полужирный"/>
    <w:rsid w:val="0041292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12922"/>
    <w:pPr>
      <w:shd w:val="clear" w:color="auto" w:fill="FFFFFF"/>
      <w:autoSpaceDE/>
      <w:spacing w:line="274" w:lineRule="exact"/>
      <w:ind w:hanging="360"/>
    </w:pPr>
    <w:rPr>
      <w:b/>
      <w:bCs/>
      <w:lang w:val="x-none" w:eastAsia="x-none"/>
    </w:rPr>
  </w:style>
  <w:style w:type="paragraph" w:customStyle="1" w:styleId="ConsPlusNormal">
    <w:name w:val="ConsPlusNormal"/>
    <w:uiPriority w:val="99"/>
    <w:rsid w:val="00785B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Гипертекстовая ссылка"/>
    <w:uiPriority w:val="99"/>
    <w:rsid w:val="00755AF2"/>
    <w:rPr>
      <w:rFonts w:cs="Times New Roman"/>
      <w:b/>
      <w:color w:val="008000"/>
    </w:rPr>
  </w:style>
  <w:style w:type="paragraph" w:styleId="27">
    <w:name w:val="Body Text 2"/>
    <w:basedOn w:val="a"/>
    <w:link w:val="28"/>
    <w:uiPriority w:val="99"/>
    <w:rsid w:val="000944E4"/>
    <w:pPr>
      <w:widowControl/>
      <w:autoSpaceDE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0944E4"/>
    <w:rPr>
      <w:sz w:val="24"/>
      <w:szCs w:val="24"/>
      <w:lang w:val="x-none" w:eastAsia="x-none"/>
    </w:rPr>
  </w:style>
  <w:style w:type="character" w:customStyle="1" w:styleId="s2">
    <w:name w:val="s2"/>
    <w:basedOn w:val="a0"/>
    <w:uiPriority w:val="99"/>
    <w:rsid w:val="000944E4"/>
  </w:style>
  <w:style w:type="character" w:customStyle="1" w:styleId="ac">
    <w:name w:val="Название Знак"/>
    <w:link w:val="aa"/>
    <w:uiPriority w:val="99"/>
    <w:rsid w:val="00217934"/>
    <w:rPr>
      <w:sz w:val="44"/>
      <w:szCs w:val="24"/>
      <w:lang w:eastAsia="ar-SA"/>
    </w:rPr>
  </w:style>
  <w:style w:type="paragraph" w:customStyle="1" w:styleId="Default">
    <w:name w:val="Default"/>
    <w:uiPriority w:val="99"/>
    <w:rsid w:val="00DB7D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Emphasis"/>
    <w:uiPriority w:val="99"/>
    <w:qFormat/>
    <w:rsid w:val="00DB7D36"/>
    <w:rPr>
      <w:i/>
      <w:iCs/>
    </w:rPr>
  </w:style>
  <w:style w:type="character" w:customStyle="1" w:styleId="apple-converted-space">
    <w:name w:val="apple-converted-space"/>
    <w:rsid w:val="00DB7D36"/>
  </w:style>
  <w:style w:type="paragraph" w:customStyle="1" w:styleId="Style2">
    <w:name w:val="Style2"/>
    <w:basedOn w:val="a"/>
    <w:uiPriority w:val="99"/>
    <w:rsid w:val="007B5F90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29">
    <w:name w:val="Абзац списка2"/>
    <w:basedOn w:val="a"/>
    <w:uiPriority w:val="99"/>
    <w:rsid w:val="007B5F90"/>
    <w:pPr>
      <w:ind w:left="72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5F90"/>
    <w:pPr>
      <w:widowControl/>
      <w:autoSpaceDE/>
    </w:pPr>
    <w:rPr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sid w:val="007B5F90"/>
    <w:rPr>
      <w:lang w:eastAsia="ar-SA"/>
    </w:rPr>
  </w:style>
  <w:style w:type="table" w:customStyle="1" w:styleId="100">
    <w:name w:val="Сетка таблицы10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uiPriority w:val="99"/>
    <w:locked/>
    <w:rsid w:val="007F6255"/>
    <w:rPr>
      <w:sz w:val="24"/>
      <w:szCs w:val="24"/>
      <w:lang w:eastAsia="ar-SA"/>
    </w:rPr>
  </w:style>
  <w:style w:type="character" w:customStyle="1" w:styleId="212">
    <w:name w:val="Основной текст 2 Знак1"/>
    <w:uiPriority w:val="99"/>
    <w:locked/>
    <w:rsid w:val="007F6255"/>
    <w:rPr>
      <w:sz w:val="24"/>
      <w:szCs w:val="24"/>
    </w:rPr>
  </w:style>
  <w:style w:type="table" w:customStyle="1" w:styleId="1d">
    <w:name w:val="Сетка таблицы1"/>
    <w:basedOn w:val="a1"/>
    <w:next w:val="aff0"/>
    <w:uiPriority w:val="59"/>
    <w:rsid w:val="0002187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f0"/>
    <w:uiPriority w:val="59"/>
    <w:rsid w:val="0002187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43000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rsid w:val="0043000C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43000C"/>
    <w:rPr>
      <w:b/>
      <w:bCs/>
      <w:i/>
      <w:iCs/>
    </w:rPr>
  </w:style>
  <w:style w:type="character" w:customStyle="1" w:styleId="90">
    <w:name w:val="Заголовок 9 Знак"/>
    <w:link w:val="9"/>
    <w:uiPriority w:val="99"/>
    <w:semiHidden/>
    <w:rsid w:val="0043000C"/>
    <w:rPr>
      <w:rFonts w:ascii="Arial" w:hAnsi="Arial" w:cs="Arial"/>
      <w:b/>
      <w:bCs/>
      <w:i/>
      <w:iCs/>
      <w:sz w:val="22"/>
      <w:szCs w:val="22"/>
    </w:rPr>
  </w:style>
  <w:style w:type="character" w:customStyle="1" w:styleId="10">
    <w:name w:val="Заголовок 1 Знак"/>
    <w:link w:val="1"/>
    <w:rsid w:val="0043000C"/>
    <w:rPr>
      <w:sz w:val="28"/>
      <w:lang w:eastAsia="ar-SA"/>
    </w:rPr>
  </w:style>
  <w:style w:type="character" w:customStyle="1" w:styleId="20">
    <w:name w:val="Заголовок 2 Знак"/>
    <w:link w:val="2"/>
    <w:rsid w:val="0043000C"/>
    <w:rPr>
      <w:sz w:val="28"/>
      <w:lang w:eastAsia="ar-SA"/>
    </w:rPr>
  </w:style>
  <w:style w:type="character" w:customStyle="1" w:styleId="30">
    <w:name w:val="Заголовок 3 Знак"/>
    <w:link w:val="3"/>
    <w:rsid w:val="004300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3000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43000C"/>
    <w:rPr>
      <w:b/>
      <w:bCs/>
      <w:i/>
      <w:iCs/>
      <w:sz w:val="26"/>
      <w:szCs w:val="26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43000C"/>
    <w:rPr>
      <w:lang w:eastAsia="ar-SA"/>
    </w:rPr>
  </w:style>
  <w:style w:type="paragraph" w:styleId="33">
    <w:name w:val="Body Text Indent 3"/>
    <w:basedOn w:val="a"/>
    <w:link w:val="34"/>
    <w:uiPriority w:val="99"/>
    <w:rsid w:val="0043000C"/>
    <w:pPr>
      <w:widowControl/>
      <w:autoSpaceDE/>
      <w:ind w:left="1260"/>
    </w:pPr>
    <w:rPr>
      <w:sz w:val="32"/>
      <w:szCs w:val="32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43000C"/>
    <w:rPr>
      <w:sz w:val="32"/>
      <w:szCs w:val="32"/>
    </w:rPr>
  </w:style>
  <w:style w:type="paragraph" w:styleId="35">
    <w:name w:val="Body Text 3"/>
    <w:basedOn w:val="a"/>
    <w:link w:val="36"/>
    <w:uiPriority w:val="99"/>
    <w:rsid w:val="0043000C"/>
    <w:pPr>
      <w:widowControl/>
      <w:autoSpaceDE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rsid w:val="0043000C"/>
    <w:rPr>
      <w:sz w:val="24"/>
      <w:szCs w:val="24"/>
    </w:rPr>
  </w:style>
  <w:style w:type="paragraph" w:styleId="aff6">
    <w:name w:val="caption"/>
    <w:basedOn w:val="a"/>
    <w:next w:val="a"/>
    <w:uiPriority w:val="99"/>
    <w:qFormat/>
    <w:rsid w:val="0043000C"/>
    <w:pPr>
      <w:widowControl/>
      <w:autoSpaceDE/>
      <w:spacing w:before="120" w:after="120"/>
    </w:pPr>
    <w:rPr>
      <w:b/>
      <w:bCs/>
      <w:lang w:eastAsia="ru-RU"/>
    </w:rPr>
  </w:style>
  <w:style w:type="paragraph" w:styleId="aff7">
    <w:name w:val="annotation text"/>
    <w:basedOn w:val="a"/>
    <w:link w:val="aff8"/>
    <w:uiPriority w:val="99"/>
    <w:semiHidden/>
    <w:rsid w:val="0043000C"/>
    <w:pPr>
      <w:widowControl/>
      <w:autoSpaceDE/>
    </w:pPr>
    <w:rPr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3000C"/>
  </w:style>
  <w:style w:type="character" w:customStyle="1" w:styleId="aff9">
    <w:name w:val="Тема примечания Знак"/>
    <w:link w:val="affa"/>
    <w:uiPriority w:val="99"/>
    <w:semiHidden/>
    <w:locked/>
    <w:rsid w:val="0043000C"/>
    <w:rPr>
      <w:b/>
      <w:bCs/>
      <w:lang w:eastAsia="ar-SA"/>
    </w:rPr>
  </w:style>
  <w:style w:type="paragraph" w:styleId="affa">
    <w:name w:val="annotation subject"/>
    <w:basedOn w:val="aff7"/>
    <w:next w:val="aff7"/>
    <w:link w:val="aff9"/>
    <w:uiPriority w:val="99"/>
    <w:semiHidden/>
    <w:rsid w:val="0043000C"/>
    <w:rPr>
      <w:b/>
      <w:bCs/>
      <w:lang w:eastAsia="ar-SA"/>
    </w:rPr>
  </w:style>
  <w:style w:type="character" w:customStyle="1" w:styleId="1e">
    <w:name w:val="Тема примечания Знак1"/>
    <w:uiPriority w:val="99"/>
    <w:semiHidden/>
    <w:rsid w:val="0043000C"/>
    <w:rPr>
      <w:b/>
      <w:bCs/>
    </w:rPr>
  </w:style>
  <w:style w:type="character" w:customStyle="1" w:styleId="CommentSubjectChar1">
    <w:name w:val="Comment Subject Char1"/>
    <w:uiPriority w:val="99"/>
    <w:semiHidden/>
    <w:rsid w:val="0043000C"/>
    <w:rPr>
      <w:rFonts w:eastAsia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43000C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3000C"/>
    <w:rPr>
      <w:rFonts w:eastAsia="Times New Roman"/>
      <w:sz w:val="2"/>
      <w:szCs w:val="2"/>
    </w:rPr>
  </w:style>
  <w:style w:type="character" w:customStyle="1" w:styleId="ad">
    <w:name w:val="Подзаголовок Знак"/>
    <w:link w:val="ab"/>
    <w:uiPriority w:val="99"/>
    <w:rsid w:val="0043000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FR2">
    <w:name w:val="FR2"/>
    <w:uiPriority w:val="99"/>
    <w:rsid w:val="0043000C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customStyle="1" w:styleId="1f0">
    <w:name w:val="Стиль1"/>
    <w:basedOn w:val="a"/>
    <w:link w:val="1f1"/>
    <w:uiPriority w:val="99"/>
    <w:rsid w:val="0043000C"/>
    <w:pPr>
      <w:widowControl/>
      <w:autoSpaceDE/>
    </w:pPr>
    <w:rPr>
      <w:sz w:val="28"/>
      <w:szCs w:val="28"/>
      <w:lang w:eastAsia="ru-RU"/>
    </w:rPr>
  </w:style>
  <w:style w:type="character" w:customStyle="1" w:styleId="1f1">
    <w:name w:val="Стиль1 Знак"/>
    <w:link w:val="1f0"/>
    <w:uiPriority w:val="99"/>
    <w:locked/>
    <w:rsid w:val="0043000C"/>
    <w:rPr>
      <w:sz w:val="28"/>
      <w:szCs w:val="28"/>
    </w:rPr>
  </w:style>
  <w:style w:type="paragraph" w:customStyle="1" w:styleId="FR3">
    <w:name w:val="FR3"/>
    <w:uiPriority w:val="99"/>
    <w:rsid w:val="0043000C"/>
    <w:pPr>
      <w:widowControl w:val="0"/>
      <w:jc w:val="both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4300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a">
    <w:name w:val="Обычный2"/>
    <w:uiPriority w:val="99"/>
    <w:rsid w:val="0043000C"/>
    <w:pPr>
      <w:snapToGrid w:val="0"/>
      <w:spacing w:before="100" w:after="100"/>
    </w:pPr>
    <w:rPr>
      <w:sz w:val="24"/>
      <w:szCs w:val="24"/>
    </w:rPr>
  </w:style>
  <w:style w:type="paragraph" w:customStyle="1" w:styleId="FR4">
    <w:name w:val="FR4"/>
    <w:uiPriority w:val="99"/>
    <w:rsid w:val="0043000C"/>
    <w:pPr>
      <w:widowControl w:val="0"/>
    </w:pPr>
    <w:rPr>
      <w:rFonts w:ascii="Arial" w:hAnsi="Arial" w:cs="Arial"/>
      <w:b/>
      <w:bCs/>
      <w:sz w:val="18"/>
      <w:szCs w:val="18"/>
    </w:rPr>
  </w:style>
  <w:style w:type="paragraph" w:customStyle="1" w:styleId="affb">
    <w:name w:val="Знак Знак Знак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44">
    <w:name w:val="Сетка таблицы4"/>
    <w:uiPriority w:val="99"/>
    <w:rsid w:val="004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Выделение жирным"/>
    <w:uiPriority w:val="99"/>
    <w:rsid w:val="0043000C"/>
    <w:rPr>
      <w:b/>
      <w:bCs/>
    </w:rPr>
  </w:style>
  <w:style w:type="character" w:customStyle="1" w:styleId="ListLabel1">
    <w:name w:val="ListLabel 1"/>
    <w:rsid w:val="0043000C"/>
    <w:rPr>
      <w:rFonts w:eastAsia="Times New Roman"/>
    </w:rPr>
  </w:style>
  <w:style w:type="character" w:customStyle="1" w:styleId="ListLabel2">
    <w:name w:val="ListLabel 2"/>
    <w:uiPriority w:val="99"/>
    <w:rsid w:val="0043000C"/>
  </w:style>
  <w:style w:type="character" w:customStyle="1" w:styleId="ListLabel3">
    <w:name w:val="ListLabel 3"/>
    <w:uiPriority w:val="99"/>
    <w:rsid w:val="0043000C"/>
    <w:rPr>
      <w:sz w:val="20"/>
      <w:szCs w:val="20"/>
    </w:rPr>
  </w:style>
  <w:style w:type="character" w:customStyle="1" w:styleId="ListLabel4">
    <w:name w:val="ListLabel 4"/>
    <w:uiPriority w:val="99"/>
    <w:rsid w:val="0043000C"/>
    <w:rPr>
      <w:rFonts w:eastAsia="Times New Roman"/>
      <w:sz w:val="28"/>
      <w:szCs w:val="28"/>
    </w:rPr>
  </w:style>
  <w:style w:type="character" w:customStyle="1" w:styleId="ListLabel5">
    <w:name w:val="ListLabel 5"/>
    <w:uiPriority w:val="99"/>
    <w:rsid w:val="0043000C"/>
    <w:rPr>
      <w:sz w:val="28"/>
      <w:szCs w:val="28"/>
    </w:rPr>
  </w:style>
  <w:style w:type="character" w:customStyle="1" w:styleId="-">
    <w:name w:val="Интернет-ссылка"/>
    <w:uiPriority w:val="99"/>
    <w:rsid w:val="0043000C"/>
    <w:rPr>
      <w:color w:val="000080"/>
      <w:u w:val="single"/>
      <w:lang w:val="ru-RU" w:eastAsia="ru-RU"/>
    </w:rPr>
  </w:style>
  <w:style w:type="character" w:customStyle="1" w:styleId="1f2">
    <w:name w:val="Основной текст Знак1"/>
    <w:uiPriority w:val="99"/>
    <w:rsid w:val="0043000C"/>
    <w:rPr>
      <w:rFonts w:eastAsia="Times New Roman"/>
      <w:sz w:val="32"/>
      <w:szCs w:val="32"/>
      <w:lang w:eastAsia="ru-RU"/>
    </w:rPr>
  </w:style>
  <w:style w:type="paragraph" w:styleId="1f3">
    <w:name w:val="index 1"/>
    <w:basedOn w:val="a"/>
    <w:next w:val="a"/>
    <w:autoRedefine/>
    <w:uiPriority w:val="99"/>
    <w:semiHidden/>
    <w:rsid w:val="0043000C"/>
    <w:pPr>
      <w:widowControl/>
      <w:autoSpaceDE/>
      <w:ind w:left="220" w:hanging="220"/>
    </w:pPr>
    <w:rPr>
      <w:rFonts w:ascii="Calibri" w:hAnsi="Calibri" w:cs="Calibri"/>
      <w:sz w:val="22"/>
      <w:szCs w:val="22"/>
      <w:lang w:eastAsia="ru-RU"/>
    </w:rPr>
  </w:style>
  <w:style w:type="paragraph" w:styleId="affd">
    <w:name w:val="index heading"/>
    <w:basedOn w:val="aff1"/>
    <w:uiPriority w:val="99"/>
    <w:semiHidden/>
    <w:rsid w:val="0043000C"/>
    <w:pPr>
      <w:suppressLineNumbers/>
    </w:pPr>
    <w:rPr>
      <w:rFonts w:ascii="Arial" w:eastAsia="Calibri" w:hAnsi="Arial" w:cs="Arial"/>
      <w:szCs w:val="28"/>
    </w:rPr>
  </w:style>
  <w:style w:type="character" w:customStyle="1" w:styleId="1f4">
    <w:name w:val="Нижний колонтитул Знак1"/>
    <w:uiPriority w:val="99"/>
    <w:rsid w:val="0043000C"/>
    <w:rPr>
      <w:rFonts w:eastAsia="Times New Roman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rsid w:val="0043000C"/>
    <w:rPr>
      <w:rFonts w:eastAsia="Times New Roman"/>
    </w:rPr>
  </w:style>
  <w:style w:type="character" w:customStyle="1" w:styleId="213">
    <w:name w:val="Основной текст с отступом 2 Знак1"/>
    <w:uiPriority w:val="99"/>
    <w:rsid w:val="0043000C"/>
    <w:rPr>
      <w:rFonts w:eastAsia="Times New Roman"/>
    </w:rPr>
  </w:style>
  <w:style w:type="character" w:customStyle="1" w:styleId="1f5">
    <w:name w:val="Верхний колонтитул Знак1"/>
    <w:uiPriority w:val="99"/>
    <w:rsid w:val="0043000C"/>
    <w:rPr>
      <w:rFonts w:eastAsia="Times New Roman"/>
    </w:rPr>
  </w:style>
  <w:style w:type="character" w:customStyle="1" w:styleId="1f6">
    <w:name w:val="Основной текст с отступом Знак1"/>
    <w:uiPriority w:val="99"/>
    <w:rsid w:val="0043000C"/>
    <w:rPr>
      <w:rFonts w:eastAsia="Times New Roman"/>
    </w:rPr>
  </w:style>
  <w:style w:type="paragraph" w:customStyle="1" w:styleId="affe">
    <w:name w:val="Стиль"/>
    <w:uiPriority w:val="99"/>
    <w:rsid w:val="00430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1">
    <w:name w:val="c1"/>
    <w:uiPriority w:val="99"/>
    <w:rsid w:val="0043000C"/>
  </w:style>
  <w:style w:type="character" w:customStyle="1" w:styleId="c13">
    <w:name w:val="c13"/>
    <w:uiPriority w:val="99"/>
    <w:rsid w:val="0043000C"/>
  </w:style>
  <w:style w:type="paragraph" w:customStyle="1" w:styleId="p1">
    <w:name w:val="p1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uiPriority w:val="99"/>
    <w:rsid w:val="0043000C"/>
  </w:style>
  <w:style w:type="character" w:customStyle="1" w:styleId="s10">
    <w:name w:val="s10"/>
    <w:uiPriority w:val="99"/>
    <w:rsid w:val="0043000C"/>
  </w:style>
  <w:style w:type="paragraph" w:customStyle="1" w:styleId="1f7">
    <w:name w:val="Обычный (веб)1"/>
    <w:basedOn w:val="a"/>
    <w:uiPriority w:val="99"/>
    <w:rsid w:val="0043000C"/>
    <w:pPr>
      <w:widowControl/>
      <w:suppressAutoHyphens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western">
    <w:name w:val="western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uiPriority w:val="99"/>
    <w:rsid w:val="0043000C"/>
  </w:style>
  <w:style w:type="numbering" w:customStyle="1" w:styleId="1f8">
    <w:name w:val="Нет списка1"/>
    <w:next w:val="a2"/>
    <w:uiPriority w:val="99"/>
    <w:semiHidden/>
    <w:unhideWhenUsed/>
    <w:rsid w:val="0043000C"/>
  </w:style>
  <w:style w:type="character" w:styleId="afff">
    <w:name w:val="FollowedHyperlink"/>
    <w:uiPriority w:val="99"/>
    <w:semiHidden/>
    <w:unhideWhenUsed/>
    <w:rsid w:val="0043000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30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left="1591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semiHidden/>
    <w:rsid w:val="0043000C"/>
    <w:rPr>
      <w:rFonts w:ascii="Arial Unicode MS" w:eastAsia="Arial Unicode MS" w:hAnsi="Arial Unicode MS" w:cs="Arial Unicode MS"/>
    </w:rPr>
  </w:style>
  <w:style w:type="paragraph" w:styleId="afff0">
    <w:name w:val="footnote text"/>
    <w:basedOn w:val="a"/>
    <w:link w:val="afff1"/>
    <w:uiPriority w:val="99"/>
    <w:semiHidden/>
    <w:unhideWhenUsed/>
    <w:rsid w:val="0043000C"/>
    <w:pPr>
      <w:widowControl/>
      <w:autoSpaceDE/>
    </w:pPr>
    <w:rPr>
      <w:lang w:val="en-US" w:eastAsia="ru-RU"/>
    </w:rPr>
  </w:style>
  <w:style w:type="character" w:customStyle="1" w:styleId="afff1">
    <w:name w:val="Текст сноски Знак"/>
    <w:link w:val="afff0"/>
    <w:uiPriority w:val="99"/>
    <w:semiHidden/>
    <w:rsid w:val="0043000C"/>
    <w:rPr>
      <w:lang w:val="en-US"/>
    </w:rPr>
  </w:style>
  <w:style w:type="paragraph" w:styleId="afff2">
    <w:name w:val="Closing"/>
    <w:basedOn w:val="a"/>
    <w:link w:val="afff3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3">
    <w:name w:val="Прощание Знак"/>
    <w:link w:val="afff2"/>
    <w:uiPriority w:val="99"/>
    <w:semiHidden/>
    <w:rsid w:val="0043000C"/>
    <w:rPr>
      <w:sz w:val="24"/>
      <w:szCs w:val="24"/>
    </w:rPr>
  </w:style>
  <w:style w:type="paragraph" w:styleId="afff4">
    <w:name w:val="Signature"/>
    <w:basedOn w:val="a"/>
    <w:link w:val="afff5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5">
    <w:name w:val="Подпись Знак"/>
    <w:link w:val="afff4"/>
    <w:uiPriority w:val="99"/>
    <w:semiHidden/>
    <w:rsid w:val="0043000C"/>
    <w:rPr>
      <w:sz w:val="24"/>
      <w:szCs w:val="24"/>
    </w:rPr>
  </w:style>
  <w:style w:type="paragraph" w:styleId="afff6">
    <w:name w:val="Date"/>
    <w:basedOn w:val="a"/>
    <w:next w:val="a"/>
    <w:link w:val="afff7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7">
    <w:name w:val="Дата Знак"/>
    <w:link w:val="afff6"/>
    <w:uiPriority w:val="99"/>
    <w:semiHidden/>
    <w:rsid w:val="0043000C"/>
    <w:rPr>
      <w:sz w:val="24"/>
      <w:szCs w:val="24"/>
    </w:rPr>
  </w:style>
  <w:style w:type="paragraph" w:styleId="afff8">
    <w:name w:val="Body Text First Indent"/>
    <w:basedOn w:val="a7"/>
    <w:link w:val="afff9"/>
    <w:uiPriority w:val="99"/>
    <w:semiHidden/>
    <w:unhideWhenUsed/>
    <w:rsid w:val="0043000C"/>
    <w:pPr>
      <w:spacing w:after="120"/>
      <w:ind w:firstLine="210"/>
      <w:jc w:val="left"/>
    </w:pPr>
    <w:rPr>
      <w:b w:val="0"/>
      <w:sz w:val="24"/>
      <w:szCs w:val="24"/>
      <w:lang w:val="ru-RU" w:eastAsia="ru-RU"/>
    </w:rPr>
  </w:style>
  <w:style w:type="character" w:customStyle="1" w:styleId="afff9">
    <w:name w:val="Красная строка Знак"/>
    <w:link w:val="afff8"/>
    <w:uiPriority w:val="99"/>
    <w:semiHidden/>
    <w:rsid w:val="0043000C"/>
    <w:rPr>
      <w:b w:val="0"/>
      <w:sz w:val="24"/>
      <w:szCs w:val="24"/>
      <w:lang w:eastAsia="ar-SA"/>
    </w:rPr>
  </w:style>
  <w:style w:type="paragraph" w:styleId="afffa">
    <w:name w:val="Block Text"/>
    <w:basedOn w:val="a"/>
    <w:uiPriority w:val="99"/>
    <w:semiHidden/>
    <w:unhideWhenUsed/>
    <w:rsid w:val="0043000C"/>
    <w:pPr>
      <w:widowControl/>
      <w:autoSpaceDE/>
      <w:ind w:left="-360" w:right="180" w:firstLine="540"/>
      <w:jc w:val="both"/>
    </w:pPr>
    <w:rPr>
      <w:sz w:val="24"/>
      <w:szCs w:val="24"/>
      <w:lang w:eastAsia="ru-RU"/>
    </w:rPr>
  </w:style>
  <w:style w:type="paragraph" w:styleId="afffb">
    <w:name w:val="Document Map"/>
    <w:basedOn w:val="a"/>
    <w:link w:val="afffc"/>
    <w:uiPriority w:val="99"/>
    <w:semiHidden/>
    <w:unhideWhenUsed/>
    <w:rsid w:val="0043000C"/>
    <w:pPr>
      <w:widowControl/>
      <w:shd w:val="clear" w:color="auto" w:fill="000080"/>
      <w:autoSpaceDE/>
    </w:pPr>
    <w:rPr>
      <w:rFonts w:ascii="Tahoma" w:hAnsi="Tahoma" w:cs="Tahoma"/>
      <w:lang w:eastAsia="ru-RU"/>
    </w:rPr>
  </w:style>
  <w:style w:type="character" w:customStyle="1" w:styleId="afffc">
    <w:name w:val="Схема документа Знак"/>
    <w:link w:val="afffb"/>
    <w:uiPriority w:val="99"/>
    <w:semiHidden/>
    <w:rsid w:val="0043000C"/>
    <w:rPr>
      <w:rFonts w:ascii="Tahoma" w:hAnsi="Tahoma" w:cs="Tahoma"/>
      <w:shd w:val="clear" w:color="auto" w:fill="000080"/>
    </w:rPr>
  </w:style>
  <w:style w:type="character" w:customStyle="1" w:styleId="af9">
    <w:name w:val="Без интервала Знак"/>
    <w:link w:val="af8"/>
    <w:locked/>
    <w:rsid w:val="0043000C"/>
    <w:rPr>
      <w:rFonts w:ascii="Calibri" w:hAnsi="Calibri" w:cs="Calibri"/>
      <w:sz w:val="22"/>
      <w:szCs w:val="22"/>
      <w:lang w:eastAsia="ar-SA"/>
    </w:rPr>
  </w:style>
  <w:style w:type="paragraph" w:customStyle="1" w:styleId="afffd">
    <w:name w:val="Ориентир"/>
    <w:basedOn w:val="a"/>
    <w:uiPriority w:val="99"/>
    <w:rsid w:val="0043000C"/>
    <w:pPr>
      <w:widowControl/>
      <w:autoSpaceDE/>
      <w:ind w:firstLine="709"/>
      <w:jc w:val="both"/>
    </w:pPr>
    <w:rPr>
      <w:rFonts w:ascii="Arial" w:hAnsi="Arial" w:cs="Arial"/>
      <w:lang w:eastAsia="ru-RU"/>
    </w:rPr>
  </w:style>
  <w:style w:type="paragraph" w:customStyle="1" w:styleId="afffe">
    <w:name w:val="Ориентир подзаголовок"/>
    <w:basedOn w:val="a"/>
    <w:uiPriority w:val="99"/>
    <w:rsid w:val="0043000C"/>
    <w:pPr>
      <w:widowControl/>
      <w:autoSpaceDE/>
      <w:spacing w:before="240" w:after="240"/>
      <w:jc w:val="center"/>
    </w:pPr>
    <w:rPr>
      <w:rFonts w:ascii="Arial" w:hAnsi="Arial" w:cs="Arial"/>
      <w:b/>
      <w:bCs/>
      <w:lang w:eastAsia="ru-RU"/>
    </w:rPr>
  </w:style>
  <w:style w:type="paragraph" w:customStyle="1" w:styleId="-0">
    <w:name w:val="Ориентир-заголовок"/>
    <w:basedOn w:val="afffd"/>
    <w:uiPriority w:val="99"/>
    <w:rsid w:val="0043000C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1">
    <w:name w:val="Ориентир-обычный заголовок"/>
    <w:basedOn w:val="afffd"/>
    <w:uiPriority w:val="99"/>
    <w:rsid w:val="0043000C"/>
    <w:pPr>
      <w:spacing w:before="120" w:after="120"/>
      <w:ind w:firstLine="0"/>
      <w:jc w:val="center"/>
    </w:pPr>
  </w:style>
  <w:style w:type="paragraph" w:customStyle="1" w:styleId="affff">
    <w:name w:val="Заголовок меньш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0">
    <w:name w:val="Заголовок-1"/>
    <w:uiPriority w:val="99"/>
    <w:rsid w:val="0043000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ffff0">
    <w:name w:val="Заголовок в текст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ffff1">
    <w:name w:val="врез"/>
    <w:uiPriority w:val="99"/>
    <w:rsid w:val="0043000C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customStyle="1" w:styleId="21style2">
    <w:name w:val="?????2 ?????1 style2"/>
    <w:basedOn w:val="a"/>
    <w:uiPriority w:val="99"/>
    <w:rsid w:val="0043000C"/>
    <w:pPr>
      <w:widowControl/>
      <w:autoSpaceDE/>
      <w:spacing w:before="60" w:after="60"/>
    </w:pPr>
    <w:rPr>
      <w:rFonts w:ascii="Tahoma" w:hAnsi="Tahoma" w:cs="Tahoma"/>
      <w:color w:val="384783"/>
      <w:sz w:val="17"/>
      <w:szCs w:val="17"/>
      <w:lang w:eastAsia="ru-RU"/>
    </w:rPr>
  </w:style>
  <w:style w:type="paragraph" w:customStyle="1" w:styleId="1f9">
    <w:name w:val="Без интервала1"/>
    <w:uiPriority w:val="99"/>
    <w:rsid w:val="0043000C"/>
    <w:rPr>
      <w:rFonts w:ascii="Calibri" w:hAnsi="Calibri"/>
      <w:sz w:val="22"/>
      <w:szCs w:val="22"/>
    </w:rPr>
  </w:style>
  <w:style w:type="paragraph" w:customStyle="1" w:styleId="2b">
    <w:name w:val="Знак2"/>
    <w:basedOn w:val="a"/>
    <w:autoRedefine/>
    <w:uiPriority w:val="99"/>
    <w:rsid w:val="0043000C"/>
    <w:pPr>
      <w:widowControl/>
      <w:autoSpaceDE/>
      <w:spacing w:after="160" w:line="240" w:lineRule="exact"/>
      <w:jc w:val="both"/>
    </w:pPr>
    <w:rPr>
      <w:sz w:val="28"/>
      <w:szCs w:val="28"/>
      <w:lang w:val="en-US" w:eastAsia="en-US"/>
    </w:rPr>
  </w:style>
  <w:style w:type="paragraph" w:customStyle="1" w:styleId="312">
    <w:name w:val="Основной текст 31"/>
    <w:basedOn w:val="a"/>
    <w:uiPriority w:val="99"/>
    <w:rsid w:val="0043000C"/>
    <w:pPr>
      <w:widowControl/>
      <w:suppressAutoHyphens/>
      <w:autoSpaceDE/>
      <w:jc w:val="center"/>
    </w:pPr>
    <w:rPr>
      <w:rFonts w:eastAsia="Calibri"/>
      <w:color w:val="FF0000"/>
      <w:sz w:val="40"/>
      <w:szCs w:val="24"/>
    </w:rPr>
  </w:style>
  <w:style w:type="paragraph" w:customStyle="1" w:styleId="ajus">
    <w:name w:val="ajus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3000C"/>
    <w:pPr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43000C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000C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43000C"/>
    <w:pPr>
      <w:widowControl/>
      <w:autoSpaceDE/>
      <w:spacing w:before="30" w:after="30"/>
    </w:pPr>
    <w:rPr>
      <w:lang w:eastAsia="ru-RU"/>
    </w:rPr>
  </w:style>
  <w:style w:type="paragraph" w:customStyle="1" w:styleId="110">
    <w:name w:val="Знак11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37">
    <w:name w:val="Основной текст (3)_"/>
    <w:link w:val="38"/>
    <w:locked/>
    <w:rsid w:val="0043000C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3000C"/>
    <w:pPr>
      <w:widowControl/>
      <w:shd w:val="clear" w:color="auto" w:fill="FFFFFF"/>
      <w:autoSpaceDE/>
      <w:spacing w:before="600" w:line="485" w:lineRule="exact"/>
      <w:ind w:firstLine="580"/>
      <w:jc w:val="both"/>
    </w:pPr>
    <w:rPr>
      <w:b/>
      <w:bCs/>
      <w:spacing w:val="-10"/>
      <w:sz w:val="27"/>
      <w:szCs w:val="27"/>
      <w:lang w:eastAsia="ru-RU"/>
    </w:rPr>
  </w:style>
  <w:style w:type="paragraph" w:customStyle="1" w:styleId="51">
    <w:name w:val="Название5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52">
    <w:name w:val="Указатель5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45">
    <w:name w:val="Название4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46">
    <w:name w:val="Указатель4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39">
    <w:name w:val="Название3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3a">
    <w:name w:val="Указатель3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2c">
    <w:name w:val="Название2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2d">
    <w:name w:val="Указатель2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FR1">
    <w:name w:val="FR1"/>
    <w:uiPriority w:val="99"/>
    <w:rsid w:val="0043000C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43000C"/>
    <w:pPr>
      <w:widowControl/>
      <w:suppressAutoHyphens/>
      <w:autoSpaceDE/>
      <w:spacing w:after="120"/>
      <w:ind w:left="283"/>
    </w:pPr>
    <w:rPr>
      <w:sz w:val="16"/>
      <w:szCs w:val="16"/>
    </w:rPr>
  </w:style>
  <w:style w:type="paragraph" w:customStyle="1" w:styleId="111">
    <w:name w:val="Абзац списка11"/>
    <w:basedOn w:val="a"/>
    <w:uiPriority w:val="99"/>
    <w:rsid w:val="0043000C"/>
    <w:pPr>
      <w:widowControl/>
      <w:suppressAutoHyphens/>
      <w:autoSpaceDE/>
    </w:pPr>
  </w:style>
  <w:style w:type="paragraph" w:customStyle="1" w:styleId="Style5">
    <w:name w:val="Style5"/>
    <w:basedOn w:val="a"/>
    <w:uiPriority w:val="99"/>
    <w:rsid w:val="0043000C"/>
    <w:pPr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112">
    <w:name w:val="Без интервала11"/>
    <w:uiPriority w:val="99"/>
    <w:rsid w:val="0043000C"/>
    <w:rPr>
      <w:rFonts w:ascii="Calibri" w:hAnsi="Calibri"/>
      <w:sz w:val="22"/>
      <w:szCs w:val="22"/>
    </w:rPr>
  </w:style>
  <w:style w:type="paragraph" w:customStyle="1" w:styleId="2e">
    <w:name w:val="Без интервала2"/>
    <w:uiPriority w:val="99"/>
    <w:rsid w:val="0043000C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43000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f2">
    <w:name w:val="a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3000C"/>
    <w:pPr>
      <w:widowControl/>
      <w:pBdr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3">
    <w:name w:val="footnote reference"/>
    <w:semiHidden/>
    <w:unhideWhenUsed/>
    <w:rsid w:val="0043000C"/>
    <w:rPr>
      <w:vertAlign w:val="superscript"/>
    </w:rPr>
  </w:style>
  <w:style w:type="character" w:customStyle="1" w:styleId="140">
    <w:name w:val="Знак Знак14"/>
    <w:rsid w:val="0043000C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rsid w:val="0043000C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rsid w:val="0043000C"/>
    <w:rPr>
      <w:sz w:val="24"/>
      <w:szCs w:val="24"/>
    </w:rPr>
  </w:style>
  <w:style w:type="character" w:customStyle="1" w:styleId="150">
    <w:name w:val="Знак Знак15"/>
    <w:rsid w:val="0043000C"/>
    <w:rPr>
      <w:sz w:val="24"/>
      <w:szCs w:val="24"/>
    </w:rPr>
  </w:style>
  <w:style w:type="character" w:customStyle="1" w:styleId="61">
    <w:name w:val="Знак Знак6"/>
    <w:rsid w:val="0043000C"/>
    <w:rPr>
      <w:sz w:val="24"/>
      <w:szCs w:val="24"/>
    </w:rPr>
  </w:style>
  <w:style w:type="character" w:customStyle="1" w:styleId="FontStyle143">
    <w:name w:val="Font Style143"/>
    <w:rsid w:val="0043000C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43000C"/>
  </w:style>
  <w:style w:type="character" w:customStyle="1" w:styleId="TitleChar">
    <w:name w:val="Title Char"/>
    <w:locked/>
    <w:rsid w:val="0043000C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214">
    <w:name w:val="Знак Знак21"/>
    <w:locked/>
    <w:rsid w:val="0043000C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locked/>
    <w:rsid w:val="0043000C"/>
    <w:rPr>
      <w:b/>
      <w:bCs/>
      <w:sz w:val="28"/>
      <w:szCs w:val="28"/>
      <w:lang w:val="ru-RU" w:eastAsia="ru-RU" w:bidi="ar-SA"/>
    </w:rPr>
  </w:style>
  <w:style w:type="character" w:customStyle="1" w:styleId="190">
    <w:name w:val="Знак Знак19"/>
    <w:locked/>
    <w:rsid w:val="0043000C"/>
    <w:rPr>
      <w:b/>
      <w:bCs/>
      <w:i/>
      <w:iCs/>
      <w:sz w:val="26"/>
      <w:szCs w:val="26"/>
      <w:lang w:val="ru-RU" w:eastAsia="ru-RU" w:bidi="ar-SA"/>
    </w:rPr>
  </w:style>
  <w:style w:type="character" w:customStyle="1" w:styleId="180">
    <w:name w:val="Знак Знак18"/>
    <w:locked/>
    <w:rsid w:val="0043000C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43000C"/>
    <w:rPr>
      <w:b/>
      <w:bCs/>
      <w:i/>
      <w:iCs/>
      <w:lang w:val="ru-RU" w:eastAsia="ru-RU" w:bidi="ar-SA"/>
    </w:rPr>
  </w:style>
  <w:style w:type="character" w:customStyle="1" w:styleId="121">
    <w:name w:val="Знак Знак121"/>
    <w:locked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f4">
    <w:name w:val="Знак Знак"/>
    <w:locked/>
    <w:rsid w:val="0043000C"/>
    <w:rPr>
      <w:lang w:val="en-US" w:eastAsia="ru-RU" w:bidi="ar-SA"/>
    </w:rPr>
  </w:style>
  <w:style w:type="character" w:customStyle="1" w:styleId="610">
    <w:name w:val="Знак Знак61"/>
    <w:locked/>
    <w:rsid w:val="0043000C"/>
    <w:rPr>
      <w:sz w:val="24"/>
      <w:szCs w:val="24"/>
      <w:lang w:val="ru-RU" w:eastAsia="ru-RU" w:bidi="ar-SA"/>
    </w:rPr>
  </w:style>
  <w:style w:type="character" w:customStyle="1" w:styleId="151">
    <w:name w:val="Знак Знак151"/>
    <w:locked/>
    <w:rsid w:val="0043000C"/>
    <w:rPr>
      <w:sz w:val="24"/>
      <w:szCs w:val="24"/>
      <w:lang w:val="ru-RU" w:eastAsia="ru-RU" w:bidi="ar-SA"/>
    </w:rPr>
  </w:style>
  <w:style w:type="character" w:customStyle="1" w:styleId="103">
    <w:name w:val="Знак Знак10"/>
    <w:locked/>
    <w:rsid w:val="0043000C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locked/>
    <w:rsid w:val="0043000C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b">
    <w:name w:val="Знак Знак3"/>
    <w:locked/>
    <w:rsid w:val="0043000C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43000C"/>
    <w:rPr>
      <w:sz w:val="24"/>
      <w:szCs w:val="24"/>
      <w:lang w:val="ru-RU" w:eastAsia="ru-RU" w:bidi="ar-SA"/>
    </w:rPr>
  </w:style>
  <w:style w:type="character" w:customStyle="1" w:styleId="141">
    <w:name w:val="Знак Знак141"/>
    <w:locked/>
    <w:rsid w:val="0043000C"/>
    <w:rPr>
      <w:sz w:val="24"/>
      <w:szCs w:val="24"/>
      <w:lang w:val="ru-RU" w:eastAsia="ru-RU" w:bidi="ar-SA"/>
    </w:rPr>
  </w:style>
  <w:style w:type="character" w:customStyle="1" w:styleId="47">
    <w:name w:val="Знак Знак4"/>
    <w:locked/>
    <w:rsid w:val="0043000C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43000C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locked/>
    <w:rsid w:val="0043000C"/>
    <w:rPr>
      <w:sz w:val="24"/>
      <w:szCs w:val="24"/>
      <w:lang w:val="ru-RU" w:eastAsia="ru-RU" w:bidi="ar-SA"/>
    </w:rPr>
  </w:style>
  <w:style w:type="character" w:customStyle="1" w:styleId="53">
    <w:name w:val="Знак Знак5"/>
    <w:locked/>
    <w:rsid w:val="0043000C"/>
    <w:rPr>
      <w:sz w:val="16"/>
      <w:szCs w:val="16"/>
      <w:lang w:val="ru-RU" w:eastAsia="ru-RU" w:bidi="ar-SA"/>
    </w:rPr>
  </w:style>
  <w:style w:type="character" w:customStyle="1" w:styleId="1fa">
    <w:name w:val="Знак Знак1"/>
    <w:locked/>
    <w:rsid w:val="0043000C"/>
    <w:rPr>
      <w:rFonts w:ascii="Tahoma" w:hAnsi="Tahoma" w:cs="Tahoma" w:hint="default"/>
      <w:lang w:val="ru-RU" w:eastAsia="ru-RU" w:bidi="ar-SA"/>
    </w:rPr>
  </w:style>
  <w:style w:type="character" w:customStyle="1" w:styleId="3c">
    <w:name w:val="Основной текст (3) + Не полужирный"/>
    <w:aliases w:val="Интервал 0 pt"/>
    <w:rsid w:val="0043000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5z0">
    <w:name w:val="WW8Num5z0"/>
    <w:rsid w:val="0043000C"/>
    <w:rPr>
      <w:rFonts w:ascii="Symbol" w:hAnsi="Symbol" w:hint="default"/>
    </w:rPr>
  </w:style>
  <w:style w:type="character" w:customStyle="1" w:styleId="WW8Num8z0">
    <w:name w:val="WW8Num8z0"/>
    <w:rsid w:val="0043000C"/>
    <w:rPr>
      <w:rFonts w:ascii="Symbol" w:hAnsi="Symbol" w:hint="default"/>
    </w:rPr>
  </w:style>
  <w:style w:type="character" w:customStyle="1" w:styleId="WW8Num11z0">
    <w:name w:val="WW8Num11z0"/>
    <w:rsid w:val="0043000C"/>
    <w:rPr>
      <w:rFonts w:ascii="Symbol" w:hAnsi="Symbol" w:hint="default"/>
    </w:rPr>
  </w:style>
  <w:style w:type="character" w:customStyle="1" w:styleId="WW8Num14z0">
    <w:name w:val="WW8Num14z0"/>
    <w:rsid w:val="0043000C"/>
    <w:rPr>
      <w:rFonts w:ascii="Symbol" w:hAnsi="Symbol" w:cs="OpenSymbol" w:hint="default"/>
    </w:rPr>
  </w:style>
  <w:style w:type="character" w:customStyle="1" w:styleId="WW8Num16z0">
    <w:name w:val="WW8Num16z0"/>
    <w:rsid w:val="0043000C"/>
    <w:rPr>
      <w:rFonts w:ascii="Symbol" w:hAnsi="Symbol" w:hint="default"/>
    </w:rPr>
  </w:style>
  <w:style w:type="character" w:customStyle="1" w:styleId="WW8Num17z0">
    <w:name w:val="WW8Num17z0"/>
    <w:rsid w:val="0043000C"/>
    <w:rPr>
      <w:rFonts w:ascii="Symbol" w:hAnsi="Symbol" w:hint="default"/>
    </w:rPr>
  </w:style>
  <w:style w:type="character" w:customStyle="1" w:styleId="WW8Num17z1">
    <w:name w:val="WW8Num17z1"/>
    <w:rsid w:val="0043000C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43000C"/>
    <w:rPr>
      <w:rFonts w:ascii="Symbol" w:hAnsi="Symbol" w:hint="default"/>
    </w:rPr>
  </w:style>
  <w:style w:type="character" w:customStyle="1" w:styleId="WW8Num19z2">
    <w:name w:val="WW8Num19z2"/>
    <w:rsid w:val="0043000C"/>
    <w:rPr>
      <w:rFonts w:ascii="Wingdings" w:hAnsi="Wingdings" w:hint="default"/>
    </w:rPr>
  </w:style>
  <w:style w:type="character" w:customStyle="1" w:styleId="WW8Num20z0">
    <w:name w:val="WW8Num20z0"/>
    <w:rsid w:val="0043000C"/>
    <w:rPr>
      <w:rFonts w:ascii="Symbol" w:hAnsi="Symbol" w:cs="OpenSymbol" w:hint="default"/>
    </w:rPr>
  </w:style>
  <w:style w:type="character" w:customStyle="1" w:styleId="WW8Num20z1">
    <w:name w:val="WW8Num20z1"/>
    <w:rsid w:val="0043000C"/>
    <w:rPr>
      <w:rFonts w:ascii="Courier New" w:hAnsi="Courier New" w:cs="Courier New" w:hint="default"/>
    </w:rPr>
  </w:style>
  <w:style w:type="character" w:customStyle="1" w:styleId="WW8Num20z2">
    <w:name w:val="WW8Num20z2"/>
    <w:rsid w:val="0043000C"/>
    <w:rPr>
      <w:rFonts w:ascii="Wingdings" w:hAnsi="Wingdings" w:hint="default"/>
    </w:rPr>
  </w:style>
  <w:style w:type="character" w:customStyle="1" w:styleId="WW8Num21z2">
    <w:name w:val="WW8Num21z2"/>
    <w:rsid w:val="0043000C"/>
    <w:rPr>
      <w:rFonts w:ascii="Wingdings" w:hAnsi="Wingdings" w:hint="default"/>
    </w:rPr>
  </w:style>
  <w:style w:type="character" w:customStyle="1" w:styleId="WW8Num22z1">
    <w:name w:val="WW8Num22z1"/>
    <w:rsid w:val="0043000C"/>
    <w:rPr>
      <w:rFonts w:ascii="Courier New" w:hAnsi="Courier New" w:cs="Courier New" w:hint="default"/>
    </w:rPr>
  </w:style>
  <w:style w:type="character" w:customStyle="1" w:styleId="WW8Num22z2">
    <w:name w:val="WW8Num22z2"/>
    <w:rsid w:val="0043000C"/>
    <w:rPr>
      <w:rFonts w:ascii="Wingdings" w:hAnsi="Wingdings" w:hint="default"/>
    </w:rPr>
  </w:style>
  <w:style w:type="character" w:customStyle="1" w:styleId="Absatz-Standardschriftart">
    <w:name w:val="Absatz-Standardschriftart"/>
    <w:rsid w:val="0043000C"/>
  </w:style>
  <w:style w:type="character" w:customStyle="1" w:styleId="WW-Absatz-Standardschriftart">
    <w:name w:val="WW-Absatz-Standardschriftart"/>
    <w:rsid w:val="0043000C"/>
  </w:style>
  <w:style w:type="character" w:customStyle="1" w:styleId="WW-Absatz-Standardschriftart1">
    <w:name w:val="WW-Absatz-Standardschriftart1"/>
    <w:rsid w:val="0043000C"/>
  </w:style>
  <w:style w:type="character" w:customStyle="1" w:styleId="54">
    <w:name w:val="Основной шрифт абзаца5"/>
    <w:rsid w:val="0043000C"/>
  </w:style>
  <w:style w:type="character" w:customStyle="1" w:styleId="WW-Absatz-Standardschriftart11">
    <w:name w:val="WW-Absatz-Standardschriftart11"/>
    <w:rsid w:val="0043000C"/>
  </w:style>
  <w:style w:type="character" w:customStyle="1" w:styleId="WW-Absatz-Standardschriftart111">
    <w:name w:val="WW-Absatz-Standardschriftart111"/>
    <w:rsid w:val="0043000C"/>
  </w:style>
  <w:style w:type="character" w:customStyle="1" w:styleId="WW-Absatz-Standardschriftart1111">
    <w:name w:val="WW-Absatz-Standardschriftart1111"/>
    <w:rsid w:val="0043000C"/>
  </w:style>
  <w:style w:type="character" w:customStyle="1" w:styleId="WW-Absatz-Standardschriftart11111">
    <w:name w:val="WW-Absatz-Standardschriftart11111"/>
    <w:rsid w:val="0043000C"/>
  </w:style>
  <w:style w:type="character" w:customStyle="1" w:styleId="WW-Absatz-Standardschriftart111111">
    <w:name w:val="WW-Absatz-Standardschriftart111111"/>
    <w:rsid w:val="0043000C"/>
  </w:style>
  <w:style w:type="character" w:customStyle="1" w:styleId="WW-Absatz-Standardschriftart1111111">
    <w:name w:val="WW-Absatz-Standardschriftart1111111"/>
    <w:rsid w:val="0043000C"/>
  </w:style>
  <w:style w:type="character" w:customStyle="1" w:styleId="WW-Absatz-Standardschriftart11111111">
    <w:name w:val="WW-Absatz-Standardschriftart11111111"/>
    <w:rsid w:val="0043000C"/>
  </w:style>
  <w:style w:type="character" w:customStyle="1" w:styleId="WW-Absatz-Standardschriftart111111111">
    <w:name w:val="WW-Absatz-Standardschriftart111111111"/>
    <w:rsid w:val="0043000C"/>
  </w:style>
  <w:style w:type="character" w:customStyle="1" w:styleId="WW-Absatz-Standardschriftart1111111111">
    <w:name w:val="WW-Absatz-Standardschriftart1111111111"/>
    <w:rsid w:val="0043000C"/>
  </w:style>
  <w:style w:type="character" w:customStyle="1" w:styleId="WW-Absatz-Standardschriftart11111111111">
    <w:name w:val="WW-Absatz-Standardschriftart11111111111"/>
    <w:rsid w:val="0043000C"/>
  </w:style>
  <w:style w:type="character" w:customStyle="1" w:styleId="WW-Absatz-Standardschriftart111111111111">
    <w:name w:val="WW-Absatz-Standardschriftart111111111111"/>
    <w:rsid w:val="0043000C"/>
  </w:style>
  <w:style w:type="character" w:customStyle="1" w:styleId="WW-Absatz-Standardschriftart1111111111111">
    <w:name w:val="WW-Absatz-Standardschriftart1111111111111"/>
    <w:rsid w:val="0043000C"/>
  </w:style>
  <w:style w:type="character" w:customStyle="1" w:styleId="WW-Absatz-Standardschriftart11111111111111">
    <w:name w:val="WW-Absatz-Standardschriftart11111111111111"/>
    <w:rsid w:val="0043000C"/>
  </w:style>
  <w:style w:type="character" w:customStyle="1" w:styleId="WW-Absatz-Standardschriftart111111111111111">
    <w:name w:val="WW-Absatz-Standardschriftart111111111111111"/>
    <w:rsid w:val="0043000C"/>
  </w:style>
  <w:style w:type="character" w:customStyle="1" w:styleId="48">
    <w:name w:val="Основной шрифт абзаца4"/>
    <w:rsid w:val="0043000C"/>
  </w:style>
  <w:style w:type="character" w:customStyle="1" w:styleId="WW-Absatz-Standardschriftart1111111111111111">
    <w:name w:val="WW-Absatz-Standardschriftart1111111111111111"/>
    <w:rsid w:val="0043000C"/>
  </w:style>
  <w:style w:type="character" w:customStyle="1" w:styleId="WW8Num24z0">
    <w:name w:val="WW8Num24z0"/>
    <w:rsid w:val="0043000C"/>
    <w:rPr>
      <w:rFonts w:ascii="Symbol" w:hAnsi="Symbol" w:cs="OpenSymbol" w:hint="default"/>
    </w:rPr>
  </w:style>
  <w:style w:type="character" w:customStyle="1" w:styleId="WW8Num25z0">
    <w:name w:val="WW8Num25z0"/>
    <w:rsid w:val="0043000C"/>
    <w:rPr>
      <w:rFonts w:ascii="Symbol" w:hAnsi="Symbol" w:cs="OpenSymbol" w:hint="default"/>
    </w:rPr>
  </w:style>
  <w:style w:type="character" w:customStyle="1" w:styleId="WW8Num26z0">
    <w:name w:val="WW8Num26z0"/>
    <w:rsid w:val="0043000C"/>
    <w:rPr>
      <w:rFonts w:ascii="Symbol" w:hAnsi="Symbol" w:cs="OpenSymbol" w:hint="default"/>
    </w:rPr>
  </w:style>
  <w:style w:type="character" w:customStyle="1" w:styleId="WW8Num26z1">
    <w:name w:val="WW8Num26z1"/>
    <w:rsid w:val="0043000C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43000C"/>
  </w:style>
  <w:style w:type="character" w:customStyle="1" w:styleId="WW-Absatz-Standardschriftart111111111111111111">
    <w:name w:val="WW-Absatz-Standardschriftart111111111111111111"/>
    <w:rsid w:val="0043000C"/>
  </w:style>
  <w:style w:type="character" w:customStyle="1" w:styleId="WW-Absatz-Standardschriftart1111111111111111111">
    <w:name w:val="WW-Absatz-Standardschriftart1111111111111111111"/>
    <w:rsid w:val="0043000C"/>
  </w:style>
  <w:style w:type="character" w:customStyle="1" w:styleId="WW-Absatz-Standardschriftart11111111111111111111">
    <w:name w:val="WW-Absatz-Standardschriftart11111111111111111111"/>
    <w:rsid w:val="0043000C"/>
  </w:style>
  <w:style w:type="character" w:customStyle="1" w:styleId="WW-Absatz-Standardschriftart111111111111111111111">
    <w:name w:val="WW-Absatz-Standardschriftart111111111111111111111"/>
    <w:rsid w:val="0043000C"/>
  </w:style>
  <w:style w:type="character" w:customStyle="1" w:styleId="WW-Absatz-Standardschriftart1111111111111111111111">
    <w:name w:val="WW-Absatz-Standardschriftart1111111111111111111111"/>
    <w:rsid w:val="0043000C"/>
  </w:style>
  <w:style w:type="character" w:customStyle="1" w:styleId="WW-Absatz-Standardschriftart11111111111111111111111">
    <w:name w:val="WW-Absatz-Standardschriftart11111111111111111111111"/>
    <w:rsid w:val="0043000C"/>
  </w:style>
  <w:style w:type="character" w:customStyle="1" w:styleId="3d">
    <w:name w:val="Основной шрифт абзаца3"/>
    <w:rsid w:val="0043000C"/>
  </w:style>
  <w:style w:type="character" w:customStyle="1" w:styleId="WW-Absatz-Standardschriftart111111111111111111111111">
    <w:name w:val="WW-Absatz-Standardschriftart111111111111111111111111"/>
    <w:rsid w:val="0043000C"/>
  </w:style>
  <w:style w:type="character" w:customStyle="1" w:styleId="WW-Absatz-Standardschriftart1111111111111111111111111">
    <w:name w:val="WW-Absatz-Standardschriftart1111111111111111111111111"/>
    <w:rsid w:val="0043000C"/>
  </w:style>
  <w:style w:type="character" w:customStyle="1" w:styleId="WW-Absatz-Standardschriftart11111111111111111111111111">
    <w:name w:val="WW-Absatz-Standardschriftart11111111111111111111111111"/>
    <w:rsid w:val="0043000C"/>
  </w:style>
  <w:style w:type="character" w:customStyle="1" w:styleId="WW-Absatz-Standardschriftart111111111111111111111111111">
    <w:name w:val="WW-Absatz-Standardschriftart111111111111111111111111111"/>
    <w:rsid w:val="0043000C"/>
  </w:style>
  <w:style w:type="character" w:customStyle="1" w:styleId="WW-Absatz-Standardschriftart1111111111111111111111111111">
    <w:name w:val="WW-Absatz-Standardschriftart1111111111111111111111111111"/>
    <w:rsid w:val="0043000C"/>
  </w:style>
  <w:style w:type="character" w:customStyle="1" w:styleId="WW-Absatz-Standardschriftart11111111111111111111111111111">
    <w:name w:val="WW-Absatz-Standardschriftart11111111111111111111111111111"/>
    <w:rsid w:val="0043000C"/>
  </w:style>
  <w:style w:type="character" w:customStyle="1" w:styleId="WW-Absatz-Standardschriftart111111111111111111111111111111">
    <w:name w:val="WW-Absatz-Standardschriftart111111111111111111111111111111"/>
    <w:rsid w:val="0043000C"/>
  </w:style>
  <w:style w:type="character" w:customStyle="1" w:styleId="WW-Absatz-Standardschriftart1111111111111111111111111111111">
    <w:name w:val="WW-Absatz-Standardschriftart1111111111111111111111111111111"/>
    <w:rsid w:val="0043000C"/>
  </w:style>
  <w:style w:type="character" w:customStyle="1" w:styleId="WW-Absatz-Standardschriftart11111111111111111111111111111111">
    <w:name w:val="WW-Absatz-Standardschriftart11111111111111111111111111111111"/>
    <w:rsid w:val="0043000C"/>
  </w:style>
  <w:style w:type="character" w:customStyle="1" w:styleId="WW-Absatz-Standardschriftart111111111111111111111111111111111">
    <w:name w:val="WW-Absatz-Standardschriftart111111111111111111111111111111111"/>
    <w:rsid w:val="0043000C"/>
  </w:style>
  <w:style w:type="character" w:customStyle="1" w:styleId="WW-Absatz-Standardschriftart1111111111111111111111111111111111">
    <w:name w:val="WW-Absatz-Standardschriftart1111111111111111111111111111111111"/>
    <w:rsid w:val="0043000C"/>
  </w:style>
  <w:style w:type="character" w:customStyle="1" w:styleId="WW-Absatz-Standardschriftart11111111111111111111111111111111111">
    <w:name w:val="WW-Absatz-Standardschriftart11111111111111111111111111111111111"/>
    <w:rsid w:val="0043000C"/>
  </w:style>
  <w:style w:type="character" w:customStyle="1" w:styleId="WW-Absatz-Standardschriftart111111111111111111111111111111111111">
    <w:name w:val="WW-Absatz-Standardschriftart111111111111111111111111111111111111"/>
    <w:rsid w:val="0043000C"/>
  </w:style>
  <w:style w:type="character" w:customStyle="1" w:styleId="WW-Absatz-Standardschriftart1111111111111111111111111111111111111">
    <w:name w:val="WW-Absatz-Standardschriftart1111111111111111111111111111111111111"/>
    <w:rsid w:val="0043000C"/>
  </w:style>
  <w:style w:type="character" w:customStyle="1" w:styleId="WW-Absatz-Standardschriftart11111111111111111111111111111111111111">
    <w:name w:val="WW-Absatz-Standardschriftart11111111111111111111111111111111111111"/>
    <w:rsid w:val="0043000C"/>
  </w:style>
  <w:style w:type="character" w:customStyle="1" w:styleId="WW-Absatz-Standardschriftart111111111111111111111111111111111111111">
    <w:name w:val="WW-Absatz-Standardschriftart111111111111111111111111111111111111111"/>
    <w:rsid w:val="0043000C"/>
  </w:style>
  <w:style w:type="character" w:customStyle="1" w:styleId="WW-Absatz-Standardschriftart1111111111111111111111111111111111111111">
    <w:name w:val="WW-Absatz-Standardschriftart1111111111111111111111111111111111111111"/>
    <w:rsid w:val="0043000C"/>
  </w:style>
  <w:style w:type="character" w:customStyle="1" w:styleId="WW-Absatz-Standardschriftart11111111111111111111111111111111111111111">
    <w:name w:val="WW-Absatz-Standardschriftart11111111111111111111111111111111111111111"/>
    <w:rsid w:val="0043000C"/>
  </w:style>
  <w:style w:type="character" w:customStyle="1" w:styleId="WW-Absatz-Standardschriftart111111111111111111111111111111111111111111">
    <w:name w:val="WW-Absatz-Standardschriftart111111111111111111111111111111111111111111"/>
    <w:rsid w:val="0043000C"/>
  </w:style>
  <w:style w:type="character" w:customStyle="1" w:styleId="WW-Absatz-Standardschriftart1111111111111111111111111111111111111111111">
    <w:name w:val="WW-Absatz-Standardschriftart1111111111111111111111111111111111111111111"/>
    <w:rsid w:val="0043000C"/>
  </w:style>
  <w:style w:type="character" w:customStyle="1" w:styleId="WW-Absatz-Standardschriftart11111111111111111111111111111111111111111111">
    <w:name w:val="WW-Absatz-Standardschriftart11111111111111111111111111111111111111111111"/>
    <w:rsid w:val="0043000C"/>
  </w:style>
  <w:style w:type="character" w:customStyle="1" w:styleId="WW-Absatz-Standardschriftart111111111111111111111111111111111111111111111">
    <w:name w:val="WW-Absatz-Standardschriftart111111111111111111111111111111111111111111111"/>
    <w:rsid w:val="0043000C"/>
  </w:style>
  <w:style w:type="character" w:customStyle="1" w:styleId="WW-Absatz-Standardschriftart1111111111111111111111111111111111111111111111">
    <w:name w:val="WW-Absatz-Standardschriftart1111111111111111111111111111111111111111111111"/>
    <w:rsid w:val="0043000C"/>
  </w:style>
  <w:style w:type="character" w:customStyle="1" w:styleId="WW-Absatz-Standardschriftart11111111111111111111111111111111111111111111111">
    <w:name w:val="WW-Absatz-Standardschriftart11111111111111111111111111111111111111111111111"/>
    <w:rsid w:val="0043000C"/>
  </w:style>
  <w:style w:type="character" w:customStyle="1" w:styleId="2f">
    <w:name w:val="Основной шрифт абзаца2"/>
    <w:rsid w:val="0043000C"/>
  </w:style>
  <w:style w:type="character" w:customStyle="1" w:styleId="WW-Absatz-Standardschriftart111111111111111111111111111111111111111111111111">
    <w:name w:val="WW-Absatz-Standardschriftart111111111111111111111111111111111111111111111111"/>
    <w:rsid w:val="0043000C"/>
  </w:style>
  <w:style w:type="character" w:customStyle="1" w:styleId="WW-Absatz-Standardschriftart1111111111111111111111111111111111111111111111111">
    <w:name w:val="WW-Absatz-Standardschriftart1111111111111111111111111111111111111111111111111"/>
    <w:rsid w:val="0043000C"/>
  </w:style>
  <w:style w:type="character" w:customStyle="1" w:styleId="WW8Num1z0">
    <w:name w:val="WW8Num1z0"/>
    <w:rsid w:val="0043000C"/>
    <w:rPr>
      <w:rFonts w:ascii="Symbol" w:hAnsi="Symbol" w:hint="default"/>
    </w:rPr>
  </w:style>
  <w:style w:type="character" w:customStyle="1" w:styleId="affff5">
    <w:name w:val="Маркеры списка"/>
    <w:rsid w:val="0043000C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43000C"/>
    <w:rPr>
      <w:rFonts w:ascii="Symbol" w:hAnsi="Symbol" w:hint="default"/>
    </w:rPr>
  </w:style>
  <w:style w:type="character" w:customStyle="1" w:styleId="WW8Num36z1">
    <w:name w:val="WW8Num36z1"/>
    <w:rsid w:val="0043000C"/>
    <w:rPr>
      <w:rFonts w:ascii="Courier New" w:hAnsi="Courier New" w:cs="Courier New" w:hint="default"/>
    </w:rPr>
  </w:style>
  <w:style w:type="character" w:customStyle="1" w:styleId="WW8Num36z2">
    <w:name w:val="WW8Num36z2"/>
    <w:rsid w:val="0043000C"/>
    <w:rPr>
      <w:rFonts w:ascii="Wingdings" w:hAnsi="Wingdings" w:hint="default"/>
    </w:rPr>
  </w:style>
  <w:style w:type="character" w:customStyle="1" w:styleId="affff6">
    <w:name w:val="Символ нумерации"/>
    <w:rsid w:val="0043000C"/>
  </w:style>
  <w:style w:type="character" w:customStyle="1" w:styleId="FontStyle12">
    <w:name w:val="Font Style12"/>
    <w:rsid w:val="0043000C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43000C"/>
    <w:rPr>
      <w:rFonts w:ascii="Courier New" w:hAnsi="Courier New" w:cs="Courier New" w:hint="default"/>
    </w:rPr>
  </w:style>
  <w:style w:type="character" w:customStyle="1" w:styleId="c3">
    <w:name w:val="c3"/>
    <w:rsid w:val="0043000C"/>
  </w:style>
  <w:style w:type="character" w:customStyle="1" w:styleId="c6">
    <w:name w:val="c6"/>
    <w:rsid w:val="0043000C"/>
  </w:style>
  <w:style w:type="character" w:customStyle="1" w:styleId="c2">
    <w:name w:val="c2"/>
    <w:rsid w:val="0043000C"/>
  </w:style>
  <w:style w:type="character" w:customStyle="1" w:styleId="FontStyle11">
    <w:name w:val="Font Style11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rsid w:val="004300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430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f7">
    <w:name w:val="_"/>
    <w:rsid w:val="0043000C"/>
  </w:style>
  <w:style w:type="character" w:customStyle="1" w:styleId="ff1">
    <w:name w:val="ff1"/>
    <w:rsid w:val="0043000C"/>
  </w:style>
  <w:style w:type="paragraph" w:customStyle="1" w:styleId="affff8">
    <w:name w:val="заголовок_табл"/>
    <w:basedOn w:val="affff0"/>
    <w:uiPriority w:val="99"/>
    <w:rsid w:val="0043000C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43000C"/>
    <w:pPr>
      <w:numPr>
        <w:numId w:val="60"/>
      </w:numPr>
    </w:pPr>
  </w:style>
  <w:style w:type="numbering" w:customStyle="1" w:styleId="WWNum3">
    <w:name w:val="WWNum3"/>
    <w:rsid w:val="0043000C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000C"/>
    <w:pPr>
      <w:widowControl/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00C"/>
    <w:pPr>
      <w:keepNext/>
      <w:widowControl/>
      <w:tabs>
        <w:tab w:val="left" w:pos="3645"/>
      </w:tabs>
      <w:autoSpaceDE/>
      <w:jc w:val="center"/>
      <w:outlineLvl w:val="6"/>
    </w:pPr>
    <w:rPr>
      <w:rFonts w:ascii="Arial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00C"/>
    <w:pPr>
      <w:keepNext/>
      <w:widowControl/>
      <w:autoSpaceDE/>
      <w:jc w:val="center"/>
      <w:outlineLvl w:val="7"/>
    </w:pPr>
    <w:rPr>
      <w:b/>
      <w:bCs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00C"/>
    <w:pPr>
      <w:keepNext/>
      <w:widowControl/>
      <w:autoSpaceDE/>
      <w:jc w:val="center"/>
      <w:outlineLvl w:val="8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7z0">
    <w:name w:val="WW8Num27z0"/>
    <w:rPr>
      <w:color w:val="000000"/>
      <w:sz w:val="28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rPr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character" w:customStyle="1" w:styleId="21">
    <w:name w:val="Знак Знак2"/>
    <w:rPr>
      <w:sz w:val="16"/>
      <w:szCs w:val="16"/>
      <w:lang w:val="ru-RU" w:eastAsia="ar-SA" w:bidi="ar-SA"/>
    </w:rPr>
  </w:style>
  <w:style w:type="character" w:customStyle="1" w:styleId="FontStyle49">
    <w:name w:val="Font Style49"/>
    <w:rPr>
      <w:rFonts w:ascii="Times New Roman" w:hAnsi="Times New Roman" w:cs="Times New Roman"/>
      <w:sz w:val="20"/>
      <w:szCs w:val="20"/>
    </w:rPr>
  </w:style>
  <w:style w:type="character" w:customStyle="1" w:styleId="31">
    <w:name w:val="Знак Знак3"/>
    <w:rPr>
      <w:lang w:val="ru-RU" w:eastAsia="ar-SA" w:bidi="ar-S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center"/>
    </w:pPr>
    <w:rPr>
      <w:b/>
      <w:sz w:val="32"/>
      <w:lang w:val="x-none"/>
    </w:rPr>
  </w:style>
  <w:style w:type="character" w:customStyle="1" w:styleId="a8">
    <w:name w:val="Основной текст Знак"/>
    <w:link w:val="a7"/>
    <w:uiPriority w:val="99"/>
    <w:rsid w:val="00665438"/>
    <w:rPr>
      <w:b/>
      <w:sz w:val="32"/>
      <w:lang w:eastAsia="ar-SA"/>
    </w:rPr>
  </w:style>
  <w:style w:type="paragraph" w:styleId="a9">
    <w:name w:val="List"/>
    <w:basedOn w:val="a7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14">
    <w:name w:val="Цитата1"/>
    <w:basedOn w:val="a"/>
    <w:pPr>
      <w:widowControl/>
      <w:autoSpaceDE/>
      <w:ind w:left="113" w:right="113"/>
      <w:jc w:val="center"/>
    </w:pPr>
    <w:rPr>
      <w:sz w:val="16"/>
      <w:szCs w:val="24"/>
    </w:rPr>
  </w:style>
  <w:style w:type="paragraph" w:styleId="aa">
    <w:name w:val="Title"/>
    <w:basedOn w:val="a"/>
    <w:next w:val="ab"/>
    <w:link w:val="ac"/>
    <w:uiPriority w:val="99"/>
    <w:qFormat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  <w:lang w:val="x-none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665438"/>
    <w:rPr>
      <w:lang w:eastAsia="ar-SA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</w:style>
  <w:style w:type="paragraph" w:customStyle="1" w:styleId="15">
    <w:name w:val="Обычный1"/>
    <w:pPr>
      <w:suppressAutoHyphens/>
      <w:snapToGrid w:val="0"/>
      <w:spacing w:before="100" w:after="100"/>
    </w:pPr>
    <w:rPr>
      <w:sz w:val="24"/>
      <w:lang w:eastAsia="ar-SA"/>
    </w:rPr>
  </w:style>
  <w:style w:type="paragraph" w:customStyle="1" w:styleId="af2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Normal (Web)"/>
    <w:basedOn w:val="a"/>
    <w:link w:val="af4"/>
    <w:uiPriority w:val="99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16">
    <w:name w:val="Знак1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pPr>
      <w:ind w:left="720"/>
    </w:pPr>
    <w:rPr>
      <w:rFonts w:eastAsia="Calibri"/>
    </w:rPr>
  </w:style>
  <w:style w:type="paragraph" w:customStyle="1" w:styleId="af6">
    <w:name w:val="Знак Знак Знак Знак Знак Знак Знак Знак Знак 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Знак1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af8">
    <w:name w:val="No Spacing"/>
    <w:link w:val="af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pPr>
      <w:widowControl/>
      <w:autoSpaceDE/>
      <w:ind w:left="720"/>
      <w:jc w:val="center"/>
    </w:pPr>
    <w:rPr>
      <w:rFonts w:eastAsia="Calibri"/>
      <w:sz w:val="28"/>
      <w:szCs w:val="22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paragraph" w:customStyle="1" w:styleId="afc">
    <w:name w:val="Содержимое врезки"/>
    <w:basedOn w:val="a7"/>
    <w:uiPriority w:val="99"/>
  </w:style>
  <w:style w:type="paragraph" w:styleId="afd">
    <w:name w:val="header"/>
    <w:basedOn w:val="a"/>
    <w:link w:val="afe"/>
    <w:uiPriority w:val="99"/>
    <w:pPr>
      <w:suppressLineNumbers/>
      <w:tabs>
        <w:tab w:val="center" w:pos="4819"/>
        <w:tab w:val="right" w:pos="9638"/>
      </w:tabs>
    </w:pPr>
  </w:style>
  <w:style w:type="character" w:styleId="aff">
    <w:name w:val="Hyperlink"/>
    <w:uiPriority w:val="99"/>
    <w:unhideWhenUsed/>
    <w:rsid w:val="00665438"/>
    <w:rPr>
      <w:color w:val="0000FF"/>
      <w:u w:val="single"/>
    </w:rPr>
  </w:style>
  <w:style w:type="table" w:styleId="aff0">
    <w:name w:val="Table Grid"/>
    <w:basedOn w:val="a1"/>
    <w:rsid w:val="0016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2228BE"/>
    <w:pPr>
      <w:widowControl/>
      <w:autoSpaceDE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2228BE"/>
    <w:rPr>
      <w:sz w:val="24"/>
      <w:szCs w:val="24"/>
    </w:rPr>
  </w:style>
  <w:style w:type="paragraph" w:customStyle="1" w:styleId="1a">
    <w:name w:val="Обычный1"/>
    <w:uiPriority w:val="99"/>
    <w:rsid w:val="002228BE"/>
    <w:pPr>
      <w:snapToGrid w:val="0"/>
      <w:spacing w:before="100" w:after="100"/>
    </w:pPr>
    <w:rPr>
      <w:sz w:val="24"/>
      <w:szCs w:val="24"/>
    </w:rPr>
  </w:style>
  <w:style w:type="paragraph" w:customStyle="1" w:styleId="aff1">
    <w:name w:val="Базовый"/>
    <w:uiPriority w:val="99"/>
    <w:rsid w:val="002228BE"/>
    <w:pPr>
      <w:tabs>
        <w:tab w:val="left" w:pos="709"/>
      </w:tabs>
      <w:suppressAutoHyphens/>
      <w:spacing w:line="100" w:lineRule="atLeast"/>
      <w:jc w:val="center"/>
    </w:pPr>
    <w:rPr>
      <w:rFonts w:eastAsia="DejaVu Sans"/>
      <w:sz w:val="28"/>
      <w:szCs w:val="22"/>
      <w:lang w:eastAsia="en-US"/>
    </w:rPr>
  </w:style>
  <w:style w:type="character" w:customStyle="1" w:styleId="FontStyle64">
    <w:name w:val="Font Style64"/>
    <w:rsid w:val="002228BE"/>
    <w:rPr>
      <w:rFonts w:ascii="Times New Roman" w:hAnsi="Times New Roman" w:cs="Times New Roman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C755B4"/>
    <w:rPr>
      <w:rFonts w:ascii="Tahoma" w:hAnsi="Tahoma"/>
      <w:sz w:val="16"/>
      <w:szCs w:val="16"/>
      <w:lang w:val="x-none"/>
    </w:rPr>
  </w:style>
  <w:style w:type="character" w:customStyle="1" w:styleId="aff3">
    <w:name w:val="Текст выноски Знак"/>
    <w:link w:val="aff2"/>
    <w:uiPriority w:val="99"/>
    <w:semiHidden/>
    <w:rsid w:val="00C755B4"/>
    <w:rPr>
      <w:rFonts w:ascii="Tahoma" w:hAnsi="Tahoma" w:cs="Tahoma"/>
      <w:sz w:val="16"/>
      <w:szCs w:val="16"/>
      <w:lang w:eastAsia="ar-SA"/>
    </w:rPr>
  </w:style>
  <w:style w:type="character" w:customStyle="1" w:styleId="24">
    <w:name w:val="Основной текст (2)_"/>
    <w:link w:val="25"/>
    <w:rsid w:val="00A02021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021"/>
    <w:pPr>
      <w:shd w:val="clear" w:color="auto" w:fill="FFFFFF"/>
      <w:autoSpaceDE/>
      <w:spacing w:line="274" w:lineRule="exact"/>
      <w:ind w:hanging="380"/>
      <w:jc w:val="center"/>
    </w:pPr>
    <w:rPr>
      <w:lang w:val="x-none" w:eastAsia="x-none"/>
    </w:rPr>
  </w:style>
  <w:style w:type="character" w:customStyle="1" w:styleId="26">
    <w:name w:val="Основной текст (2) + Полужирный"/>
    <w:rsid w:val="00DD5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DD5119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DD5119"/>
    <w:pPr>
      <w:shd w:val="clear" w:color="auto" w:fill="FFFFFF"/>
      <w:autoSpaceDE/>
      <w:spacing w:after="1140" w:line="0" w:lineRule="atLeast"/>
      <w:outlineLvl w:val="0"/>
    </w:pPr>
    <w:rPr>
      <w:b/>
      <w:bCs/>
      <w:lang w:val="x-none" w:eastAsia="x-none"/>
    </w:rPr>
  </w:style>
  <w:style w:type="character" w:customStyle="1" w:styleId="41">
    <w:name w:val="Основной текст (4)_"/>
    <w:link w:val="42"/>
    <w:rsid w:val="00412922"/>
    <w:rPr>
      <w:b/>
      <w:bCs/>
      <w:shd w:val="clear" w:color="auto" w:fill="FFFFFF"/>
    </w:rPr>
  </w:style>
  <w:style w:type="character" w:customStyle="1" w:styleId="43">
    <w:name w:val="Основной текст (4) + Не полужирный"/>
    <w:rsid w:val="0041292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12922"/>
    <w:pPr>
      <w:shd w:val="clear" w:color="auto" w:fill="FFFFFF"/>
      <w:autoSpaceDE/>
      <w:spacing w:line="274" w:lineRule="exact"/>
      <w:ind w:hanging="360"/>
    </w:pPr>
    <w:rPr>
      <w:b/>
      <w:bCs/>
      <w:lang w:val="x-none" w:eastAsia="x-none"/>
    </w:rPr>
  </w:style>
  <w:style w:type="paragraph" w:customStyle="1" w:styleId="ConsPlusNormal">
    <w:name w:val="ConsPlusNormal"/>
    <w:uiPriority w:val="99"/>
    <w:rsid w:val="00785B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Гипертекстовая ссылка"/>
    <w:uiPriority w:val="99"/>
    <w:rsid w:val="00755AF2"/>
    <w:rPr>
      <w:rFonts w:cs="Times New Roman"/>
      <w:b/>
      <w:color w:val="008000"/>
    </w:rPr>
  </w:style>
  <w:style w:type="paragraph" w:styleId="27">
    <w:name w:val="Body Text 2"/>
    <w:basedOn w:val="a"/>
    <w:link w:val="28"/>
    <w:uiPriority w:val="99"/>
    <w:rsid w:val="000944E4"/>
    <w:pPr>
      <w:widowControl/>
      <w:autoSpaceDE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0944E4"/>
    <w:rPr>
      <w:sz w:val="24"/>
      <w:szCs w:val="24"/>
      <w:lang w:val="x-none" w:eastAsia="x-none"/>
    </w:rPr>
  </w:style>
  <w:style w:type="character" w:customStyle="1" w:styleId="s2">
    <w:name w:val="s2"/>
    <w:basedOn w:val="a0"/>
    <w:uiPriority w:val="99"/>
    <w:rsid w:val="000944E4"/>
  </w:style>
  <w:style w:type="character" w:customStyle="1" w:styleId="ac">
    <w:name w:val="Название Знак"/>
    <w:link w:val="aa"/>
    <w:uiPriority w:val="99"/>
    <w:rsid w:val="00217934"/>
    <w:rPr>
      <w:sz w:val="44"/>
      <w:szCs w:val="24"/>
      <w:lang w:eastAsia="ar-SA"/>
    </w:rPr>
  </w:style>
  <w:style w:type="paragraph" w:customStyle="1" w:styleId="Default">
    <w:name w:val="Default"/>
    <w:uiPriority w:val="99"/>
    <w:rsid w:val="00DB7D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Emphasis"/>
    <w:uiPriority w:val="99"/>
    <w:qFormat/>
    <w:rsid w:val="00DB7D36"/>
    <w:rPr>
      <w:i/>
      <w:iCs/>
    </w:rPr>
  </w:style>
  <w:style w:type="character" w:customStyle="1" w:styleId="apple-converted-space">
    <w:name w:val="apple-converted-space"/>
    <w:rsid w:val="00DB7D36"/>
  </w:style>
  <w:style w:type="paragraph" w:customStyle="1" w:styleId="Style2">
    <w:name w:val="Style2"/>
    <w:basedOn w:val="a"/>
    <w:uiPriority w:val="99"/>
    <w:rsid w:val="007B5F90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29">
    <w:name w:val="Абзац списка2"/>
    <w:basedOn w:val="a"/>
    <w:uiPriority w:val="99"/>
    <w:rsid w:val="007B5F90"/>
    <w:pPr>
      <w:ind w:left="72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5F90"/>
    <w:pPr>
      <w:widowControl/>
      <w:autoSpaceDE/>
    </w:pPr>
    <w:rPr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sid w:val="007B5F90"/>
    <w:rPr>
      <w:lang w:eastAsia="ar-SA"/>
    </w:rPr>
  </w:style>
  <w:style w:type="table" w:customStyle="1" w:styleId="100">
    <w:name w:val="Сетка таблицы10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uiPriority w:val="99"/>
    <w:locked/>
    <w:rsid w:val="007F6255"/>
    <w:rPr>
      <w:sz w:val="24"/>
      <w:szCs w:val="24"/>
      <w:lang w:eastAsia="ar-SA"/>
    </w:rPr>
  </w:style>
  <w:style w:type="character" w:customStyle="1" w:styleId="212">
    <w:name w:val="Основной текст 2 Знак1"/>
    <w:uiPriority w:val="99"/>
    <w:locked/>
    <w:rsid w:val="007F6255"/>
    <w:rPr>
      <w:sz w:val="24"/>
      <w:szCs w:val="24"/>
    </w:rPr>
  </w:style>
  <w:style w:type="table" w:customStyle="1" w:styleId="1d">
    <w:name w:val="Сетка таблицы1"/>
    <w:basedOn w:val="a1"/>
    <w:next w:val="aff0"/>
    <w:uiPriority w:val="59"/>
    <w:rsid w:val="0002187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f0"/>
    <w:uiPriority w:val="59"/>
    <w:rsid w:val="0002187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43000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rsid w:val="0043000C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43000C"/>
    <w:rPr>
      <w:b/>
      <w:bCs/>
      <w:i/>
      <w:iCs/>
    </w:rPr>
  </w:style>
  <w:style w:type="character" w:customStyle="1" w:styleId="90">
    <w:name w:val="Заголовок 9 Знак"/>
    <w:link w:val="9"/>
    <w:uiPriority w:val="99"/>
    <w:semiHidden/>
    <w:rsid w:val="0043000C"/>
    <w:rPr>
      <w:rFonts w:ascii="Arial" w:hAnsi="Arial" w:cs="Arial"/>
      <w:b/>
      <w:bCs/>
      <w:i/>
      <w:iCs/>
      <w:sz w:val="22"/>
      <w:szCs w:val="22"/>
    </w:rPr>
  </w:style>
  <w:style w:type="character" w:customStyle="1" w:styleId="10">
    <w:name w:val="Заголовок 1 Знак"/>
    <w:link w:val="1"/>
    <w:rsid w:val="0043000C"/>
    <w:rPr>
      <w:sz w:val="28"/>
      <w:lang w:eastAsia="ar-SA"/>
    </w:rPr>
  </w:style>
  <w:style w:type="character" w:customStyle="1" w:styleId="20">
    <w:name w:val="Заголовок 2 Знак"/>
    <w:link w:val="2"/>
    <w:rsid w:val="0043000C"/>
    <w:rPr>
      <w:sz w:val="28"/>
      <w:lang w:eastAsia="ar-SA"/>
    </w:rPr>
  </w:style>
  <w:style w:type="character" w:customStyle="1" w:styleId="30">
    <w:name w:val="Заголовок 3 Знак"/>
    <w:link w:val="3"/>
    <w:rsid w:val="004300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3000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43000C"/>
    <w:rPr>
      <w:b/>
      <w:bCs/>
      <w:i/>
      <w:iCs/>
      <w:sz w:val="26"/>
      <w:szCs w:val="26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43000C"/>
    <w:rPr>
      <w:lang w:eastAsia="ar-SA"/>
    </w:rPr>
  </w:style>
  <w:style w:type="paragraph" w:styleId="33">
    <w:name w:val="Body Text Indent 3"/>
    <w:basedOn w:val="a"/>
    <w:link w:val="34"/>
    <w:uiPriority w:val="99"/>
    <w:rsid w:val="0043000C"/>
    <w:pPr>
      <w:widowControl/>
      <w:autoSpaceDE/>
      <w:ind w:left="1260"/>
    </w:pPr>
    <w:rPr>
      <w:sz w:val="32"/>
      <w:szCs w:val="32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43000C"/>
    <w:rPr>
      <w:sz w:val="32"/>
      <w:szCs w:val="32"/>
    </w:rPr>
  </w:style>
  <w:style w:type="paragraph" w:styleId="35">
    <w:name w:val="Body Text 3"/>
    <w:basedOn w:val="a"/>
    <w:link w:val="36"/>
    <w:uiPriority w:val="99"/>
    <w:rsid w:val="0043000C"/>
    <w:pPr>
      <w:widowControl/>
      <w:autoSpaceDE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rsid w:val="0043000C"/>
    <w:rPr>
      <w:sz w:val="24"/>
      <w:szCs w:val="24"/>
    </w:rPr>
  </w:style>
  <w:style w:type="paragraph" w:styleId="aff6">
    <w:name w:val="caption"/>
    <w:basedOn w:val="a"/>
    <w:next w:val="a"/>
    <w:uiPriority w:val="99"/>
    <w:qFormat/>
    <w:rsid w:val="0043000C"/>
    <w:pPr>
      <w:widowControl/>
      <w:autoSpaceDE/>
      <w:spacing w:before="120" w:after="120"/>
    </w:pPr>
    <w:rPr>
      <w:b/>
      <w:bCs/>
      <w:lang w:eastAsia="ru-RU"/>
    </w:rPr>
  </w:style>
  <w:style w:type="paragraph" w:styleId="aff7">
    <w:name w:val="annotation text"/>
    <w:basedOn w:val="a"/>
    <w:link w:val="aff8"/>
    <w:uiPriority w:val="99"/>
    <w:semiHidden/>
    <w:rsid w:val="0043000C"/>
    <w:pPr>
      <w:widowControl/>
      <w:autoSpaceDE/>
    </w:pPr>
    <w:rPr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3000C"/>
  </w:style>
  <w:style w:type="character" w:customStyle="1" w:styleId="aff9">
    <w:name w:val="Тема примечания Знак"/>
    <w:link w:val="affa"/>
    <w:uiPriority w:val="99"/>
    <w:semiHidden/>
    <w:locked/>
    <w:rsid w:val="0043000C"/>
    <w:rPr>
      <w:b/>
      <w:bCs/>
      <w:lang w:eastAsia="ar-SA"/>
    </w:rPr>
  </w:style>
  <w:style w:type="paragraph" w:styleId="affa">
    <w:name w:val="annotation subject"/>
    <w:basedOn w:val="aff7"/>
    <w:next w:val="aff7"/>
    <w:link w:val="aff9"/>
    <w:uiPriority w:val="99"/>
    <w:semiHidden/>
    <w:rsid w:val="0043000C"/>
    <w:rPr>
      <w:b/>
      <w:bCs/>
      <w:lang w:eastAsia="ar-SA"/>
    </w:rPr>
  </w:style>
  <w:style w:type="character" w:customStyle="1" w:styleId="1e">
    <w:name w:val="Тема примечания Знак1"/>
    <w:uiPriority w:val="99"/>
    <w:semiHidden/>
    <w:rsid w:val="0043000C"/>
    <w:rPr>
      <w:b/>
      <w:bCs/>
    </w:rPr>
  </w:style>
  <w:style w:type="character" w:customStyle="1" w:styleId="CommentSubjectChar1">
    <w:name w:val="Comment Subject Char1"/>
    <w:uiPriority w:val="99"/>
    <w:semiHidden/>
    <w:rsid w:val="0043000C"/>
    <w:rPr>
      <w:rFonts w:eastAsia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43000C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3000C"/>
    <w:rPr>
      <w:rFonts w:eastAsia="Times New Roman"/>
      <w:sz w:val="2"/>
      <w:szCs w:val="2"/>
    </w:rPr>
  </w:style>
  <w:style w:type="character" w:customStyle="1" w:styleId="ad">
    <w:name w:val="Подзаголовок Знак"/>
    <w:link w:val="ab"/>
    <w:uiPriority w:val="99"/>
    <w:rsid w:val="0043000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FR2">
    <w:name w:val="FR2"/>
    <w:uiPriority w:val="99"/>
    <w:rsid w:val="0043000C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customStyle="1" w:styleId="1f0">
    <w:name w:val="Стиль1"/>
    <w:basedOn w:val="a"/>
    <w:link w:val="1f1"/>
    <w:uiPriority w:val="99"/>
    <w:rsid w:val="0043000C"/>
    <w:pPr>
      <w:widowControl/>
      <w:autoSpaceDE/>
    </w:pPr>
    <w:rPr>
      <w:sz w:val="28"/>
      <w:szCs w:val="28"/>
      <w:lang w:eastAsia="ru-RU"/>
    </w:rPr>
  </w:style>
  <w:style w:type="character" w:customStyle="1" w:styleId="1f1">
    <w:name w:val="Стиль1 Знак"/>
    <w:link w:val="1f0"/>
    <w:uiPriority w:val="99"/>
    <w:locked/>
    <w:rsid w:val="0043000C"/>
    <w:rPr>
      <w:sz w:val="28"/>
      <w:szCs w:val="28"/>
    </w:rPr>
  </w:style>
  <w:style w:type="paragraph" w:customStyle="1" w:styleId="FR3">
    <w:name w:val="FR3"/>
    <w:uiPriority w:val="99"/>
    <w:rsid w:val="0043000C"/>
    <w:pPr>
      <w:widowControl w:val="0"/>
      <w:jc w:val="both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4300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a">
    <w:name w:val="Обычный2"/>
    <w:uiPriority w:val="99"/>
    <w:rsid w:val="0043000C"/>
    <w:pPr>
      <w:snapToGrid w:val="0"/>
      <w:spacing w:before="100" w:after="100"/>
    </w:pPr>
    <w:rPr>
      <w:sz w:val="24"/>
      <w:szCs w:val="24"/>
    </w:rPr>
  </w:style>
  <w:style w:type="paragraph" w:customStyle="1" w:styleId="FR4">
    <w:name w:val="FR4"/>
    <w:uiPriority w:val="99"/>
    <w:rsid w:val="0043000C"/>
    <w:pPr>
      <w:widowControl w:val="0"/>
    </w:pPr>
    <w:rPr>
      <w:rFonts w:ascii="Arial" w:hAnsi="Arial" w:cs="Arial"/>
      <w:b/>
      <w:bCs/>
      <w:sz w:val="18"/>
      <w:szCs w:val="18"/>
    </w:rPr>
  </w:style>
  <w:style w:type="paragraph" w:customStyle="1" w:styleId="affb">
    <w:name w:val="Знак Знак Знак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44">
    <w:name w:val="Сетка таблицы4"/>
    <w:uiPriority w:val="99"/>
    <w:rsid w:val="004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Выделение жирным"/>
    <w:uiPriority w:val="99"/>
    <w:rsid w:val="0043000C"/>
    <w:rPr>
      <w:b/>
      <w:bCs/>
    </w:rPr>
  </w:style>
  <w:style w:type="character" w:customStyle="1" w:styleId="ListLabel1">
    <w:name w:val="ListLabel 1"/>
    <w:rsid w:val="0043000C"/>
    <w:rPr>
      <w:rFonts w:eastAsia="Times New Roman"/>
    </w:rPr>
  </w:style>
  <w:style w:type="character" w:customStyle="1" w:styleId="ListLabel2">
    <w:name w:val="ListLabel 2"/>
    <w:uiPriority w:val="99"/>
    <w:rsid w:val="0043000C"/>
  </w:style>
  <w:style w:type="character" w:customStyle="1" w:styleId="ListLabel3">
    <w:name w:val="ListLabel 3"/>
    <w:uiPriority w:val="99"/>
    <w:rsid w:val="0043000C"/>
    <w:rPr>
      <w:sz w:val="20"/>
      <w:szCs w:val="20"/>
    </w:rPr>
  </w:style>
  <w:style w:type="character" w:customStyle="1" w:styleId="ListLabel4">
    <w:name w:val="ListLabel 4"/>
    <w:uiPriority w:val="99"/>
    <w:rsid w:val="0043000C"/>
    <w:rPr>
      <w:rFonts w:eastAsia="Times New Roman"/>
      <w:sz w:val="28"/>
      <w:szCs w:val="28"/>
    </w:rPr>
  </w:style>
  <w:style w:type="character" w:customStyle="1" w:styleId="ListLabel5">
    <w:name w:val="ListLabel 5"/>
    <w:uiPriority w:val="99"/>
    <w:rsid w:val="0043000C"/>
    <w:rPr>
      <w:sz w:val="28"/>
      <w:szCs w:val="28"/>
    </w:rPr>
  </w:style>
  <w:style w:type="character" w:customStyle="1" w:styleId="-">
    <w:name w:val="Интернет-ссылка"/>
    <w:uiPriority w:val="99"/>
    <w:rsid w:val="0043000C"/>
    <w:rPr>
      <w:color w:val="000080"/>
      <w:u w:val="single"/>
      <w:lang w:val="ru-RU" w:eastAsia="ru-RU"/>
    </w:rPr>
  </w:style>
  <w:style w:type="character" w:customStyle="1" w:styleId="1f2">
    <w:name w:val="Основной текст Знак1"/>
    <w:uiPriority w:val="99"/>
    <w:rsid w:val="0043000C"/>
    <w:rPr>
      <w:rFonts w:eastAsia="Times New Roman"/>
      <w:sz w:val="32"/>
      <w:szCs w:val="32"/>
      <w:lang w:eastAsia="ru-RU"/>
    </w:rPr>
  </w:style>
  <w:style w:type="paragraph" w:styleId="1f3">
    <w:name w:val="index 1"/>
    <w:basedOn w:val="a"/>
    <w:next w:val="a"/>
    <w:autoRedefine/>
    <w:uiPriority w:val="99"/>
    <w:semiHidden/>
    <w:rsid w:val="0043000C"/>
    <w:pPr>
      <w:widowControl/>
      <w:autoSpaceDE/>
      <w:ind w:left="220" w:hanging="220"/>
    </w:pPr>
    <w:rPr>
      <w:rFonts w:ascii="Calibri" w:hAnsi="Calibri" w:cs="Calibri"/>
      <w:sz w:val="22"/>
      <w:szCs w:val="22"/>
      <w:lang w:eastAsia="ru-RU"/>
    </w:rPr>
  </w:style>
  <w:style w:type="paragraph" w:styleId="affd">
    <w:name w:val="index heading"/>
    <w:basedOn w:val="aff1"/>
    <w:uiPriority w:val="99"/>
    <w:semiHidden/>
    <w:rsid w:val="0043000C"/>
    <w:pPr>
      <w:suppressLineNumbers/>
    </w:pPr>
    <w:rPr>
      <w:rFonts w:ascii="Arial" w:eastAsia="Calibri" w:hAnsi="Arial" w:cs="Arial"/>
      <w:szCs w:val="28"/>
    </w:rPr>
  </w:style>
  <w:style w:type="character" w:customStyle="1" w:styleId="1f4">
    <w:name w:val="Нижний колонтитул Знак1"/>
    <w:uiPriority w:val="99"/>
    <w:rsid w:val="0043000C"/>
    <w:rPr>
      <w:rFonts w:eastAsia="Times New Roman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rsid w:val="0043000C"/>
    <w:rPr>
      <w:rFonts w:eastAsia="Times New Roman"/>
    </w:rPr>
  </w:style>
  <w:style w:type="character" w:customStyle="1" w:styleId="213">
    <w:name w:val="Основной текст с отступом 2 Знак1"/>
    <w:uiPriority w:val="99"/>
    <w:rsid w:val="0043000C"/>
    <w:rPr>
      <w:rFonts w:eastAsia="Times New Roman"/>
    </w:rPr>
  </w:style>
  <w:style w:type="character" w:customStyle="1" w:styleId="1f5">
    <w:name w:val="Верхний колонтитул Знак1"/>
    <w:uiPriority w:val="99"/>
    <w:rsid w:val="0043000C"/>
    <w:rPr>
      <w:rFonts w:eastAsia="Times New Roman"/>
    </w:rPr>
  </w:style>
  <w:style w:type="character" w:customStyle="1" w:styleId="1f6">
    <w:name w:val="Основной текст с отступом Знак1"/>
    <w:uiPriority w:val="99"/>
    <w:rsid w:val="0043000C"/>
    <w:rPr>
      <w:rFonts w:eastAsia="Times New Roman"/>
    </w:rPr>
  </w:style>
  <w:style w:type="paragraph" w:customStyle="1" w:styleId="affe">
    <w:name w:val="Стиль"/>
    <w:uiPriority w:val="99"/>
    <w:rsid w:val="00430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1">
    <w:name w:val="c1"/>
    <w:uiPriority w:val="99"/>
    <w:rsid w:val="0043000C"/>
  </w:style>
  <w:style w:type="character" w:customStyle="1" w:styleId="c13">
    <w:name w:val="c13"/>
    <w:uiPriority w:val="99"/>
    <w:rsid w:val="0043000C"/>
  </w:style>
  <w:style w:type="paragraph" w:customStyle="1" w:styleId="p1">
    <w:name w:val="p1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uiPriority w:val="99"/>
    <w:rsid w:val="0043000C"/>
  </w:style>
  <w:style w:type="character" w:customStyle="1" w:styleId="s10">
    <w:name w:val="s10"/>
    <w:uiPriority w:val="99"/>
    <w:rsid w:val="0043000C"/>
  </w:style>
  <w:style w:type="paragraph" w:customStyle="1" w:styleId="1f7">
    <w:name w:val="Обычный (веб)1"/>
    <w:basedOn w:val="a"/>
    <w:uiPriority w:val="99"/>
    <w:rsid w:val="0043000C"/>
    <w:pPr>
      <w:widowControl/>
      <w:suppressAutoHyphens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western">
    <w:name w:val="western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uiPriority w:val="99"/>
    <w:rsid w:val="0043000C"/>
  </w:style>
  <w:style w:type="numbering" w:customStyle="1" w:styleId="1f8">
    <w:name w:val="Нет списка1"/>
    <w:next w:val="a2"/>
    <w:uiPriority w:val="99"/>
    <w:semiHidden/>
    <w:unhideWhenUsed/>
    <w:rsid w:val="0043000C"/>
  </w:style>
  <w:style w:type="character" w:styleId="afff">
    <w:name w:val="FollowedHyperlink"/>
    <w:uiPriority w:val="99"/>
    <w:semiHidden/>
    <w:unhideWhenUsed/>
    <w:rsid w:val="0043000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30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left="1591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semiHidden/>
    <w:rsid w:val="0043000C"/>
    <w:rPr>
      <w:rFonts w:ascii="Arial Unicode MS" w:eastAsia="Arial Unicode MS" w:hAnsi="Arial Unicode MS" w:cs="Arial Unicode MS"/>
    </w:rPr>
  </w:style>
  <w:style w:type="paragraph" w:styleId="afff0">
    <w:name w:val="footnote text"/>
    <w:basedOn w:val="a"/>
    <w:link w:val="afff1"/>
    <w:uiPriority w:val="99"/>
    <w:semiHidden/>
    <w:unhideWhenUsed/>
    <w:rsid w:val="0043000C"/>
    <w:pPr>
      <w:widowControl/>
      <w:autoSpaceDE/>
    </w:pPr>
    <w:rPr>
      <w:lang w:val="en-US" w:eastAsia="ru-RU"/>
    </w:rPr>
  </w:style>
  <w:style w:type="character" w:customStyle="1" w:styleId="afff1">
    <w:name w:val="Текст сноски Знак"/>
    <w:link w:val="afff0"/>
    <w:uiPriority w:val="99"/>
    <w:semiHidden/>
    <w:rsid w:val="0043000C"/>
    <w:rPr>
      <w:lang w:val="en-US"/>
    </w:rPr>
  </w:style>
  <w:style w:type="paragraph" w:styleId="afff2">
    <w:name w:val="Closing"/>
    <w:basedOn w:val="a"/>
    <w:link w:val="afff3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3">
    <w:name w:val="Прощание Знак"/>
    <w:link w:val="afff2"/>
    <w:uiPriority w:val="99"/>
    <w:semiHidden/>
    <w:rsid w:val="0043000C"/>
    <w:rPr>
      <w:sz w:val="24"/>
      <w:szCs w:val="24"/>
    </w:rPr>
  </w:style>
  <w:style w:type="paragraph" w:styleId="afff4">
    <w:name w:val="Signature"/>
    <w:basedOn w:val="a"/>
    <w:link w:val="afff5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5">
    <w:name w:val="Подпись Знак"/>
    <w:link w:val="afff4"/>
    <w:uiPriority w:val="99"/>
    <w:semiHidden/>
    <w:rsid w:val="0043000C"/>
    <w:rPr>
      <w:sz w:val="24"/>
      <w:szCs w:val="24"/>
    </w:rPr>
  </w:style>
  <w:style w:type="paragraph" w:styleId="afff6">
    <w:name w:val="Date"/>
    <w:basedOn w:val="a"/>
    <w:next w:val="a"/>
    <w:link w:val="afff7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7">
    <w:name w:val="Дата Знак"/>
    <w:link w:val="afff6"/>
    <w:uiPriority w:val="99"/>
    <w:semiHidden/>
    <w:rsid w:val="0043000C"/>
    <w:rPr>
      <w:sz w:val="24"/>
      <w:szCs w:val="24"/>
    </w:rPr>
  </w:style>
  <w:style w:type="paragraph" w:styleId="afff8">
    <w:name w:val="Body Text First Indent"/>
    <w:basedOn w:val="a7"/>
    <w:link w:val="afff9"/>
    <w:uiPriority w:val="99"/>
    <w:semiHidden/>
    <w:unhideWhenUsed/>
    <w:rsid w:val="0043000C"/>
    <w:pPr>
      <w:spacing w:after="120"/>
      <w:ind w:firstLine="210"/>
      <w:jc w:val="left"/>
    </w:pPr>
    <w:rPr>
      <w:b w:val="0"/>
      <w:sz w:val="24"/>
      <w:szCs w:val="24"/>
      <w:lang w:val="ru-RU" w:eastAsia="ru-RU"/>
    </w:rPr>
  </w:style>
  <w:style w:type="character" w:customStyle="1" w:styleId="afff9">
    <w:name w:val="Красная строка Знак"/>
    <w:link w:val="afff8"/>
    <w:uiPriority w:val="99"/>
    <w:semiHidden/>
    <w:rsid w:val="0043000C"/>
    <w:rPr>
      <w:b w:val="0"/>
      <w:sz w:val="24"/>
      <w:szCs w:val="24"/>
      <w:lang w:eastAsia="ar-SA"/>
    </w:rPr>
  </w:style>
  <w:style w:type="paragraph" w:styleId="afffa">
    <w:name w:val="Block Text"/>
    <w:basedOn w:val="a"/>
    <w:uiPriority w:val="99"/>
    <w:semiHidden/>
    <w:unhideWhenUsed/>
    <w:rsid w:val="0043000C"/>
    <w:pPr>
      <w:widowControl/>
      <w:autoSpaceDE/>
      <w:ind w:left="-360" w:right="180" w:firstLine="540"/>
      <w:jc w:val="both"/>
    </w:pPr>
    <w:rPr>
      <w:sz w:val="24"/>
      <w:szCs w:val="24"/>
      <w:lang w:eastAsia="ru-RU"/>
    </w:rPr>
  </w:style>
  <w:style w:type="paragraph" w:styleId="afffb">
    <w:name w:val="Document Map"/>
    <w:basedOn w:val="a"/>
    <w:link w:val="afffc"/>
    <w:uiPriority w:val="99"/>
    <w:semiHidden/>
    <w:unhideWhenUsed/>
    <w:rsid w:val="0043000C"/>
    <w:pPr>
      <w:widowControl/>
      <w:shd w:val="clear" w:color="auto" w:fill="000080"/>
      <w:autoSpaceDE/>
    </w:pPr>
    <w:rPr>
      <w:rFonts w:ascii="Tahoma" w:hAnsi="Tahoma" w:cs="Tahoma"/>
      <w:lang w:eastAsia="ru-RU"/>
    </w:rPr>
  </w:style>
  <w:style w:type="character" w:customStyle="1" w:styleId="afffc">
    <w:name w:val="Схема документа Знак"/>
    <w:link w:val="afffb"/>
    <w:uiPriority w:val="99"/>
    <w:semiHidden/>
    <w:rsid w:val="0043000C"/>
    <w:rPr>
      <w:rFonts w:ascii="Tahoma" w:hAnsi="Tahoma" w:cs="Tahoma"/>
      <w:shd w:val="clear" w:color="auto" w:fill="000080"/>
    </w:rPr>
  </w:style>
  <w:style w:type="character" w:customStyle="1" w:styleId="af9">
    <w:name w:val="Без интервала Знак"/>
    <w:link w:val="af8"/>
    <w:locked/>
    <w:rsid w:val="0043000C"/>
    <w:rPr>
      <w:rFonts w:ascii="Calibri" w:hAnsi="Calibri" w:cs="Calibri"/>
      <w:sz w:val="22"/>
      <w:szCs w:val="22"/>
      <w:lang w:eastAsia="ar-SA"/>
    </w:rPr>
  </w:style>
  <w:style w:type="paragraph" w:customStyle="1" w:styleId="afffd">
    <w:name w:val="Ориентир"/>
    <w:basedOn w:val="a"/>
    <w:uiPriority w:val="99"/>
    <w:rsid w:val="0043000C"/>
    <w:pPr>
      <w:widowControl/>
      <w:autoSpaceDE/>
      <w:ind w:firstLine="709"/>
      <w:jc w:val="both"/>
    </w:pPr>
    <w:rPr>
      <w:rFonts w:ascii="Arial" w:hAnsi="Arial" w:cs="Arial"/>
      <w:lang w:eastAsia="ru-RU"/>
    </w:rPr>
  </w:style>
  <w:style w:type="paragraph" w:customStyle="1" w:styleId="afffe">
    <w:name w:val="Ориентир подзаголовок"/>
    <w:basedOn w:val="a"/>
    <w:uiPriority w:val="99"/>
    <w:rsid w:val="0043000C"/>
    <w:pPr>
      <w:widowControl/>
      <w:autoSpaceDE/>
      <w:spacing w:before="240" w:after="240"/>
      <w:jc w:val="center"/>
    </w:pPr>
    <w:rPr>
      <w:rFonts w:ascii="Arial" w:hAnsi="Arial" w:cs="Arial"/>
      <w:b/>
      <w:bCs/>
      <w:lang w:eastAsia="ru-RU"/>
    </w:rPr>
  </w:style>
  <w:style w:type="paragraph" w:customStyle="1" w:styleId="-0">
    <w:name w:val="Ориентир-заголовок"/>
    <w:basedOn w:val="afffd"/>
    <w:uiPriority w:val="99"/>
    <w:rsid w:val="0043000C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1">
    <w:name w:val="Ориентир-обычный заголовок"/>
    <w:basedOn w:val="afffd"/>
    <w:uiPriority w:val="99"/>
    <w:rsid w:val="0043000C"/>
    <w:pPr>
      <w:spacing w:before="120" w:after="120"/>
      <w:ind w:firstLine="0"/>
      <w:jc w:val="center"/>
    </w:pPr>
  </w:style>
  <w:style w:type="paragraph" w:customStyle="1" w:styleId="affff">
    <w:name w:val="Заголовок меньш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0">
    <w:name w:val="Заголовок-1"/>
    <w:uiPriority w:val="99"/>
    <w:rsid w:val="0043000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ffff0">
    <w:name w:val="Заголовок в текст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ffff1">
    <w:name w:val="врез"/>
    <w:uiPriority w:val="99"/>
    <w:rsid w:val="0043000C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customStyle="1" w:styleId="21style2">
    <w:name w:val="?????2 ?????1 style2"/>
    <w:basedOn w:val="a"/>
    <w:uiPriority w:val="99"/>
    <w:rsid w:val="0043000C"/>
    <w:pPr>
      <w:widowControl/>
      <w:autoSpaceDE/>
      <w:spacing w:before="60" w:after="60"/>
    </w:pPr>
    <w:rPr>
      <w:rFonts w:ascii="Tahoma" w:hAnsi="Tahoma" w:cs="Tahoma"/>
      <w:color w:val="384783"/>
      <w:sz w:val="17"/>
      <w:szCs w:val="17"/>
      <w:lang w:eastAsia="ru-RU"/>
    </w:rPr>
  </w:style>
  <w:style w:type="paragraph" w:customStyle="1" w:styleId="1f9">
    <w:name w:val="Без интервала1"/>
    <w:uiPriority w:val="99"/>
    <w:rsid w:val="0043000C"/>
    <w:rPr>
      <w:rFonts w:ascii="Calibri" w:hAnsi="Calibri"/>
      <w:sz w:val="22"/>
      <w:szCs w:val="22"/>
    </w:rPr>
  </w:style>
  <w:style w:type="paragraph" w:customStyle="1" w:styleId="2b">
    <w:name w:val="Знак2"/>
    <w:basedOn w:val="a"/>
    <w:autoRedefine/>
    <w:uiPriority w:val="99"/>
    <w:rsid w:val="0043000C"/>
    <w:pPr>
      <w:widowControl/>
      <w:autoSpaceDE/>
      <w:spacing w:after="160" w:line="240" w:lineRule="exact"/>
      <w:jc w:val="both"/>
    </w:pPr>
    <w:rPr>
      <w:sz w:val="28"/>
      <w:szCs w:val="28"/>
      <w:lang w:val="en-US" w:eastAsia="en-US"/>
    </w:rPr>
  </w:style>
  <w:style w:type="paragraph" w:customStyle="1" w:styleId="312">
    <w:name w:val="Основной текст 31"/>
    <w:basedOn w:val="a"/>
    <w:uiPriority w:val="99"/>
    <w:rsid w:val="0043000C"/>
    <w:pPr>
      <w:widowControl/>
      <w:suppressAutoHyphens/>
      <w:autoSpaceDE/>
      <w:jc w:val="center"/>
    </w:pPr>
    <w:rPr>
      <w:rFonts w:eastAsia="Calibri"/>
      <w:color w:val="FF0000"/>
      <w:sz w:val="40"/>
      <w:szCs w:val="24"/>
    </w:rPr>
  </w:style>
  <w:style w:type="paragraph" w:customStyle="1" w:styleId="ajus">
    <w:name w:val="ajus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3000C"/>
    <w:pPr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43000C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000C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43000C"/>
    <w:pPr>
      <w:widowControl/>
      <w:autoSpaceDE/>
      <w:spacing w:before="30" w:after="30"/>
    </w:pPr>
    <w:rPr>
      <w:lang w:eastAsia="ru-RU"/>
    </w:rPr>
  </w:style>
  <w:style w:type="paragraph" w:customStyle="1" w:styleId="110">
    <w:name w:val="Знак11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37">
    <w:name w:val="Основной текст (3)_"/>
    <w:link w:val="38"/>
    <w:locked/>
    <w:rsid w:val="0043000C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3000C"/>
    <w:pPr>
      <w:widowControl/>
      <w:shd w:val="clear" w:color="auto" w:fill="FFFFFF"/>
      <w:autoSpaceDE/>
      <w:spacing w:before="600" w:line="485" w:lineRule="exact"/>
      <w:ind w:firstLine="580"/>
      <w:jc w:val="both"/>
    </w:pPr>
    <w:rPr>
      <w:b/>
      <w:bCs/>
      <w:spacing w:val="-10"/>
      <w:sz w:val="27"/>
      <w:szCs w:val="27"/>
      <w:lang w:eastAsia="ru-RU"/>
    </w:rPr>
  </w:style>
  <w:style w:type="paragraph" w:customStyle="1" w:styleId="51">
    <w:name w:val="Название5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52">
    <w:name w:val="Указатель5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45">
    <w:name w:val="Название4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46">
    <w:name w:val="Указатель4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39">
    <w:name w:val="Название3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3a">
    <w:name w:val="Указатель3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2c">
    <w:name w:val="Название2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2d">
    <w:name w:val="Указатель2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FR1">
    <w:name w:val="FR1"/>
    <w:uiPriority w:val="99"/>
    <w:rsid w:val="0043000C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43000C"/>
    <w:pPr>
      <w:widowControl/>
      <w:suppressAutoHyphens/>
      <w:autoSpaceDE/>
      <w:spacing w:after="120"/>
      <w:ind w:left="283"/>
    </w:pPr>
    <w:rPr>
      <w:sz w:val="16"/>
      <w:szCs w:val="16"/>
    </w:rPr>
  </w:style>
  <w:style w:type="paragraph" w:customStyle="1" w:styleId="111">
    <w:name w:val="Абзац списка11"/>
    <w:basedOn w:val="a"/>
    <w:uiPriority w:val="99"/>
    <w:rsid w:val="0043000C"/>
    <w:pPr>
      <w:widowControl/>
      <w:suppressAutoHyphens/>
      <w:autoSpaceDE/>
    </w:pPr>
  </w:style>
  <w:style w:type="paragraph" w:customStyle="1" w:styleId="Style5">
    <w:name w:val="Style5"/>
    <w:basedOn w:val="a"/>
    <w:uiPriority w:val="99"/>
    <w:rsid w:val="0043000C"/>
    <w:pPr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112">
    <w:name w:val="Без интервала11"/>
    <w:uiPriority w:val="99"/>
    <w:rsid w:val="0043000C"/>
    <w:rPr>
      <w:rFonts w:ascii="Calibri" w:hAnsi="Calibri"/>
      <w:sz w:val="22"/>
      <w:szCs w:val="22"/>
    </w:rPr>
  </w:style>
  <w:style w:type="paragraph" w:customStyle="1" w:styleId="2e">
    <w:name w:val="Без интервала2"/>
    <w:uiPriority w:val="99"/>
    <w:rsid w:val="0043000C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43000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f2">
    <w:name w:val="a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3000C"/>
    <w:pPr>
      <w:widowControl/>
      <w:pBdr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3">
    <w:name w:val="footnote reference"/>
    <w:semiHidden/>
    <w:unhideWhenUsed/>
    <w:rsid w:val="0043000C"/>
    <w:rPr>
      <w:vertAlign w:val="superscript"/>
    </w:rPr>
  </w:style>
  <w:style w:type="character" w:customStyle="1" w:styleId="140">
    <w:name w:val="Знак Знак14"/>
    <w:rsid w:val="0043000C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rsid w:val="0043000C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rsid w:val="0043000C"/>
    <w:rPr>
      <w:sz w:val="24"/>
      <w:szCs w:val="24"/>
    </w:rPr>
  </w:style>
  <w:style w:type="character" w:customStyle="1" w:styleId="150">
    <w:name w:val="Знак Знак15"/>
    <w:rsid w:val="0043000C"/>
    <w:rPr>
      <w:sz w:val="24"/>
      <w:szCs w:val="24"/>
    </w:rPr>
  </w:style>
  <w:style w:type="character" w:customStyle="1" w:styleId="61">
    <w:name w:val="Знак Знак6"/>
    <w:rsid w:val="0043000C"/>
    <w:rPr>
      <w:sz w:val="24"/>
      <w:szCs w:val="24"/>
    </w:rPr>
  </w:style>
  <w:style w:type="character" w:customStyle="1" w:styleId="FontStyle143">
    <w:name w:val="Font Style143"/>
    <w:rsid w:val="0043000C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43000C"/>
  </w:style>
  <w:style w:type="character" w:customStyle="1" w:styleId="TitleChar">
    <w:name w:val="Title Char"/>
    <w:locked/>
    <w:rsid w:val="0043000C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214">
    <w:name w:val="Знак Знак21"/>
    <w:locked/>
    <w:rsid w:val="0043000C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locked/>
    <w:rsid w:val="0043000C"/>
    <w:rPr>
      <w:b/>
      <w:bCs/>
      <w:sz w:val="28"/>
      <w:szCs w:val="28"/>
      <w:lang w:val="ru-RU" w:eastAsia="ru-RU" w:bidi="ar-SA"/>
    </w:rPr>
  </w:style>
  <w:style w:type="character" w:customStyle="1" w:styleId="190">
    <w:name w:val="Знак Знак19"/>
    <w:locked/>
    <w:rsid w:val="0043000C"/>
    <w:rPr>
      <w:b/>
      <w:bCs/>
      <w:i/>
      <w:iCs/>
      <w:sz w:val="26"/>
      <w:szCs w:val="26"/>
      <w:lang w:val="ru-RU" w:eastAsia="ru-RU" w:bidi="ar-SA"/>
    </w:rPr>
  </w:style>
  <w:style w:type="character" w:customStyle="1" w:styleId="180">
    <w:name w:val="Знак Знак18"/>
    <w:locked/>
    <w:rsid w:val="0043000C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43000C"/>
    <w:rPr>
      <w:b/>
      <w:bCs/>
      <w:i/>
      <w:iCs/>
      <w:lang w:val="ru-RU" w:eastAsia="ru-RU" w:bidi="ar-SA"/>
    </w:rPr>
  </w:style>
  <w:style w:type="character" w:customStyle="1" w:styleId="121">
    <w:name w:val="Знак Знак121"/>
    <w:locked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f4">
    <w:name w:val="Знак Знак"/>
    <w:locked/>
    <w:rsid w:val="0043000C"/>
    <w:rPr>
      <w:lang w:val="en-US" w:eastAsia="ru-RU" w:bidi="ar-SA"/>
    </w:rPr>
  </w:style>
  <w:style w:type="character" w:customStyle="1" w:styleId="610">
    <w:name w:val="Знак Знак61"/>
    <w:locked/>
    <w:rsid w:val="0043000C"/>
    <w:rPr>
      <w:sz w:val="24"/>
      <w:szCs w:val="24"/>
      <w:lang w:val="ru-RU" w:eastAsia="ru-RU" w:bidi="ar-SA"/>
    </w:rPr>
  </w:style>
  <w:style w:type="character" w:customStyle="1" w:styleId="151">
    <w:name w:val="Знак Знак151"/>
    <w:locked/>
    <w:rsid w:val="0043000C"/>
    <w:rPr>
      <w:sz w:val="24"/>
      <w:szCs w:val="24"/>
      <w:lang w:val="ru-RU" w:eastAsia="ru-RU" w:bidi="ar-SA"/>
    </w:rPr>
  </w:style>
  <w:style w:type="character" w:customStyle="1" w:styleId="103">
    <w:name w:val="Знак Знак10"/>
    <w:locked/>
    <w:rsid w:val="0043000C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locked/>
    <w:rsid w:val="0043000C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b">
    <w:name w:val="Знак Знак3"/>
    <w:locked/>
    <w:rsid w:val="0043000C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43000C"/>
    <w:rPr>
      <w:sz w:val="24"/>
      <w:szCs w:val="24"/>
      <w:lang w:val="ru-RU" w:eastAsia="ru-RU" w:bidi="ar-SA"/>
    </w:rPr>
  </w:style>
  <w:style w:type="character" w:customStyle="1" w:styleId="141">
    <w:name w:val="Знак Знак141"/>
    <w:locked/>
    <w:rsid w:val="0043000C"/>
    <w:rPr>
      <w:sz w:val="24"/>
      <w:szCs w:val="24"/>
      <w:lang w:val="ru-RU" w:eastAsia="ru-RU" w:bidi="ar-SA"/>
    </w:rPr>
  </w:style>
  <w:style w:type="character" w:customStyle="1" w:styleId="47">
    <w:name w:val="Знак Знак4"/>
    <w:locked/>
    <w:rsid w:val="0043000C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43000C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locked/>
    <w:rsid w:val="0043000C"/>
    <w:rPr>
      <w:sz w:val="24"/>
      <w:szCs w:val="24"/>
      <w:lang w:val="ru-RU" w:eastAsia="ru-RU" w:bidi="ar-SA"/>
    </w:rPr>
  </w:style>
  <w:style w:type="character" w:customStyle="1" w:styleId="53">
    <w:name w:val="Знак Знак5"/>
    <w:locked/>
    <w:rsid w:val="0043000C"/>
    <w:rPr>
      <w:sz w:val="16"/>
      <w:szCs w:val="16"/>
      <w:lang w:val="ru-RU" w:eastAsia="ru-RU" w:bidi="ar-SA"/>
    </w:rPr>
  </w:style>
  <w:style w:type="character" w:customStyle="1" w:styleId="1fa">
    <w:name w:val="Знак Знак1"/>
    <w:locked/>
    <w:rsid w:val="0043000C"/>
    <w:rPr>
      <w:rFonts w:ascii="Tahoma" w:hAnsi="Tahoma" w:cs="Tahoma" w:hint="default"/>
      <w:lang w:val="ru-RU" w:eastAsia="ru-RU" w:bidi="ar-SA"/>
    </w:rPr>
  </w:style>
  <w:style w:type="character" w:customStyle="1" w:styleId="3c">
    <w:name w:val="Основной текст (3) + Не полужирный"/>
    <w:aliases w:val="Интервал 0 pt"/>
    <w:rsid w:val="0043000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5z0">
    <w:name w:val="WW8Num5z0"/>
    <w:rsid w:val="0043000C"/>
    <w:rPr>
      <w:rFonts w:ascii="Symbol" w:hAnsi="Symbol" w:hint="default"/>
    </w:rPr>
  </w:style>
  <w:style w:type="character" w:customStyle="1" w:styleId="WW8Num8z0">
    <w:name w:val="WW8Num8z0"/>
    <w:rsid w:val="0043000C"/>
    <w:rPr>
      <w:rFonts w:ascii="Symbol" w:hAnsi="Symbol" w:hint="default"/>
    </w:rPr>
  </w:style>
  <w:style w:type="character" w:customStyle="1" w:styleId="WW8Num11z0">
    <w:name w:val="WW8Num11z0"/>
    <w:rsid w:val="0043000C"/>
    <w:rPr>
      <w:rFonts w:ascii="Symbol" w:hAnsi="Symbol" w:hint="default"/>
    </w:rPr>
  </w:style>
  <w:style w:type="character" w:customStyle="1" w:styleId="WW8Num14z0">
    <w:name w:val="WW8Num14z0"/>
    <w:rsid w:val="0043000C"/>
    <w:rPr>
      <w:rFonts w:ascii="Symbol" w:hAnsi="Symbol" w:cs="OpenSymbol" w:hint="default"/>
    </w:rPr>
  </w:style>
  <w:style w:type="character" w:customStyle="1" w:styleId="WW8Num16z0">
    <w:name w:val="WW8Num16z0"/>
    <w:rsid w:val="0043000C"/>
    <w:rPr>
      <w:rFonts w:ascii="Symbol" w:hAnsi="Symbol" w:hint="default"/>
    </w:rPr>
  </w:style>
  <w:style w:type="character" w:customStyle="1" w:styleId="WW8Num17z0">
    <w:name w:val="WW8Num17z0"/>
    <w:rsid w:val="0043000C"/>
    <w:rPr>
      <w:rFonts w:ascii="Symbol" w:hAnsi="Symbol" w:hint="default"/>
    </w:rPr>
  </w:style>
  <w:style w:type="character" w:customStyle="1" w:styleId="WW8Num17z1">
    <w:name w:val="WW8Num17z1"/>
    <w:rsid w:val="0043000C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43000C"/>
    <w:rPr>
      <w:rFonts w:ascii="Symbol" w:hAnsi="Symbol" w:hint="default"/>
    </w:rPr>
  </w:style>
  <w:style w:type="character" w:customStyle="1" w:styleId="WW8Num19z2">
    <w:name w:val="WW8Num19z2"/>
    <w:rsid w:val="0043000C"/>
    <w:rPr>
      <w:rFonts w:ascii="Wingdings" w:hAnsi="Wingdings" w:hint="default"/>
    </w:rPr>
  </w:style>
  <w:style w:type="character" w:customStyle="1" w:styleId="WW8Num20z0">
    <w:name w:val="WW8Num20z0"/>
    <w:rsid w:val="0043000C"/>
    <w:rPr>
      <w:rFonts w:ascii="Symbol" w:hAnsi="Symbol" w:cs="OpenSymbol" w:hint="default"/>
    </w:rPr>
  </w:style>
  <w:style w:type="character" w:customStyle="1" w:styleId="WW8Num20z1">
    <w:name w:val="WW8Num20z1"/>
    <w:rsid w:val="0043000C"/>
    <w:rPr>
      <w:rFonts w:ascii="Courier New" w:hAnsi="Courier New" w:cs="Courier New" w:hint="default"/>
    </w:rPr>
  </w:style>
  <w:style w:type="character" w:customStyle="1" w:styleId="WW8Num20z2">
    <w:name w:val="WW8Num20z2"/>
    <w:rsid w:val="0043000C"/>
    <w:rPr>
      <w:rFonts w:ascii="Wingdings" w:hAnsi="Wingdings" w:hint="default"/>
    </w:rPr>
  </w:style>
  <w:style w:type="character" w:customStyle="1" w:styleId="WW8Num21z2">
    <w:name w:val="WW8Num21z2"/>
    <w:rsid w:val="0043000C"/>
    <w:rPr>
      <w:rFonts w:ascii="Wingdings" w:hAnsi="Wingdings" w:hint="default"/>
    </w:rPr>
  </w:style>
  <w:style w:type="character" w:customStyle="1" w:styleId="WW8Num22z1">
    <w:name w:val="WW8Num22z1"/>
    <w:rsid w:val="0043000C"/>
    <w:rPr>
      <w:rFonts w:ascii="Courier New" w:hAnsi="Courier New" w:cs="Courier New" w:hint="default"/>
    </w:rPr>
  </w:style>
  <w:style w:type="character" w:customStyle="1" w:styleId="WW8Num22z2">
    <w:name w:val="WW8Num22z2"/>
    <w:rsid w:val="0043000C"/>
    <w:rPr>
      <w:rFonts w:ascii="Wingdings" w:hAnsi="Wingdings" w:hint="default"/>
    </w:rPr>
  </w:style>
  <w:style w:type="character" w:customStyle="1" w:styleId="Absatz-Standardschriftart">
    <w:name w:val="Absatz-Standardschriftart"/>
    <w:rsid w:val="0043000C"/>
  </w:style>
  <w:style w:type="character" w:customStyle="1" w:styleId="WW-Absatz-Standardschriftart">
    <w:name w:val="WW-Absatz-Standardschriftart"/>
    <w:rsid w:val="0043000C"/>
  </w:style>
  <w:style w:type="character" w:customStyle="1" w:styleId="WW-Absatz-Standardschriftart1">
    <w:name w:val="WW-Absatz-Standardschriftart1"/>
    <w:rsid w:val="0043000C"/>
  </w:style>
  <w:style w:type="character" w:customStyle="1" w:styleId="54">
    <w:name w:val="Основной шрифт абзаца5"/>
    <w:rsid w:val="0043000C"/>
  </w:style>
  <w:style w:type="character" w:customStyle="1" w:styleId="WW-Absatz-Standardschriftart11">
    <w:name w:val="WW-Absatz-Standardschriftart11"/>
    <w:rsid w:val="0043000C"/>
  </w:style>
  <w:style w:type="character" w:customStyle="1" w:styleId="WW-Absatz-Standardschriftart111">
    <w:name w:val="WW-Absatz-Standardschriftart111"/>
    <w:rsid w:val="0043000C"/>
  </w:style>
  <w:style w:type="character" w:customStyle="1" w:styleId="WW-Absatz-Standardschriftart1111">
    <w:name w:val="WW-Absatz-Standardschriftart1111"/>
    <w:rsid w:val="0043000C"/>
  </w:style>
  <w:style w:type="character" w:customStyle="1" w:styleId="WW-Absatz-Standardschriftart11111">
    <w:name w:val="WW-Absatz-Standardschriftart11111"/>
    <w:rsid w:val="0043000C"/>
  </w:style>
  <w:style w:type="character" w:customStyle="1" w:styleId="WW-Absatz-Standardschriftart111111">
    <w:name w:val="WW-Absatz-Standardschriftart111111"/>
    <w:rsid w:val="0043000C"/>
  </w:style>
  <w:style w:type="character" w:customStyle="1" w:styleId="WW-Absatz-Standardschriftart1111111">
    <w:name w:val="WW-Absatz-Standardschriftart1111111"/>
    <w:rsid w:val="0043000C"/>
  </w:style>
  <w:style w:type="character" w:customStyle="1" w:styleId="WW-Absatz-Standardschriftart11111111">
    <w:name w:val="WW-Absatz-Standardschriftart11111111"/>
    <w:rsid w:val="0043000C"/>
  </w:style>
  <w:style w:type="character" w:customStyle="1" w:styleId="WW-Absatz-Standardschriftart111111111">
    <w:name w:val="WW-Absatz-Standardschriftart111111111"/>
    <w:rsid w:val="0043000C"/>
  </w:style>
  <w:style w:type="character" w:customStyle="1" w:styleId="WW-Absatz-Standardschriftart1111111111">
    <w:name w:val="WW-Absatz-Standardschriftart1111111111"/>
    <w:rsid w:val="0043000C"/>
  </w:style>
  <w:style w:type="character" w:customStyle="1" w:styleId="WW-Absatz-Standardschriftart11111111111">
    <w:name w:val="WW-Absatz-Standardschriftart11111111111"/>
    <w:rsid w:val="0043000C"/>
  </w:style>
  <w:style w:type="character" w:customStyle="1" w:styleId="WW-Absatz-Standardschriftart111111111111">
    <w:name w:val="WW-Absatz-Standardschriftart111111111111"/>
    <w:rsid w:val="0043000C"/>
  </w:style>
  <w:style w:type="character" w:customStyle="1" w:styleId="WW-Absatz-Standardschriftart1111111111111">
    <w:name w:val="WW-Absatz-Standardschriftart1111111111111"/>
    <w:rsid w:val="0043000C"/>
  </w:style>
  <w:style w:type="character" w:customStyle="1" w:styleId="WW-Absatz-Standardschriftart11111111111111">
    <w:name w:val="WW-Absatz-Standardschriftart11111111111111"/>
    <w:rsid w:val="0043000C"/>
  </w:style>
  <w:style w:type="character" w:customStyle="1" w:styleId="WW-Absatz-Standardschriftart111111111111111">
    <w:name w:val="WW-Absatz-Standardschriftart111111111111111"/>
    <w:rsid w:val="0043000C"/>
  </w:style>
  <w:style w:type="character" w:customStyle="1" w:styleId="48">
    <w:name w:val="Основной шрифт абзаца4"/>
    <w:rsid w:val="0043000C"/>
  </w:style>
  <w:style w:type="character" w:customStyle="1" w:styleId="WW-Absatz-Standardschriftart1111111111111111">
    <w:name w:val="WW-Absatz-Standardschriftart1111111111111111"/>
    <w:rsid w:val="0043000C"/>
  </w:style>
  <w:style w:type="character" w:customStyle="1" w:styleId="WW8Num24z0">
    <w:name w:val="WW8Num24z0"/>
    <w:rsid w:val="0043000C"/>
    <w:rPr>
      <w:rFonts w:ascii="Symbol" w:hAnsi="Symbol" w:cs="OpenSymbol" w:hint="default"/>
    </w:rPr>
  </w:style>
  <w:style w:type="character" w:customStyle="1" w:styleId="WW8Num25z0">
    <w:name w:val="WW8Num25z0"/>
    <w:rsid w:val="0043000C"/>
    <w:rPr>
      <w:rFonts w:ascii="Symbol" w:hAnsi="Symbol" w:cs="OpenSymbol" w:hint="default"/>
    </w:rPr>
  </w:style>
  <w:style w:type="character" w:customStyle="1" w:styleId="WW8Num26z0">
    <w:name w:val="WW8Num26z0"/>
    <w:rsid w:val="0043000C"/>
    <w:rPr>
      <w:rFonts w:ascii="Symbol" w:hAnsi="Symbol" w:cs="OpenSymbol" w:hint="default"/>
    </w:rPr>
  </w:style>
  <w:style w:type="character" w:customStyle="1" w:styleId="WW8Num26z1">
    <w:name w:val="WW8Num26z1"/>
    <w:rsid w:val="0043000C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43000C"/>
  </w:style>
  <w:style w:type="character" w:customStyle="1" w:styleId="WW-Absatz-Standardschriftart111111111111111111">
    <w:name w:val="WW-Absatz-Standardschriftart111111111111111111"/>
    <w:rsid w:val="0043000C"/>
  </w:style>
  <w:style w:type="character" w:customStyle="1" w:styleId="WW-Absatz-Standardschriftart1111111111111111111">
    <w:name w:val="WW-Absatz-Standardschriftart1111111111111111111"/>
    <w:rsid w:val="0043000C"/>
  </w:style>
  <w:style w:type="character" w:customStyle="1" w:styleId="WW-Absatz-Standardschriftart11111111111111111111">
    <w:name w:val="WW-Absatz-Standardschriftart11111111111111111111"/>
    <w:rsid w:val="0043000C"/>
  </w:style>
  <w:style w:type="character" w:customStyle="1" w:styleId="WW-Absatz-Standardschriftart111111111111111111111">
    <w:name w:val="WW-Absatz-Standardschriftart111111111111111111111"/>
    <w:rsid w:val="0043000C"/>
  </w:style>
  <w:style w:type="character" w:customStyle="1" w:styleId="WW-Absatz-Standardschriftart1111111111111111111111">
    <w:name w:val="WW-Absatz-Standardschriftart1111111111111111111111"/>
    <w:rsid w:val="0043000C"/>
  </w:style>
  <w:style w:type="character" w:customStyle="1" w:styleId="WW-Absatz-Standardschriftart11111111111111111111111">
    <w:name w:val="WW-Absatz-Standardschriftart11111111111111111111111"/>
    <w:rsid w:val="0043000C"/>
  </w:style>
  <w:style w:type="character" w:customStyle="1" w:styleId="3d">
    <w:name w:val="Основной шрифт абзаца3"/>
    <w:rsid w:val="0043000C"/>
  </w:style>
  <w:style w:type="character" w:customStyle="1" w:styleId="WW-Absatz-Standardschriftart111111111111111111111111">
    <w:name w:val="WW-Absatz-Standardschriftart111111111111111111111111"/>
    <w:rsid w:val="0043000C"/>
  </w:style>
  <w:style w:type="character" w:customStyle="1" w:styleId="WW-Absatz-Standardschriftart1111111111111111111111111">
    <w:name w:val="WW-Absatz-Standardschriftart1111111111111111111111111"/>
    <w:rsid w:val="0043000C"/>
  </w:style>
  <w:style w:type="character" w:customStyle="1" w:styleId="WW-Absatz-Standardschriftart11111111111111111111111111">
    <w:name w:val="WW-Absatz-Standardschriftart11111111111111111111111111"/>
    <w:rsid w:val="0043000C"/>
  </w:style>
  <w:style w:type="character" w:customStyle="1" w:styleId="WW-Absatz-Standardschriftart111111111111111111111111111">
    <w:name w:val="WW-Absatz-Standardschriftart111111111111111111111111111"/>
    <w:rsid w:val="0043000C"/>
  </w:style>
  <w:style w:type="character" w:customStyle="1" w:styleId="WW-Absatz-Standardschriftart1111111111111111111111111111">
    <w:name w:val="WW-Absatz-Standardschriftart1111111111111111111111111111"/>
    <w:rsid w:val="0043000C"/>
  </w:style>
  <w:style w:type="character" w:customStyle="1" w:styleId="WW-Absatz-Standardschriftart11111111111111111111111111111">
    <w:name w:val="WW-Absatz-Standardschriftart11111111111111111111111111111"/>
    <w:rsid w:val="0043000C"/>
  </w:style>
  <w:style w:type="character" w:customStyle="1" w:styleId="WW-Absatz-Standardschriftart111111111111111111111111111111">
    <w:name w:val="WW-Absatz-Standardschriftart111111111111111111111111111111"/>
    <w:rsid w:val="0043000C"/>
  </w:style>
  <w:style w:type="character" w:customStyle="1" w:styleId="WW-Absatz-Standardschriftart1111111111111111111111111111111">
    <w:name w:val="WW-Absatz-Standardschriftart1111111111111111111111111111111"/>
    <w:rsid w:val="0043000C"/>
  </w:style>
  <w:style w:type="character" w:customStyle="1" w:styleId="WW-Absatz-Standardschriftart11111111111111111111111111111111">
    <w:name w:val="WW-Absatz-Standardschriftart11111111111111111111111111111111"/>
    <w:rsid w:val="0043000C"/>
  </w:style>
  <w:style w:type="character" w:customStyle="1" w:styleId="WW-Absatz-Standardschriftart111111111111111111111111111111111">
    <w:name w:val="WW-Absatz-Standardschriftart111111111111111111111111111111111"/>
    <w:rsid w:val="0043000C"/>
  </w:style>
  <w:style w:type="character" w:customStyle="1" w:styleId="WW-Absatz-Standardschriftart1111111111111111111111111111111111">
    <w:name w:val="WW-Absatz-Standardschriftart1111111111111111111111111111111111"/>
    <w:rsid w:val="0043000C"/>
  </w:style>
  <w:style w:type="character" w:customStyle="1" w:styleId="WW-Absatz-Standardschriftart11111111111111111111111111111111111">
    <w:name w:val="WW-Absatz-Standardschriftart11111111111111111111111111111111111"/>
    <w:rsid w:val="0043000C"/>
  </w:style>
  <w:style w:type="character" w:customStyle="1" w:styleId="WW-Absatz-Standardschriftart111111111111111111111111111111111111">
    <w:name w:val="WW-Absatz-Standardschriftart111111111111111111111111111111111111"/>
    <w:rsid w:val="0043000C"/>
  </w:style>
  <w:style w:type="character" w:customStyle="1" w:styleId="WW-Absatz-Standardschriftart1111111111111111111111111111111111111">
    <w:name w:val="WW-Absatz-Standardschriftart1111111111111111111111111111111111111"/>
    <w:rsid w:val="0043000C"/>
  </w:style>
  <w:style w:type="character" w:customStyle="1" w:styleId="WW-Absatz-Standardschriftart11111111111111111111111111111111111111">
    <w:name w:val="WW-Absatz-Standardschriftart11111111111111111111111111111111111111"/>
    <w:rsid w:val="0043000C"/>
  </w:style>
  <w:style w:type="character" w:customStyle="1" w:styleId="WW-Absatz-Standardschriftart111111111111111111111111111111111111111">
    <w:name w:val="WW-Absatz-Standardschriftart111111111111111111111111111111111111111"/>
    <w:rsid w:val="0043000C"/>
  </w:style>
  <w:style w:type="character" w:customStyle="1" w:styleId="WW-Absatz-Standardschriftart1111111111111111111111111111111111111111">
    <w:name w:val="WW-Absatz-Standardschriftart1111111111111111111111111111111111111111"/>
    <w:rsid w:val="0043000C"/>
  </w:style>
  <w:style w:type="character" w:customStyle="1" w:styleId="WW-Absatz-Standardschriftart11111111111111111111111111111111111111111">
    <w:name w:val="WW-Absatz-Standardschriftart11111111111111111111111111111111111111111"/>
    <w:rsid w:val="0043000C"/>
  </w:style>
  <w:style w:type="character" w:customStyle="1" w:styleId="WW-Absatz-Standardschriftart111111111111111111111111111111111111111111">
    <w:name w:val="WW-Absatz-Standardschriftart111111111111111111111111111111111111111111"/>
    <w:rsid w:val="0043000C"/>
  </w:style>
  <w:style w:type="character" w:customStyle="1" w:styleId="WW-Absatz-Standardschriftart1111111111111111111111111111111111111111111">
    <w:name w:val="WW-Absatz-Standardschriftart1111111111111111111111111111111111111111111"/>
    <w:rsid w:val="0043000C"/>
  </w:style>
  <w:style w:type="character" w:customStyle="1" w:styleId="WW-Absatz-Standardschriftart11111111111111111111111111111111111111111111">
    <w:name w:val="WW-Absatz-Standardschriftart11111111111111111111111111111111111111111111"/>
    <w:rsid w:val="0043000C"/>
  </w:style>
  <w:style w:type="character" w:customStyle="1" w:styleId="WW-Absatz-Standardschriftart111111111111111111111111111111111111111111111">
    <w:name w:val="WW-Absatz-Standardschriftart111111111111111111111111111111111111111111111"/>
    <w:rsid w:val="0043000C"/>
  </w:style>
  <w:style w:type="character" w:customStyle="1" w:styleId="WW-Absatz-Standardschriftart1111111111111111111111111111111111111111111111">
    <w:name w:val="WW-Absatz-Standardschriftart1111111111111111111111111111111111111111111111"/>
    <w:rsid w:val="0043000C"/>
  </w:style>
  <w:style w:type="character" w:customStyle="1" w:styleId="WW-Absatz-Standardschriftart11111111111111111111111111111111111111111111111">
    <w:name w:val="WW-Absatz-Standardschriftart11111111111111111111111111111111111111111111111"/>
    <w:rsid w:val="0043000C"/>
  </w:style>
  <w:style w:type="character" w:customStyle="1" w:styleId="2f">
    <w:name w:val="Основной шрифт абзаца2"/>
    <w:rsid w:val="0043000C"/>
  </w:style>
  <w:style w:type="character" w:customStyle="1" w:styleId="WW-Absatz-Standardschriftart111111111111111111111111111111111111111111111111">
    <w:name w:val="WW-Absatz-Standardschriftart111111111111111111111111111111111111111111111111"/>
    <w:rsid w:val="0043000C"/>
  </w:style>
  <w:style w:type="character" w:customStyle="1" w:styleId="WW-Absatz-Standardschriftart1111111111111111111111111111111111111111111111111">
    <w:name w:val="WW-Absatz-Standardschriftart1111111111111111111111111111111111111111111111111"/>
    <w:rsid w:val="0043000C"/>
  </w:style>
  <w:style w:type="character" w:customStyle="1" w:styleId="WW8Num1z0">
    <w:name w:val="WW8Num1z0"/>
    <w:rsid w:val="0043000C"/>
    <w:rPr>
      <w:rFonts w:ascii="Symbol" w:hAnsi="Symbol" w:hint="default"/>
    </w:rPr>
  </w:style>
  <w:style w:type="character" w:customStyle="1" w:styleId="affff5">
    <w:name w:val="Маркеры списка"/>
    <w:rsid w:val="0043000C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43000C"/>
    <w:rPr>
      <w:rFonts w:ascii="Symbol" w:hAnsi="Symbol" w:hint="default"/>
    </w:rPr>
  </w:style>
  <w:style w:type="character" w:customStyle="1" w:styleId="WW8Num36z1">
    <w:name w:val="WW8Num36z1"/>
    <w:rsid w:val="0043000C"/>
    <w:rPr>
      <w:rFonts w:ascii="Courier New" w:hAnsi="Courier New" w:cs="Courier New" w:hint="default"/>
    </w:rPr>
  </w:style>
  <w:style w:type="character" w:customStyle="1" w:styleId="WW8Num36z2">
    <w:name w:val="WW8Num36z2"/>
    <w:rsid w:val="0043000C"/>
    <w:rPr>
      <w:rFonts w:ascii="Wingdings" w:hAnsi="Wingdings" w:hint="default"/>
    </w:rPr>
  </w:style>
  <w:style w:type="character" w:customStyle="1" w:styleId="affff6">
    <w:name w:val="Символ нумерации"/>
    <w:rsid w:val="0043000C"/>
  </w:style>
  <w:style w:type="character" w:customStyle="1" w:styleId="FontStyle12">
    <w:name w:val="Font Style12"/>
    <w:rsid w:val="0043000C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43000C"/>
    <w:rPr>
      <w:rFonts w:ascii="Courier New" w:hAnsi="Courier New" w:cs="Courier New" w:hint="default"/>
    </w:rPr>
  </w:style>
  <w:style w:type="character" w:customStyle="1" w:styleId="c3">
    <w:name w:val="c3"/>
    <w:rsid w:val="0043000C"/>
  </w:style>
  <w:style w:type="character" w:customStyle="1" w:styleId="c6">
    <w:name w:val="c6"/>
    <w:rsid w:val="0043000C"/>
  </w:style>
  <w:style w:type="character" w:customStyle="1" w:styleId="c2">
    <w:name w:val="c2"/>
    <w:rsid w:val="0043000C"/>
  </w:style>
  <w:style w:type="character" w:customStyle="1" w:styleId="FontStyle11">
    <w:name w:val="Font Style11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rsid w:val="004300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430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f7">
    <w:name w:val="_"/>
    <w:rsid w:val="0043000C"/>
  </w:style>
  <w:style w:type="character" w:customStyle="1" w:styleId="ff1">
    <w:name w:val="ff1"/>
    <w:rsid w:val="0043000C"/>
  </w:style>
  <w:style w:type="paragraph" w:customStyle="1" w:styleId="affff8">
    <w:name w:val="заголовок_табл"/>
    <w:basedOn w:val="affff0"/>
    <w:uiPriority w:val="99"/>
    <w:rsid w:val="0043000C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43000C"/>
    <w:pPr>
      <w:numPr>
        <w:numId w:val="60"/>
      </w:numPr>
    </w:pPr>
  </w:style>
  <w:style w:type="numbering" w:customStyle="1" w:styleId="WWNum3">
    <w:name w:val="WWNum3"/>
    <w:rsid w:val="0043000C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672131147541144E-2"/>
          <c:y val="7.1038251366120284E-2"/>
          <c:w val="0.70491803278688636"/>
          <c:h val="0.661202185792348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</c:v>
                </c:pt>
                <c:pt idx="1">
                  <c:v>49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7711104"/>
        <c:axId val="257683968"/>
        <c:axId val="0"/>
      </c:bar3DChart>
      <c:catAx>
        <c:axId val="25771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683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7683968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711104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79713114754098358"/>
          <c:y val="0.39344262295081966"/>
          <c:w val="0.19467213114754101"/>
          <c:h val="0.2131147540983606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451F-B517-46CD-A25E-FCCAD22B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24597</Words>
  <Characters>140204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SPecialiST RePack</Company>
  <LinksUpToDate>false</LinksUpToDate>
  <CharactersWithSpaces>164473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Яровой  Василий  Анатольевич</dc:creator>
  <cp:lastModifiedBy>user</cp:lastModifiedBy>
  <cp:revision>8</cp:revision>
  <cp:lastPrinted>2014-05-19T01:11:00Z</cp:lastPrinted>
  <dcterms:created xsi:type="dcterms:W3CDTF">2019-10-10T19:51:00Z</dcterms:created>
  <dcterms:modified xsi:type="dcterms:W3CDTF">2021-09-20T21:43:00Z</dcterms:modified>
</cp:coreProperties>
</file>