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928"/>
        <w:gridCol w:w="5113"/>
      </w:tblGrid>
      <w:tr w:rsidR="002166E6" w:rsidRPr="0043000C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6E6" w:rsidRPr="0043000C" w:rsidRDefault="002166E6" w:rsidP="0043000C">
            <w:pPr>
              <w:rPr>
                <w:bCs/>
                <w:sz w:val="24"/>
                <w:szCs w:val="24"/>
              </w:rPr>
            </w:pPr>
            <w:proofErr w:type="gramStart"/>
            <w:r w:rsidRPr="0043000C">
              <w:rPr>
                <w:bCs/>
                <w:sz w:val="24"/>
                <w:szCs w:val="24"/>
              </w:rPr>
              <w:t>Принят</w:t>
            </w:r>
            <w:proofErr w:type="gramEnd"/>
            <w:r w:rsidRPr="0043000C">
              <w:rPr>
                <w:bCs/>
                <w:sz w:val="24"/>
                <w:szCs w:val="24"/>
              </w:rPr>
              <w:t xml:space="preserve"> на заседании педагогического совета МБОУ «</w:t>
            </w:r>
            <w:proofErr w:type="spellStart"/>
            <w:r w:rsidRPr="0043000C">
              <w:rPr>
                <w:bCs/>
                <w:sz w:val="24"/>
                <w:szCs w:val="24"/>
              </w:rPr>
              <w:t>Ровеньская</w:t>
            </w:r>
            <w:proofErr w:type="spellEnd"/>
            <w:r w:rsidRPr="0043000C">
              <w:rPr>
                <w:bCs/>
                <w:sz w:val="24"/>
                <w:szCs w:val="24"/>
              </w:rPr>
              <w:t xml:space="preserve"> основная общеобразов</w:t>
            </w:r>
            <w:r w:rsidRPr="0043000C">
              <w:rPr>
                <w:bCs/>
                <w:sz w:val="24"/>
                <w:szCs w:val="24"/>
              </w:rPr>
              <w:t>а</w:t>
            </w:r>
            <w:r w:rsidRPr="0043000C">
              <w:rPr>
                <w:bCs/>
                <w:sz w:val="24"/>
                <w:szCs w:val="24"/>
              </w:rPr>
              <w:t xml:space="preserve">тельная школа </w:t>
            </w:r>
            <w:proofErr w:type="spellStart"/>
            <w:r w:rsidRPr="0043000C">
              <w:rPr>
                <w:bCs/>
                <w:sz w:val="24"/>
                <w:szCs w:val="24"/>
              </w:rPr>
              <w:t>Ровеньского</w:t>
            </w:r>
            <w:proofErr w:type="spellEnd"/>
            <w:r w:rsidRPr="0043000C">
              <w:rPr>
                <w:bCs/>
                <w:sz w:val="24"/>
                <w:szCs w:val="24"/>
              </w:rPr>
              <w:t xml:space="preserve"> района Белгоро</w:t>
            </w:r>
            <w:r w:rsidRPr="0043000C">
              <w:rPr>
                <w:bCs/>
                <w:sz w:val="24"/>
                <w:szCs w:val="24"/>
              </w:rPr>
              <w:t>д</w:t>
            </w:r>
            <w:r w:rsidRPr="0043000C">
              <w:rPr>
                <w:bCs/>
                <w:sz w:val="24"/>
                <w:szCs w:val="24"/>
              </w:rPr>
              <w:t>ской области»</w:t>
            </w:r>
          </w:p>
          <w:p w:rsidR="002166E6" w:rsidRPr="0043000C" w:rsidRDefault="0002709E" w:rsidP="005678D9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протокол от 29.08.2019</w:t>
            </w:r>
            <w:r w:rsidR="007A07B0">
              <w:rPr>
                <w:bCs/>
                <w:sz w:val="24"/>
                <w:szCs w:val="24"/>
              </w:rPr>
              <w:t xml:space="preserve"> </w:t>
            </w:r>
            <w:r w:rsidR="00993457" w:rsidRPr="0043000C">
              <w:rPr>
                <w:bCs/>
                <w:sz w:val="24"/>
                <w:szCs w:val="24"/>
              </w:rPr>
              <w:t>№1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6E6" w:rsidRPr="0043000C" w:rsidRDefault="002166E6" w:rsidP="0043000C">
            <w:pPr>
              <w:rPr>
                <w:bCs/>
                <w:sz w:val="24"/>
                <w:szCs w:val="24"/>
              </w:rPr>
            </w:pPr>
            <w:proofErr w:type="gramStart"/>
            <w:r w:rsidRPr="0043000C">
              <w:rPr>
                <w:bCs/>
                <w:sz w:val="24"/>
                <w:szCs w:val="24"/>
              </w:rPr>
              <w:t>Утвержден</w:t>
            </w:r>
            <w:proofErr w:type="gramEnd"/>
            <w:r w:rsidRPr="0043000C">
              <w:rPr>
                <w:bCs/>
                <w:sz w:val="24"/>
                <w:szCs w:val="24"/>
              </w:rPr>
              <w:t xml:space="preserve"> приказом по МБОУ «</w:t>
            </w:r>
            <w:proofErr w:type="spellStart"/>
            <w:r w:rsidRPr="0043000C">
              <w:rPr>
                <w:bCs/>
                <w:sz w:val="24"/>
                <w:szCs w:val="24"/>
              </w:rPr>
              <w:t>Ровеньская</w:t>
            </w:r>
            <w:proofErr w:type="spellEnd"/>
            <w:r w:rsidRPr="0043000C">
              <w:rPr>
                <w:bCs/>
                <w:sz w:val="24"/>
                <w:szCs w:val="24"/>
              </w:rPr>
              <w:t xml:space="preserve"> основная общеобразовательная школа </w:t>
            </w:r>
            <w:proofErr w:type="spellStart"/>
            <w:r w:rsidRPr="0043000C">
              <w:rPr>
                <w:bCs/>
                <w:sz w:val="24"/>
                <w:szCs w:val="24"/>
              </w:rPr>
              <w:t>Ровен</w:t>
            </w:r>
            <w:r w:rsidRPr="0043000C">
              <w:rPr>
                <w:bCs/>
                <w:sz w:val="24"/>
                <w:szCs w:val="24"/>
              </w:rPr>
              <w:t>ь</w:t>
            </w:r>
            <w:r w:rsidRPr="0043000C">
              <w:rPr>
                <w:bCs/>
                <w:sz w:val="24"/>
                <w:szCs w:val="24"/>
              </w:rPr>
              <w:t>ского</w:t>
            </w:r>
            <w:proofErr w:type="spellEnd"/>
            <w:r w:rsidRPr="0043000C">
              <w:rPr>
                <w:bCs/>
                <w:sz w:val="24"/>
                <w:szCs w:val="24"/>
              </w:rPr>
              <w:t xml:space="preserve"> района Белгородской области» </w:t>
            </w:r>
          </w:p>
          <w:p w:rsidR="002166E6" w:rsidRPr="0043000C" w:rsidRDefault="007A07B0" w:rsidP="0043000C">
            <w:pPr>
              <w:rPr>
                <w:bCs/>
                <w:sz w:val="24"/>
                <w:szCs w:val="24"/>
              </w:rPr>
            </w:pPr>
            <w:bookmarkStart w:id="0" w:name="_GoBack"/>
            <w:r>
              <w:rPr>
                <w:bCs/>
                <w:sz w:val="24"/>
                <w:szCs w:val="24"/>
              </w:rPr>
              <w:t>о</w:t>
            </w:r>
            <w:r w:rsidR="0002709E" w:rsidRPr="0043000C">
              <w:rPr>
                <w:bCs/>
                <w:sz w:val="24"/>
                <w:szCs w:val="24"/>
              </w:rPr>
              <w:t>т</w:t>
            </w:r>
            <w:r w:rsidR="00526EA9" w:rsidRPr="0043000C">
              <w:rPr>
                <w:bCs/>
                <w:sz w:val="24"/>
                <w:szCs w:val="24"/>
              </w:rPr>
              <w:t xml:space="preserve"> 30</w:t>
            </w:r>
            <w:r>
              <w:rPr>
                <w:bCs/>
                <w:sz w:val="24"/>
                <w:szCs w:val="24"/>
              </w:rPr>
              <w:t xml:space="preserve">.08.2019 </w:t>
            </w:r>
            <w:r w:rsidR="003D04F2" w:rsidRPr="0043000C">
              <w:rPr>
                <w:bCs/>
                <w:sz w:val="24"/>
                <w:szCs w:val="24"/>
              </w:rPr>
              <w:t xml:space="preserve">№ </w:t>
            </w:r>
            <w:r w:rsidR="00526EA9" w:rsidRPr="0043000C">
              <w:rPr>
                <w:bCs/>
                <w:sz w:val="24"/>
                <w:szCs w:val="24"/>
              </w:rPr>
              <w:t>196</w:t>
            </w:r>
            <w:bookmarkEnd w:id="0"/>
          </w:p>
        </w:tc>
      </w:tr>
    </w:tbl>
    <w:p w:rsidR="002166E6" w:rsidRPr="0043000C" w:rsidRDefault="002166E6" w:rsidP="0043000C">
      <w:pPr>
        <w:shd w:val="clear" w:color="auto" w:fill="FFFFFF"/>
        <w:ind w:left="851" w:hanging="142"/>
        <w:rPr>
          <w:bCs/>
          <w:sz w:val="24"/>
          <w:szCs w:val="24"/>
        </w:rPr>
      </w:pPr>
    </w:p>
    <w:p w:rsidR="002166E6" w:rsidRPr="0043000C" w:rsidRDefault="002166E6" w:rsidP="0043000C">
      <w:pPr>
        <w:shd w:val="clear" w:color="auto" w:fill="FFFFFF"/>
        <w:ind w:left="851" w:hanging="142"/>
        <w:rPr>
          <w:bCs/>
          <w:sz w:val="24"/>
          <w:szCs w:val="24"/>
        </w:rPr>
      </w:pPr>
    </w:p>
    <w:p w:rsidR="002166E6" w:rsidRPr="0043000C" w:rsidRDefault="002166E6" w:rsidP="0043000C">
      <w:pPr>
        <w:shd w:val="clear" w:color="auto" w:fill="FFFFFF"/>
        <w:ind w:left="851" w:hanging="142"/>
        <w:rPr>
          <w:bCs/>
          <w:sz w:val="24"/>
          <w:szCs w:val="24"/>
        </w:rPr>
      </w:pPr>
    </w:p>
    <w:p w:rsidR="002166E6" w:rsidRPr="0043000C" w:rsidRDefault="002166E6" w:rsidP="0043000C">
      <w:pPr>
        <w:shd w:val="clear" w:color="auto" w:fill="FFFFFF"/>
        <w:ind w:left="851" w:hanging="142"/>
        <w:rPr>
          <w:bCs/>
          <w:sz w:val="24"/>
          <w:szCs w:val="24"/>
        </w:rPr>
      </w:pPr>
    </w:p>
    <w:p w:rsidR="002166E6" w:rsidRPr="0043000C" w:rsidRDefault="002166E6" w:rsidP="0043000C">
      <w:pPr>
        <w:shd w:val="clear" w:color="auto" w:fill="FFFFFF"/>
        <w:ind w:left="851" w:hanging="142"/>
        <w:rPr>
          <w:bCs/>
          <w:sz w:val="24"/>
          <w:szCs w:val="24"/>
        </w:rPr>
      </w:pPr>
    </w:p>
    <w:p w:rsidR="002166E6" w:rsidRPr="0043000C" w:rsidRDefault="002166E6" w:rsidP="0043000C">
      <w:pPr>
        <w:shd w:val="clear" w:color="auto" w:fill="FFFFFF"/>
        <w:rPr>
          <w:bCs/>
          <w:sz w:val="24"/>
          <w:szCs w:val="24"/>
        </w:rPr>
      </w:pPr>
    </w:p>
    <w:p w:rsidR="002166E6" w:rsidRPr="0043000C" w:rsidRDefault="002166E6" w:rsidP="0043000C">
      <w:pPr>
        <w:shd w:val="clear" w:color="auto" w:fill="FFFFFF"/>
        <w:rPr>
          <w:bCs/>
          <w:sz w:val="24"/>
          <w:szCs w:val="24"/>
        </w:rPr>
      </w:pPr>
    </w:p>
    <w:p w:rsidR="002166E6" w:rsidRPr="0043000C" w:rsidRDefault="002166E6" w:rsidP="0043000C">
      <w:pPr>
        <w:shd w:val="clear" w:color="auto" w:fill="FFFFFF"/>
        <w:rPr>
          <w:bCs/>
          <w:sz w:val="24"/>
          <w:szCs w:val="24"/>
        </w:rPr>
      </w:pPr>
    </w:p>
    <w:p w:rsidR="002166E6" w:rsidRPr="0043000C" w:rsidRDefault="002166E6" w:rsidP="0043000C">
      <w:pPr>
        <w:shd w:val="clear" w:color="auto" w:fill="FFFFFF"/>
        <w:rPr>
          <w:bCs/>
          <w:sz w:val="24"/>
          <w:szCs w:val="24"/>
        </w:rPr>
      </w:pPr>
    </w:p>
    <w:p w:rsidR="002166E6" w:rsidRPr="0043000C" w:rsidRDefault="002166E6" w:rsidP="0043000C">
      <w:pPr>
        <w:shd w:val="clear" w:color="auto" w:fill="FFFFFF"/>
        <w:jc w:val="center"/>
        <w:rPr>
          <w:bCs/>
          <w:sz w:val="24"/>
          <w:szCs w:val="24"/>
        </w:rPr>
      </w:pPr>
    </w:p>
    <w:p w:rsidR="002166E6" w:rsidRPr="0043000C" w:rsidRDefault="002166E6" w:rsidP="0043000C">
      <w:pPr>
        <w:shd w:val="clear" w:color="auto" w:fill="FFFFFF"/>
        <w:jc w:val="center"/>
        <w:rPr>
          <w:bCs/>
          <w:sz w:val="24"/>
          <w:szCs w:val="24"/>
        </w:rPr>
      </w:pPr>
    </w:p>
    <w:p w:rsidR="002166E6" w:rsidRPr="0043000C" w:rsidRDefault="002166E6" w:rsidP="0043000C">
      <w:pPr>
        <w:shd w:val="clear" w:color="auto" w:fill="FFFFFF"/>
        <w:jc w:val="center"/>
        <w:rPr>
          <w:bCs/>
          <w:sz w:val="24"/>
          <w:szCs w:val="24"/>
        </w:rPr>
      </w:pPr>
    </w:p>
    <w:p w:rsidR="002166E6" w:rsidRPr="0043000C" w:rsidRDefault="002166E6" w:rsidP="0043000C">
      <w:pPr>
        <w:shd w:val="clear" w:color="auto" w:fill="FFFFFF"/>
        <w:jc w:val="center"/>
        <w:rPr>
          <w:bCs/>
          <w:sz w:val="24"/>
          <w:szCs w:val="24"/>
        </w:rPr>
      </w:pPr>
    </w:p>
    <w:p w:rsidR="002166E6" w:rsidRPr="0043000C" w:rsidRDefault="002166E6" w:rsidP="0043000C">
      <w:pPr>
        <w:shd w:val="clear" w:color="auto" w:fill="FFFFFF"/>
        <w:jc w:val="center"/>
        <w:rPr>
          <w:bCs/>
          <w:sz w:val="24"/>
          <w:szCs w:val="24"/>
        </w:rPr>
      </w:pPr>
    </w:p>
    <w:p w:rsidR="002166E6" w:rsidRPr="0043000C" w:rsidRDefault="002166E6" w:rsidP="0043000C">
      <w:pPr>
        <w:shd w:val="clear" w:color="auto" w:fill="FFFFFF"/>
        <w:jc w:val="center"/>
        <w:rPr>
          <w:b/>
          <w:bCs/>
          <w:sz w:val="24"/>
          <w:szCs w:val="24"/>
        </w:rPr>
      </w:pPr>
      <w:r w:rsidRPr="0043000C">
        <w:rPr>
          <w:b/>
          <w:bCs/>
          <w:sz w:val="24"/>
          <w:szCs w:val="24"/>
        </w:rPr>
        <w:t>ПЛАН</w:t>
      </w:r>
    </w:p>
    <w:p w:rsidR="002166E6" w:rsidRPr="0043000C" w:rsidRDefault="002166E6" w:rsidP="0043000C">
      <w:pPr>
        <w:shd w:val="clear" w:color="auto" w:fill="FFFFFF"/>
        <w:jc w:val="center"/>
        <w:rPr>
          <w:b/>
          <w:bCs/>
          <w:sz w:val="24"/>
          <w:szCs w:val="24"/>
        </w:rPr>
      </w:pPr>
      <w:r w:rsidRPr="0043000C">
        <w:rPr>
          <w:b/>
          <w:bCs/>
          <w:sz w:val="24"/>
          <w:szCs w:val="24"/>
        </w:rPr>
        <w:t>работы МБОУ «</w:t>
      </w:r>
      <w:proofErr w:type="spellStart"/>
      <w:r w:rsidRPr="0043000C">
        <w:rPr>
          <w:b/>
          <w:bCs/>
          <w:sz w:val="24"/>
          <w:szCs w:val="24"/>
        </w:rPr>
        <w:t>Ровеньская</w:t>
      </w:r>
      <w:proofErr w:type="spellEnd"/>
      <w:r w:rsidRPr="0043000C">
        <w:rPr>
          <w:b/>
          <w:bCs/>
          <w:sz w:val="24"/>
          <w:szCs w:val="24"/>
        </w:rPr>
        <w:t xml:space="preserve"> </w:t>
      </w:r>
      <w:proofErr w:type="gramStart"/>
      <w:r w:rsidRPr="0043000C">
        <w:rPr>
          <w:b/>
          <w:bCs/>
          <w:sz w:val="24"/>
          <w:szCs w:val="24"/>
        </w:rPr>
        <w:t>основная</w:t>
      </w:r>
      <w:proofErr w:type="gramEnd"/>
    </w:p>
    <w:p w:rsidR="002166E6" w:rsidRPr="0043000C" w:rsidRDefault="002166E6" w:rsidP="0043000C">
      <w:pPr>
        <w:shd w:val="clear" w:color="auto" w:fill="FFFFFF"/>
        <w:jc w:val="center"/>
        <w:rPr>
          <w:b/>
          <w:bCs/>
          <w:sz w:val="24"/>
          <w:szCs w:val="24"/>
        </w:rPr>
      </w:pPr>
      <w:r w:rsidRPr="0043000C">
        <w:rPr>
          <w:b/>
          <w:bCs/>
          <w:sz w:val="24"/>
          <w:szCs w:val="24"/>
        </w:rPr>
        <w:t xml:space="preserve">общеобразовательная школа </w:t>
      </w:r>
      <w:proofErr w:type="spellStart"/>
      <w:r w:rsidRPr="0043000C">
        <w:rPr>
          <w:b/>
          <w:bCs/>
          <w:sz w:val="24"/>
          <w:szCs w:val="24"/>
        </w:rPr>
        <w:t>Ровеньского</w:t>
      </w:r>
      <w:proofErr w:type="spellEnd"/>
      <w:r w:rsidRPr="0043000C">
        <w:rPr>
          <w:b/>
          <w:bCs/>
          <w:sz w:val="24"/>
          <w:szCs w:val="24"/>
        </w:rPr>
        <w:t xml:space="preserve"> района Белгородской области»</w:t>
      </w:r>
    </w:p>
    <w:p w:rsidR="002166E6" w:rsidRPr="0043000C" w:rsidRDefault="00526EA9" w:rsidP="0043000C">
      <w:pPr>
        <w:shd w:val="clear" w:color="auto" w:fill="FFFFFF"/>
        <w:jc w:val="center"/>
        <w:rPr>
          <w:b/>
          <w:bCs/>
          <w:sz w:val="24"/>
          <w:szCs w:val="24"/>
        </w:rPr>
      </w:pPr>
      <w:r w:rsidRPr="0043000C">
        <w:rPr>
          <w:b/>
          <w:bCs/>
          <w:sz w:val="24"/>
          <w:szCs w:val="24"/>
        </w:rPr>
        <w:t>на 2019-2020</w:t>
      </w:r>
      <w:r w:rsidR="002166E6" w:rsidRPr="0043000C">
        <w:rPr>
          <w:b/>
          <w:bCs/>
          <w:sz w:val="24"/>
          <w:szCs w:val="24"/>
        </w:rPr>
        <w:t xml:space="preserve"> учебный год</w:t>
      </w:r>
    </w:p>
    <w:p w:rsidR="002166E6" w:rsidRPr="0043000C" w:rsidRDefault="002166E6" w:rsidP="0043000C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2166E6" w:rsidRPr="0043000C" w:rsidRDefault="002166E6" w:rsidP="0043000C">
      <w:pPr>
        <w:shd w:val="clear" w:color="auto" w:fill="FFFFFF"/>
        <w:jc w:val="center"/>
        <w:rPr>
          <w:bCs/>
          <w:sz w:val="24"/>
          <w:szCs w:val="24"/>
        </w:rPr>
      </w:pPr>
    </w:p>
    <w:p w:rsidR="002166E6" w:rsidRPr="0043000C" w:rsidRDefault="002166E6" w:rsidP="0043000C">
      <w:pPr>
        <w:shd w:val="clear" w:color="auto" w:fill="FFFFFF"/>
        <w:rPr>
          <w:bCs/>
          <w:sz w:val="24"/>
          <w:szCs w:val="24"/>
        </w:rPr>
      </w:pPr>
    </w:p>
    <w:p w:rsidR="002166E6" w:rsidRPr="0043000C" w:rsidRDefault="002166E6" w:rsidP="0043000C">
      <w:pPr>
        <w:shd w:val="clear" w:color="auto" w:fill="FFFFFF"/>
        <w:rPr>
          <w:bCs/>
          <w:sz w:val="24"/>
          <w:szCs w:val="24"/>
        </w:rPr>
      </w:pPr>
    </w:p>
    <w:p w:rsidR="002166E6" w:rsidRPr="0043000C" w:rsidRDefault="002166E6" w:rsidP="0043000C">
      <w:pPr>
        <w:shd w:val="clear" w:color="auto" w:fill="FFFFFF"/>
        <w:rPr>
          <w:bCs/>
          <w:sz w:val="24"/>
          <w:szCs w:val="24"/>
        </w:rPr>
      </w:pPr>
    </w:p>
    <w:p w:rsidR="002166E6" w:rsidRPr="0043000C" w:rsidRDefault="002166E6" w:rsidP="0043000C">
      <w:pPr>
        <w:shd w:val="clear" w:color="auto" w:fill="FFFFFF"/>
        <w:rPr>
          <w:bCs/>
          <w:sz w:val="24"/>
          <w:szCs w:val="24"/>
        </w:rPr>
      </w:pPr>
    </w:p>
    <w:p w:rsidR="002166E6" w:rsidRPr="0043000C" w:rsidRDefault="002166E6" w:rsidP="0043000C">
      <w:pPr>
        <w:shd w:val="clear" w:color="auto" w:fill="FFFFFF"/>
        <w:rPr>
          <w:bCs/>
          <w:sz w:val="24"/>
          <w:szCs w:val="24"/>
        </w:rPr>
      </w:pPr>
    </w:p>
    <w:p w:rsidR="002166E6" w:rsidRPr="0043000C" w:rsidRDefault="002166E6" w:rsidP="0043000C">
      <w:pPr>
        <w:shd w:val="clear" w:color="auto" w:fill="FFFFFF"/>
        <w:rPr>
          <w:bCs/>
          <w:sz w:val="24"/>
          <w:szCs w:val="24"/>
        </w:rPr>
      </w:pPr>
    </w:p>
    <w:p w:rsidR="002166E6" w:rsidRPr="0043000C" w:rsidRDefault="002166E6" w:rsidP="0043000C">
      <w:pPr>
        <w:shd w:val="clear" w:color="auto" w:fill="FFFFFF"/>
        <w:rPr>
          <w:bCs/>
          <w:sz w:val="24"/>
          <w:szCs w:val="24"/>
        </w:rPr>
      </w:pPr>
    </w:p>
    <w:p w:rsidR="002166E6" w:rsidRPr="0043000C" w:rsidRDefault="002166E6" w:rsidP="0043000C">
      <w:pPr>
        <w:shd w:val="clear" w:color="auto" w:fill="FFFFFF"/>
        <w:rPr>
          <w:bCs/>
          <w:sz w:val="24"/>
          <w:szCs w:val="24"/>
        </w:rPr>
      </w:pPr>
    </w:p>
    <w:p w:rsidR="002166E6" w:rsidRPr="0043000C" w:rsidRDefault="002166E6" w:rsidP="0043000C">
      <w:pPr>
        <w:shd w:val="clear" w:color="auto" w:fill="FFFFFF"/>
        <w:rPr>
          <w:bCs/>
          <w:sz w:val="24"/>
          <w:szCs w:val="24"/>
        </w:rPr>
      </w:pPr>
    </w:p>
    <w:p w:rsidR="002166E6" w:rsidRPr="0043000C" w:rsidRDefault="002166E6" w:rsidP="0043000C">
      <w:pPr>
        <w:shd w:val="clear" w:color="auto" w:fill="FFFFFF"/>
        <w:rPr>
          <w:bCs/>
          <w:sz w:val="24"/>
          <w:szCs w:val="24"/>
        </w:rPr>
      </w:pPr>
    </w:p>
    <w:p w:rsidR="002166E6" w:rsidRPr="0043000C" w:rsidRDefault="002166E6" w:rsidP="0043000C">
      <w:pPr>
        <w:shd w:val="clear" w:color="auto" w:fill="FFFFFF"/>
        <w:rPr>
          <w:bCs/>
          <w:sz w:val="24"/>
          <w:szCs w:val="24"/>
        </w:rPr>
      </w:pPr>
    </w:p>
    <w:p w:rsidR="002166E6" w:rsidRPr="0043000C" w:rsidRDefault="002166E6" w:rsidP="0043000C">
      <w:pPr>
        <w:shd w:val="clear" w:color="auto" w:fill="FFFFFF"/>
        <w:rPr>
          <w:bCs/>
          <w:sz w:val="24"/>
          <w:szCs w:val="24"/>
        </w:rPr>
      </w:pPr>
    </w:p>
    <w:p w:rsidR="002166E6" w:rsidRPr="0043000C" w:rsidRDefault="002166E6" w:rsidP="0043000C">
      <w:pPr>
        <w:shd w:val="clear" w:color="auto" w:fill="FFFFFF"/>
        <w:rPr>
          <w:bCs/>
          <w:sz w:val="24"/>
          <w:szCs w:val="24"/>
        </w:rPr>
      </w:pPr>
    </w:p>
    <w:p w:rsidR="002166E6" w:rsidRPr="0043000C" w:rsidRDefault="002166E6" w:rsidP="0043000C">
      <w:pPr>
        <w:shd w:val="clear" w:color="auto" w:fill="FFFFFF"/>
        <w:rPr>
          <w:bCs/>
          <w:sz w:val="24"/>
          <w:szCs w:val="24"/>
        </w:rPr>
      </w:pPr>
    </w:p>
    <w:p w:rsidR="0016357C" w:rsidRPr="0043000C" w:rsidRDefault="0016357C" w:rsidP="0043000C">
      <w:pPr>
        <w:shd w:val="clear" w:color="auto" w:fill="FFFFFF"/>
        <w:rPr>
          <w:bCs/>
          <w:sz w:val="24"/>
          <w:szCs w:val="24"/>
        </w:rPr>
      </w:pPr>
    </w:p>
    <w:p w:rsidR="0016357C" w:rsidRPr="0043000C" w:rsidRDefault="0016357C" w:rsidP="0043000C">
      <w:pPr>
        <w:shd w:val="clear" w:color="auto" w:fill="FFFFFF"/>
        <w:rPr>
          <w:bCs/>
          <w:sz w:val="24"/>
          <w:szCs w:val="24"/>
        </w:rPr>
      </w:pPr>
    </w:p>
    <w:p w:rsidR="0016357C" w:rsidRPr="0043000C" w:rsidRDefault="0016357C" w:rsidP="0043000C">
      <w:pPr>
        <w:shd w:val="clear" w:color="auto" w:fill="FFFFFF"/>
        <w:rPr>
          <w:bCs/>
          <w:sz w:val="24"/>
          <w:szCs w:val="24"/>
        </w:rPr>
      </w:pPr>
    </w:p>
    <w:p w:rsidR="0016357C" w:rsidRPr="0043000C" w:rsidRDefault="0016357C" w:rsidP="0043000C">
      <w:pPr>
        <w:shd w:val="clear" w:color="auto" w:fill="FFFFFF"/>
        <w:rPr>
          <w:bCs/>
          <w:sz w:val="24"/>
          <w:szCs w:val="24"/>
        </w:rPr>
      </w:pPr>
    </w:p>
    <w:p w:rsidR="0016357C" w:rsidRPr="0043000C" w:rsidRDefault="0016357C" w:rsidP="0043000C">
      <w:pPr>
        <w:shd w:val="clear" w:color="auto" w:fill="FFFFFF"/>
        <w:rPr>
          <w:bCs/>
          <w:sz w:val="24"/>
          <w:szCs w:val="24"/>
        </w:rPr>
      </w:pPr>
    </w:p>
    <w:p w:rsidR="0016357C" w:rsidRDefault="0016357C" w:rsidP="0043000C">
      <w:pPr>
        <w:shd w:val="clear" w:color="auto" w:fill="FFFFFF"/>
        <w:rPr>
          <w:bCs/>
          <w:sz w:val="24"/>
          <w:szCs w:val="24"/>
        </w:rPr>
      </w:pPr>
    </w:p>
    <w:p w:rsidR="00531DAE" w:rsidRDefault="00531DAE" w:rsidP="0043000C">
      <w:pPr>
        <w:shd w:val="clear" w:color="auto" w:fill="FFFFFF"/>
        <w:rPr>
          <w:bCs/>
          <w:sz w:val="24"/>
          <w:szCs w:val="24"/>
        </w:rPr>
      </w:pPr>
    </w:p>
    <w:p w:rsidR="00531DAE" w:rsidRDefault="00531DAE" w:rsidP="0043000C">
      <w:pPr>
        <w:shd w:val="clear" w:color="auto" w:fill="FFFFFF"/>
        <w:rPr>
          <w:bCs/>
          <w:sz w:val="24"/>
          <w:szCs w:val="24"/>
        </w:rPr>
      </w:pPr>
    </w:p>
    <w:p w:rsidR="005678D9" w:rsidRDefault="005678D9" w:rsidP="0043000C">
      <w:pPr>
        <w:shd w:val="clear" w:color="auto" w:fill="FFFFFF"/>
        <w:rPr>
          <w:bCs/>
          <w:sz w:val="24"/>
          <w:szCs w:val="24"/>
        </w:rPr>
      </w:pPr>
    </w:p>
    <w:p w:rsidR="00531DAE" w:rsidRDefault="00531DAE" w:rsidP="0043000C">
      <w:pPr>
        <w:shd w:val="clear" w:color="auto" w:fill="FFFFFF"/>
        <w:rPr>
          <w:bCs/>
          <w:sz w:val="24"/>
          <w:szCs w:val="24"/>
        </w:rPr>
      </w:pPr>
    </w:p>
    <w:p w:rsidR="00531DAE" w:rsidRDefault="00531DAE" w:rsidP="0043000C">
      <w:pPr>
        <w:shd w:val="clear" w:color="auto" w:fill="FFFFFF"/>
        <w:rPr>
          <w:bCs/>
          <w:sz w:val="24"/>
          <w:szCs w:val="24"/>
        </w:rPr>
      </w:pPr>
    </w:p>
    <w:p w:rsidR="00531DAE" w:rsidRPr="0043000C" w:rsidRDefault="00531DAE" w:rsidP="0043000C">
      <w:pPr>
        <w:shd w:val="clear" w:color="auto" w:fill="FFFFFF"/>
        <w:rPr>
          <w:bCs/>
          <w:sz w:val="24"/>
          <w:szCs w:val="24"/>
        </w:rPr>
      </w:pPr>
    </w:p>
    <w:p w:rsidR="0016357C" w:rsidRPr="0043000C" w:rsidRDefault="0016357C" w:rsidP="0043000C">
      <w:pPr>
        <w:shd w:val="clear" w:color="auto" w:fill="FFFFFF"/>
        <w:rPr>
          <w:bCs/>
          <w:sz w:val="24"/>
          <w:szCs w:val="24"/>
        </w:rPr>
      </w:pPr>
    </w:p>
    <w:p w:rsidR="002166E6" w:rsidRPr="0043000C" w:rsidRDefault="002166E6" w:rsidP="0043000C">
      <w:pPr>
        <w:shd w:val="clear" w:color="auto" w:fill="FFFFFF"/>
        <w:rPr>
          <w:bCs/>
          <w:sz w:val="24"/>
          <w:szCs w:val="24"/>
        </w:rPr>
      </w:pPr>
    </w:p>
    <w:p w:rsidR="002166E6" w:rsidRPr="0043000C" w:rsidRDefault="0002709E" w:rsidP="0043000C">
      <w:pPr>
        <w:shd w:val="clear" w:color="auto" w:fill="FFFFFF"/>
        <w:jc w:val="center"/>
        <w:rPr>
          <w:bCs/>
          <w:sz w:val="24"/>
          <w:szCs w:val="24"/>
        </w:rPr>
      </w:pPr>
      <w:r w:rsidRPr="0043000C">
        <w:rPr>
          <w:bCs/>
          <w:sz w:val="24"/>
          <w:szCs w:val="24"/>
        </w:rPr>
        <w:t>п.</w:t>
      </w:r>
      <w:r w:rsidR="00531DAE">
        <w:rPr>
          <w:bCs/>
          <w:sz w:val="24"/>
          <w:szCs w:val="24"/>
        </w:rPr>
        <w:t xml:space="preserve"> </w:t>
      </w:r>
      <w:r w:rsidRPr="0043000C">
        <w:rPr>
          <w:bCs/>
          <w:sz w:val="24"/>
          <w:szCs w:val="24"/>
        </w:rPr>
        <w:t>Ровеньки, 2019</w:t>
      </w:r>
      <w:r w:rsidR="002166E6" w:rsidRPr="0043000C">
        <w:rPr>
          <w:bCs/>
          <w:sz w:val="24"/>
          <w:szCs w:val="24"/>
        </w:rPr>
        <w:t xml:space="preserve"> год</w:t>
      </w:r>
    </w:p>
    <w:p w:rsidR="0002709E" w:rsidRPr="0043000C" w:rsidRDefault="0002709E" w:rsidP="0043000C">
      <w:pPr>
        <w:jc w:val="center"/>
        <w:rPr>
          <w:b/>
          <w:sz w:val="24"/>
          <w:szCs w:val="24"/>
        </w:rPr>
      </w:pPr>
      <w:r w:rsidRPr="0043000C">
        <w:rPr>
          <w:b/>
          <w:sz w:val="24"/>
          <w:szCs w:val="24"/>
        </w:rPr>
        <w:lastRenderedPageBreak/>
        <w:t>Содержание</w:t>
      </w:r>
    </w:p>
    <w:p w:rsidR="0002709E" w:rsidRPr="0043000C" w:rsidRDefault="0002709E" w:rsidP="0043000C">
      <w:pPr>
        <w:jc w:val="both"/>
        <w:rPr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648"/>
        <w:gridCol w:w="6480"/>
        <w:gridCol w:w="1260"/>
      </w:tblGrid>
      <w:tr w:rsidR="0002709E" w:rsidRPr="0043000C" w:rsidTr="00526EA9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9E" w:rsidRPr="0043000C" w:rsidRDefault="0002709E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№ </w:t>
            </w:r>
            <w:proofErr w:type="gramStart"/>
            <w:r w:rsidRPr="0043000C">
              <w:rPr>
                <w:sz w:val="24"/>
                <w:szCs w:val="24"/>
              </w:rPr>
              <w:t>п</w:t>
            </w:r>
            <w:proofErr w:type="gramEnd"/>
            <w:r w:rsidRPr="0043000C">
              <w:rPr>
                <w:sz w:val="24"/>
                <w:szCs w:val="24"/>
              </w:rPr>
              <w:t>/п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9E" w:rsidRPr="0043000C" w:rsidRDefault="0002709E" w:rsidP="0043000C">
            <w:pPr>
              <w:jc w:val="center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9E" w:rsidRPr="0043000C" w:rsidRDefault="0002709E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Страницы </w:t>
            </w:r>
          </w:p>
        </w:tc>
      </w:tr>
      <w:tr w:rsidR="0002709E" w:rsidRPr="0043000C" w:rsidTr="00526EA9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9E" w:rsidRPr="0043000C" w:rsidRDefault="0002709E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1.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9E" w:rsidRPr="0043000C" w:rsidRDefault="0002709E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Проблемно-ориентированный анализ работы школы за 2018 – 2019 учебный год.</w:t>
            </w:r>
          </w:p>
          <w:p w:rsidR="0002709E" w:rsidRPr="0043000C" w:rsidRDefault="0002709E" w:rsidP="0043000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9E" w:rsidRPr="0043000C" w:rsidRDefault="0002709E" w:rsidP="0043000C">
            <w:pPr>
              <w:jc w:val="center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3 - 66</w:t>
            </w:r>
          </w:p>
        </w:tc>
      </w:tr>
      <w:tr w:rsidR="0002709E" w:rsidRPr="0043000C" w:rsidTr="00526EA9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9E" w:rsidRPr="0043000C" w:rsidRDefault="0002709E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2.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9E" w:rsidRPr="0043000C" w:rsidRDefault="0002709E" w:rsidP="0043000C">
            <w:pPr>
              <w:tabs>
                <w:tab w:val="left" w:pos="709"/>
              </w:tabs>
              <w:suppressAutoHyphens/>
              <w:jc w:val="both"/>
              <w:rPr>
                <w:sz w:val="24"/>
                <w:szCs w:val="24"/>
                <w:lang w:eastAsia="en-US"/>
              </w:rPr>
            </w:pPr>
            <w:r w:rsidRPr="0043000C">
              <w:rPr>
                <w:sz w:val="24"/>
                <w:szCs w:val="24"/>
                <w:lang w:eastAsia="en-US"/>
              </w:rPr>
              <w:t xml:space="preserve">Сопровождение реализации ФГОС начального и основного общего образования.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9E" w:rsidRPr="0043000C" w:rsidRDefault="0002709E" w:rsidP="0043000C">
            <w:pPr>
              <w:jc w:val="center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67 - 69</w:t>
            </w:r>
          </w:p>
        </w:tc>
      </w:tr>
      <w:tr w:rsidR="0002709E" w:rsidRPr="0043000C" w:rsidTr="00526EA9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9E" w:rsidRPr="0043000C" w:rsidRDefault="0002709E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3.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9E" w:rsidRPr="0043000C" w:rsidRDefault="0002709E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Организация деятельности образовательного учреждения, направленная на получение бесплатного общего образов</w:t>
            </w:r>
            <w:r w:rsidRPr="0043000C">
              <w:rPr>
                <w:sz w:val="24"/>
                <w:szCs w:val="24"/>
              </w:rPr>
              <w:t>а</w:t>
            </w:r>
            <w:r w:rsidRPr="0043000C">
              <w:rPr>
                <w:sz w:val="24"/>
                <w:szCs w:val="24"/>
              </w:rPr>
              <w:t>ния.</w:t>
            </w:r>
          </w:p>
          <w:p w:rsidR="0002709E" w:rsidRPr="0043000C" w:rsidRDefault="0002709E" w:rsidP="0043000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9E" w:rsidRPr="0043000C" w:rsidRDefault="0002709E" w:rsidP="0043000C">
            <w:pPr>
              <w:jc w:val="center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70 - 72</w:t>
            </w:r>
          </w:p>
        </w:tc>
      </w:tr>
      <w:tr w:rsidR="0002709E" w:rsidRPr="0043000C" w:rsidTr="00526EA9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9E" w:rsidRPr="0043000C" w:rsidRDefault="0002709E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4.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9E" w:rsidRPr="0043000C" w:rsidRDefault="0002709E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Работа с педагогическими кадрами. Повышение квалифик</w:t>
            </w:r>
            <w:r w:rsidRPr="0043000C">
              <w:rPr>
                <w:sz w:val="24"/>
                <w:szCs w:val="24"/>
              </w:rPr>
              <w:t>а</w:t>
            </w:r>
            <w:r w:rsidRPr="0043000C">
              <w:rPr>
                <w:sz w:val="24"/>
                <w:szCs w:val="24"/>
              </w:rPr>
              <w:t>ции. Аттестация.</w:t>
            </w:r>
          </w:p>
          <w:p w:rsidR="0002709E" w:rsidRPr="0043000C" w:rsidRDefault="0002709E" w:rsidP="0043000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9E" w:rsidRPr="0043000C" w:rsidRDefault="0002709E" w:rsidP="0043000C">
            <w:pPr>
              <w:jc w:val="center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72 - 74</w:t>
            </w:r>
          </w:p>
        </w:tc>
      </w:tr>
      <w:tr w:rsidR="0002709E" w:rsidRPr="0043000C" w:rsidTr="00526EA9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9E" w:rsidRPr="0043000C" w:rsidRDefault="0002709E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5.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9E" w:rsidRPr="0043000C" w:rsidRDefault="0002709E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Деятельность педагогического коллектива, направленная на повышение качества образования.</w:t>
            </w:r>
          </w:p>
          <w:p w:rsidR="0002709E" w:rsidRPr="0043000C" w:rsidRDefault="0002709E" w:rsidP="0043000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9E" w:rsidRPr="0043000C" w:rsidRDefault="0002709E" w:rsidP="0043000C">
            <w:pPr>
              <w:jc w:val="center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74 - 75</w:t>
            </w:r>
          </w:p>
        </w:tc>
      </w:tr>
      <w:tr w:rsidR="0002709E" w:rsidRPr="0043000C" w:rsidTr="00526EA9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9E" w:rsidRPr="0043000C" w:rsidRDefault="0002709E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6.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9E" w:rsidRPr="0043000C" w:rsidRDefault="0002709E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Деятельность педагогического коллектива, направленная на создание воспитательной системы школы. </w:t>
            </w:r>
          </w:p>
          <w:p w:rsidR="0002709E" w:rsidRPr="0043000C" w:rsidRDefault="0002709E" w:rsidP="0043000C">
            <w:pPr>
              <w:jc w:val="both"/>
              <w:rPr>
                <w:sz w:val="24"/>
                <w:szCs w:val="24"/>
              </w:rPr>
            </w:pPr>
          </w:p>
          <w:p w:rsidR="0002709E" w:rsidRPr="0043000C" w:rsidRDefault="0002709E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                                        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9E" w:rsidRPr="0043000C" w:rsidRDefault="0002709E" w:rsidP="0043000C">
            <w:pPr>
              <w:jc w:val="center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75 - 78</w:t>
            </w:r>
          </w:p>
        </w:tc>
      </w:tr>
      <w:tr w:rsidR="0002709E" w:rsidRPr="0043000C" w:rsidTr="00526EA9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9E" w:rsidRPr="0043000C" w:rsidRDefault="0002709E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7.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9E" w:rsidRPr="0043000C" w:rsidRDefault="0002709E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Управление образовательным учреждением. Организация опытно-экспериментальной работы. Организация работы по освоению и внедрению инноваций. Работа с общественн</w:t>
            </w:r>
            <w:r w:rsidRPr="0043000C">
              <w:rPr>
                <w:sz w:val="24"/>
                <w:szCs w:val="24"/>
              </w:rPr>
              <w:t>о</w:t>
            </w:r>
            <w:r w:rsidRPr="0043000C">
              <w:rPr>
                <w:sz w:val="24"/>
                <w:szCs w:val="24"/>
              </w:rPr>
              <w:t>стью, родителями, социумом.</w:t>
            </w:r>
          </w:p>
          <w:p w:rsidR="0002709E" w:rsidRPr="0043000C" w:rsidRDefault="0002709E" w:rsidP="0043000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9E" w:rsidRPr="0043000C" w:rsidRDefault="0002709E" w:rsidP="0043000C">
            <w:pPr>
              <w:jc w:val="center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78 - 80</w:t>
            </w:r>
          </w:p>
        </w:tc>
      </w:tr>
      <w:tr w:rsidR="0002709E" w:rsidRPr="0043000C" w:rsidTr="00526EA9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9E" w:rsidRPr="0043000C" w:rsidRDefault="0002709E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8.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9E" w:rsidRPr="0043000C" w:rsidRDefault="0002709E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Система </w:t>
            </w:r>
            <w:proofErr w:type="spellStart"/>
            <w:r w:rsidRPr="0043000C">
              <w:rPr>
                <w:sz w:val="24"/>
                <w:szCs w:val="24"/>
              </w:rPr>
              <w:t>внутришкольного</w:t>
            </w:r>
            <w:proofErr w:type="spellEnd"/>
            <w:r w:rsidRPr="0043000C">
              <w:rPr>
                <w:sz w:val="24"/>
                <w:szCs w:val="24"/>
              </w:rPr>
              <w:t xml:space="preserve"> контроля.</w:t>
            </w:r>
          </w:p>
          <w:p w:rsidR="0002709E" w:rsidRPr="0043000C" w:rsidRDefault="0002709E" w:rsidP="0043000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9E" w:rsidRPr="0043000C" w:rsidRDefault="0002709E" w:rsidP="0043000C">
            <w:pPr>
              <w:jc w:val="center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81 - 96</w:t>
            </w:r>
          </w:p>
        </w:tc>
      </w:tr>
      <w:tr w:rsidR="0002709E" w:rsidRPr="0043000C" w:rsidTr="00526EA9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9E" w:rsidRPr="0043000C" w:rsidRDefault="0002709E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9.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9E" w:rsidRPr="0043000C" w:rsidRDefault="0002709E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Развитие учебно-материальной базы образовательного учреждения.</w:t>
            </w:r>
          </w:p>
          <w:p w:rsidR="0002709E" w:rsidRPr="0043000C" w:rsidRDefault="0002709E" w:rsidP="0043000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9E" w:rsidRPr="0043000C" w:rsidRDefault="0002709E" w:rsidP="0043000C">
            <w:pPr>
              <w:jc w:val="center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97</w:t>
            </w:r>
          </w:p>
        </w:tc>
      </w:tr>
    </w:tbl>
    <w:p w:rsidR="0002709E" w:rsidRPr="0043000C" w:rsidRDefault="0002709E" w:rsidP="0043000C">
      <w:pPr>
        <w:jc w:val="both"/>
        <w:rPr>
          <w:sz w:val="24"/>
          <w:szCs w:val="24"/>
        </w:rPr>
      </w:pPr>
    </w:p>
    <w:p w:rsidR="0002709E" w:rsidRPr="0043000C" w:rsidRDefault="0002709E" w:rsidP="0043000C">
      <w:pPr>
        <w:jc w:val="both"/>
        <w:rPr>
          <w:sz w:val="24"/>
          <w:szCs w:val="24"/>
        </w:rPr>
      </w:pPr>
    </w:p>
    <w:p w:rsidR="0002709E" w:rsidRPr="0043000C" w:rsidRDefault="0002709E" w:rsidP="0043000C">
      <w:pPr>
        <w:jc w:val="both"/>
        <w:rPr>
          <w:sz w:val="24"/>
          <w:szCs w:val="24"/>
        </w:rPr>
      </w:pPr>
    </w:p>
    <w:p w:rsidR="0002709E" w:rsidRPr="0043000C" w:rsidRDefault="0002709E" w:rsidP="0043000C">
      <w:pPr>
        <w:jc w:val="both"/>
        <w:rPr>
          <w:sz w:val="24"/>
          <w:szCs w:val="24"/>
        </w:rPr>
      </w:pPr>
    </w:p>
    <w:p w:rsidR="0002709E" w:rsidRPr="0043000C" w:rsidRDefault="0002709E" w:rsidP="0043000C">
      <w:pPr>
        <w:jc w:val="both"/>
        <w:rPr>
          <w:sz w:val="24"/>
          <w:szCs w:val="24"/>
        </w:rPr>
      </w:pPr>
    </w:p>
    <w:p w:rsidR="0002709E" w:rsidRPr="0043000C" w:rsidRDefault="0002709E" w:rsidP="0043000C">
      <w:pPr>
        <w:jc w:val="both"/>
        <w:rPr>
          <w:sz w:val="24"/>
          <w:szCs w:val="24"/>
        </w:rPr>
      </w:pPr>
    </w:p>
    <w:p w:rsidR="0002709E" w:rsidRPr="0043000C" w:rsidRDefault="0002709E" w:rsidP="0043000C">
      <w:pPr>
        <w:jc w:val="both"/>
        <w:rPr>
          <w:sz w:val="24"/>
          <w:szCs w:val="24"/>
        </w:rPr>
      </w:pPr>
    </w:p>
    <w:p w:rsidR="0002709E" w:rsidRPr="0043000C" w:rsidRDefault="0002709E" w:rsidP="0043000C">
      <w:pPr>
        <w:jc w:val="both"/>
        <w:rPr>
          <w:sz w:val="24"/>
          <w:szCs w:val="24"/>
        </w:rPr>
      </w:pPr>
    </w:p>
    <w:p w:rsidR="0002709E" w:rsidRPr="0043000C" w:rsidRDefault="0002709E" w:rsidP="0043000C">
      <w:pPr>
        <w:jc w:val="both"/>
        <w:rPr>
          <w:sz w:val="24"/>
          <w:szCs w:val="24"/>
        </w:rPr>
      </w:pPr>
    </w:p>
    <w:p w:rsidR="0002709E" w:rsidRPr="0043000C" w:rsidRDefault="0002709E" w:rsidP="0043000C">
      <w:pPr>
        <w:jc w:val="both"/>
        <w:rPr>
          <w:sz w:val="24"/>
          <w:szCs w:val="24"/>
        </w:rPr>
      </w:pPr>
    </w:p>
    <w:p w:rsidR="0002709E" w:rsidRPr="0043000C" w:rsidRDefault="0002709E" w:rsidP="0043000C">
      <w:pPr>
        <w:jc w:val="both"/>
        <w:rPr>
          <w:sz w:val="24"/>
          <w:szCs w:val="24"/>
        </w:rPr>
      </w:pPr>
    </w:p>
    <w:p w:rsidR="0002709E" w:rsidRPr="0043000C" w:rsidRDefault="0002709E" w:rsidP="0043000C">
      <w:pPr>
        <w:jc w:val="both"/>
        <w:rPr>
          <w:sz w:val="24"/>
          <w:szCs w:val="24"/>
        </w:rPr>
      </w:pPr>
    </w:p>
    <w:p w:rsidR="0002709E" w:rsidRPr="0043000C" w:rsidRDefault="0002709E" w:rsidP="0043000C">
      <w:pPr>
        <w:jc w:val="both"/>
        <w:rPr>
          <w:sz w:val="24"/>
          <w:szCs w:val="24"/>
        </w:rPr>
      </w:pPr>
    </w:p>
    <w:p w:rsidR="0002709E" w:rsidRPr="0043000C" w:rsidRDefault="0002709E" w:rsidP="0043000C">
      <w:pPr>
        <w:jc w:val="both"/>
        <w:rPr>
          <w:sz w:val="24"/>
          <w:szCs w:val="24"/>
        </w:rPr>
      </w:pPr>
    </w:p>
    <w:p w:rsidR="0002709E" w:rsidRPr="0043000C" w:rsidRDefault="0002709E" w:rsidP="0043000C">
      <w:pPr>
        <w:jc w:val="both"/>
        <w:rPr>
          <w:sz w:val="24"/>
          <w:szCs w:val="24"/>
        </w:rPr>
      </w:pPr>
    </w:p>
    <w:p w:rsidR="0002709E" w:rsidRPr="0043000C" w:rsidRDefault="0002709E" w:rsidP="0043000C">
      <w:pPr>
        <w:jc w:val="both"/>
        <w:rPr>
          <w:sz w:val="24"/>
          <w:szCs w:val="24"/>
        </w:rPr>
      </w:pPr>
    </w:p>
    <w:p w:rsidR="00526EA9" w:rsidRDefault="00526EA9" w:rsidP="0043000C">
      <w:pPr>
        <w:jc w:val="both"/>
        <w:rPr>
          <w:sz w:val="24"/>
          <w:szCs w:val="24"/>
        </w:rPr>
      </w:pPr>
    </w:p>
    <w:p w:rsidR="00531DAE" w:rsidRDefault="00531DAE" w:rsidP="0043000C">
      <w:pPr>
        <w:jc w:val="both"/>
        <w:rPr>
          <w:sz w:val="24"/>
          <w:szCs w:val="24"/>
        </w:rPr>
      </w:pPr>
    </w:p>
    <w:p w:rsidR="00531DAE" w:rsidRDefault="00531DAE" w:rsidP="0043000C">
      <w:pPr>
        <w:jc w:val="both"/>
        <w:rPr>
          <w:sz w:val="24"/>
          <w:szCs w:val="24"/>
        </w:rPr>
      </w:pPr>
    </w:p>
    <w:p w:rsidR="00531DAE" w:rsidRPr="0043000C" w:rsidRDefault="00531DAE" w:rsidP="0043000C">
      <w:pPr>
        <w:jc w:val="both"/>
        <w:rPr>
          <w:sz w:val="24"/>
          <w:szCs w:val="24"/>
        </w:rPr>
      </w:pPr>
    </w:p>
    <w:p w:rsidR="0002709E" w:rsidRPr="0043000C" w:rsidRDefault="0002709E" w:rsidP="0043000C">
      <w:pPr>
        <w:jc w:val="center"/>
        <w:rPr>
          <w:b/>
          <w:sz w:val="24"/>
          <w:szCs w:val="24"/>
          <w:u w:val="single"/>
        </w:rPr>
      </w:pPr>
    </w:p>
    <w:p w:rsidR="0002709E" w:rsidRPr="0043000C" w:rsidRDefault="0002709E" w:rsidP="0043000C">
      <w:pPr>
        <w:jc w:val="center"/>
        <w:rPr>
          <w:b/>
          <w:sz w:val="24"/>
          <w:szCs w:val="24"/>
          <w:u w:val="single"/>
        </w:rPr>
      </w:pPr>
      <w:r w:rsidRPr="0043000C">
        <w:rPr>
          <w:b/>
          <w:sz w:val="24"/>
          <w:szCs w:val="24"/>
          <w:u w:val="single"/>
          <w:lang w:val="en-US"/>
        </w:rPr>
        <w:lastRenderedPageBreak/>
        <w:t>I</w:t>
      </w:r>
      <w:r w:rsidRPr="0043000C">
        <w:rPr>
          <w:b/>
          <w:sz w:val="24"/>
          <w:szCs w:val="24"/>
          <w:u w:val="single"/>
        </w:rPr>
        <w:t xml:space="preserve">. Проблемно-ориентированный анализ работы </w:t>
      </w:r>
      <w:r w:rsidR="00531DAE">
        <w:rPr>
          <w:b/>
          <w:sz w:val="24"/>
          <w:szCs w:val="24"/>
          <w:u w:val="single"/>
        </w:rPr>
        <w:t>школы за 2018 – 2019 учебный год</w:t>
      </w:r>
    </w:p>
    <w:p w:rsidR="0002709E" w:rsidRPr="0043000C" w:rsidRDefault="0002709E" w:rsidP="0043000C">
      <w:pPr>
        <w:ind w:left="360"/>
        <w:jc w:val="both"/>
        <w:rPr>
          <w:b/>
          <w:sz w:val="24"/>
          <w:szCs w:val="24"/>
          <w:u w:val="single"/>
        </w:rPr>
      </w:pPr>
    </w:p>
    <w:p w:rsidR="0002709E" w:rsidRPr="0043000C" w:rsidRDefault="0002709E" w:rsidP="0043000C">
      <w:pPr>
        <w:ind w:firstLine="708"/>
        <w:jc w:val="both"/>
        <w:rPr>
          <w:sz w:val="24"/>
          <w:szCs w:val="24"/>
        </w:rPr>
      </w:pPr>
      <w:r w:rsidRPr="0043000C">
        <w:rPr>
          <w:sz w:val="24"/>
          <w:szCs w:val="24"/>
        </w:rPr>
        <w:t>МБОУ «</w:t>
      </w:r>
      <w:proofErr w:type="spellStart"/>
      <w:r w:rsidRPr="0043000C">
        <w:rPr>
          <w:sz w:val="24"/>
          <w:szCs w:val="24"/>
        </w:rPr>
        <w:t>Ровеньская</w:t>
      </w:r>
      <w:proofErr w:type="spellEnd"/>
      <w:r w:rsidRPr="0043000C">
        <w:rPr>
          <w:sz w:val="24"/>
          <w:szCs w:val="24"/>
        </w:rPr>
        <w:t xml:space="preserve"> основная общеобразовательная школа» является образовательным учреждением поселка Ровеньки </w:t>
      </w:r>
      <w:proofErr w:type="spellStart"/>
      <w:r w:rsidRPr="0043000C">
        <w:rPr>
          <w:sz w:val="24"/>
          <w:szCs w:val="24"/>
        </w:rPr>
        <w:t>Ровеньского</w:t>
      </w:r>
      <w:proofErr w:type="spellEnd"/>
      <w:r w:rsidRPr="0043000C">
        <w:rPr>
          <w:sz w:val="24"/>
          <w:szCs w:val="24"/>
        </w:rPr>
        <w:t xml:space="preserve"> района, в котором обучались 94 </w:t>
      </w:r>
      <w:proofErr w:type="gramStart"/>
      <w:r w:rsidRPr="0043000C">
        <w:rPr>
          <w:sz w:val="24"/>
          <w:szCs w:val="24"/>
        </w:rPr>
        <w:t>обучающихся</w:t>
      </w:r>
      <w:proofErr w:type="gramEnd"/>
      <w:r w:rsidRPr="0043000C">
        <w:rPr>
          <w:sz w:val="24"/>
          <w:szCs w:val="24"/>
        </w:rPr>
        <w:t xml:space="preserve">. </w:t>
      </w:r>
    </w:p>
    <w:p w:rsidR="0002709E" w:rsidRPr="0043000C" w:rsidRDefault="0002709E" w:rsidP="0043000C">
      <w:pPr>
        <w:ind w:firstLine="709"/>
        <w:jc w:val="both"/>
        <w:rPr>
          <w:sz w:val="24"/>
          <w:szCs w:val="24"/>
        </w:rPr>
      </w:pPr>
      <w:proofErr w:type="gramStart"/>
      <w:r w:rsidRPr="0043000C">
        <w:rPr>
          <w:sz w:val="24"/>
          <w:szCs w:val="24"/>
        </w:rPr>
        <w:t>Деятельность муниципального бюджетного общеобразовательного учреждения «</w:t>
      </w:r>
      <w:proofErr w:type="spellStart"/>
      <w:r w:rsidRPr="0043000C">
        <w:rPr>
          <w:sz w:val="24"/>
          <w:szCs w:val="24"/>
        </w:rPr>
        <w:t>Ровен</w:t>
      </w:r>
      <w:r w:rsidRPr="0043000C">
        <w:rPr>
          <w:sz w:val="24"/>
          <w:szCs w:val="24"/>
        </w:rPr>
        <w:t>ь</w:t>
      </w:r>
      <w:r w:rsidRPr="0043000C">
        <w:rPr>
          <w:sz w:val="24"/>
          <w:szCs w:val="24"/>
        </w:rPr>
        <w:t>ская</w:t>
      </w:r>
      <w:proofErr w:type="spellEnd"/>
      <w:r w:rsidRPr="0043000C">
        <w:rPr>
          <w:sz w:val="24"/>
          <w:szCs w:val="24"/>
        </w:rPr>
        <w:t xml:space="preserve">  основная общеобразовательная школа </w:t>
      </w:r>
      <w:proofErr w:type="spellStart"/>
      <w:r w:rsidRPr="0043000C">
        <w:rPr>
          <w:sz w:val="24"/>
          <w:szCs w:val="24"/>
        </w:rPr>
        <w:t>Ровеньского</w:t>
      </w:r>
      <w:proofErr w:type="spellEnd"/>
      <w:r w:rsidRPr="0043000C">
        <w:rPr>
          <w:sz w:val="24"/>
          <w:szCs w:val="24"/>
        </w:rPr>
        <w:t xml:space="preserve"> района Белгородской области» в 2018 – 2019 учебном году  была направлена на решение задач развития в рамках Концепции моде</w:t>
      </w:r>
      <w:r w:rsidRPr="0043000C">
        <w:rPr>
          <w:sz w:val="24"/>
          <w:szCs w:val="24"/>
        </w:rPr>
        <w:t>р</w:t>
      </w:r>
      <w:r w:rsidRPr="0043000C">
        <w:rPr>
          <w:sz w:val="24"/>
          <w:szCs w:val="24"/>
        </w:rPr>
        <w:t>низации российского образования, приоритетного национального проекта «Образование», Ко</w:t>
      </w:r>
      <w:r w:rsidRPr="0043000C">
        <w:rPr>
          <w:sz w:val="24"/>
          <w:szCs w:val="24"/>
        </w:rPr>
        <w:t>н</w:t>
      </w:r>
      <w:r w:rsidRPr="0043000C">
        <w:rPr>
          <w:sz w:val="24"/>
          <w:szCs w:val="24"/>
        </w:rPr>
        <w:t xml:space="preserve">цепции развития системы общего образования </w:t>
      </w:r>
      <w:proofErr w:type="spellStart"/>
      <w:r w:rsidRPr="0043000C">
        <w:rPr>
          <w:sz w:val="24"/>
          <w:szCs w:val="24"/>
        </w:rPr>
        <w:t>Ровеньского</w:t>
      </w:r>
      <w:proofErr w:type="spellEnd"/>
      <w:r w:rsidRPr="0043000C">
        <w:rPr>
          <w:sz w:val="24"/>
          <w:szCs w:val="24"/>
        </w:rPr>
        <w:t xml:space="preserve"> района, реализации национальной образовательной инициативы «Наша новая школа», реализации  федеральных государственных образовательных стандартов начального общего образования и основного общего образования</w:t>
      </w:r>
      <w:proofErr w:type="gramEnd"/>
      <w:r w:rsidRPr="0043000C">
        <w:rPr>
          <w:sz w:val="24"/>
          <w:szCs w:val="24"/>
        </w:rPr>
        <w:t>, программы развития школы.</w:t>
      </w:r>
    </w:p>
    <w:p w:rsidR="0002709E" w:rsidRPr="0043000C" w:rsidRDefault="0002709E" w:rsidP="0043000C">
      <w:pPr>
        <w:ind w:left="1080"/>
        <w:jc w:val="both"/>
        <w:rPr>
          <w:sz w:val="24"/>
          <w:szCs w:val="24"/>
        </w:rPr>
      </w:pPr>
      <w:r w:rsidRPr="0043000C">
        <w:rPr>
          <w:sz w:val="24"/>
          <w:szCs w:val="24"/>
        </w:rPr>
        <w:t>Педагогическим коллективом школы решались следующие задачи:</w:t>
      </w:r>
    </w:p>
    <w:p w:rsidR="0002709E" w:rsidRPr="0043000C" w:rsidRDefault="0002709E" w:rsidP="0043000C">
      <w:pPr>
        <w:jc w:val="both"/>
        <w:rPr>
          <w:b/>
          <w:sz w:val="24"/>
          <w:szCs w:val="24"/>
        </w:rPr>
      </w:pPr>
      <w:r w:rsidRPr="0043000C">
        <w:rPr>
          <w:b/>
          <w:sz w:val="24"/>
          <w:szCs w:val="24"/>
        </w:rPr>
        <w:t xml:space="preserve">В направлении перехода на новые Федеральные государственные стандарты: </w:t>
      </w:r>
    </w:p>
    <w:p w:rsidR="0002709E" w:rsidRPr="0043000C" w:rsidRDefault="0002709E" w:rsidP="0043000C">
      <w:pPr>
        <w:widowControl/>
        <w:numPr>
          <w:ilvl w:val="0"/>
          <w:numId w:val="37"/>
        </w:numPr>
        <w:shd w:val="clear" w:color="auto" w:fill="FFFFFF"/>
        <w:autoSpaceDE/>
        <w:jc w:val="both"/>
        <w:rPr>
          <w:sz w:val="24"/>
          <w:szCs w:val="24"/>
        </w:rPr>
      </w:pPr>
      <w:r w:rsidRPr="0043000C">
        <w:rPr>
          <w:sz w:val="24"/>
          <w:szCs w:val="24"/>
        </w:rPr>
        <w:t>Осуществление обучения  на уровне начального общего образования в соответствии с ФГОС, расширение зоны внеурочной деятельности.</w:t>
      </w:r>
    </w:p>
    <w:p w:rsidR="0002709E" w:rsidRPr="0043000C" w:rsidRDefault="0002709E" w:rsidP="0043000C">
      <w:pPr>
        <w:widowControl/>
        <w:numPr>
          <w:ilvl w:val="0"/>
          <w:numId w:val="37"/>
        </w:numPr>
        <w:shd w:val="clear" w:color="auto" w:fill="FFFFFF"/>
        <w:autoSpaceDE/>
        <w:jc w:val="both"/>
        <w:rPr>
          <w:sz w:val="24"/>
          <w:szCs w:val="24"/>
        </w:rPr>
      </w:pPr>
      <w:r w:rsidRPr="0043000C">
        <w:rPr>
          <w:sz w:val="24"/>
          <w:szCs w:val="24"/>
        </w:rPr>
        <w:t xml:space="preserve">Переход к реализации ФГОС на уровне основного общего образования, обеспечивая преемственность между уровнями обучения для реализации </w:t>
      </w:r>
      <w:proofErr w:type="spellStart"/>
      <w:r w:rsidRPr="0043000C">
        <w:rPr>
          <w:sz w:val="24"/>
          <w:szCs w:val="24"/>
        </w:rPr>
        <w:t>деятельностно</w:t>
      </w:r>
      <w:proofErr w:type="spellEnd"/>
      <w:r w:rsidRPr="0043000C">
        <w:rPr>
          <w:sz w:val="24"/>
          <w:szCs w:val="24"/>
        </w:rPr>
        <w:t xml:space="preserve"> - </w:t>
      </w:r>
      <w:proofErr w:type="spellStart"/>
      <w:r w:rsidRPr="0043000C">
        <w:rPr>
          <w:sz w:val="24"/>
          <w:szCs w:val="24"/>
        </w:rPr>
        <w:t>компетен</w:t>
      </w:r>
      <w:r w:rsidRPr="0043000C">
        <w:rPr>
          <w:sz w:val="24"/>
          <w:szCs w:val="24"/>
        </w:rPr>
        <w:t>т</w:t>
      </w:r>
      <w:r w:rsidRPr="0043000C">
        <w:rPr>
          <w:sz w:val="24"/>
          <w:szCs w:val="24"/>
        </w:rPr>
        <w:t>ностной</w:t>
      </w:r>
      <w:proofErr w:type="spellEnd"/>
      <w:r w:rsidRPr="0043000C">
        <w:rPr>
          <w:sz w:val="24"/>
          <w:szCs w:val="24"/>
        </w:rPr>
        <w:t xml:space="preserve"> модели образования, формирование системы оценки качества образования. </w:t>
      </w:r>
    </w:p>
    <w:p w:rsidR="0002709E" w:rsidRPr="0043000C" w:rsidRDefault="0002709E" w:rsidP="0043000C">
      <w:pPr>
        <w:widowControl/>
        <w:numPr>
          <w:ilvl w:val="0"/>
          <w:numId w:val="37"/>
        </w:numPr>
        <w:shd w:val="clear" w:color="auto" w:fill="FFFFFF"/>
        <w:autoSpaceDE/>
        <w:jc w:val="both"/>
        <w:rPr>
          <w:sz w:val="24"/>
          <w:szCs w:val="24"/>
        </w:rPr>
      </w:pPr>
      <w:r w:rsidRPr="0043000C">
        <w:rPr>
          <w:color w:val="000000"/>
          <w:sz w:val="24"/>
          <w:szCs w:val="24"/>
          <w:bdr w:val="none" w:sz="0" w:space="0" w:color="auto" w:frame="1"/>
        </w:rPr>
        <w:t>Продолжение практики адресной методической помощи учителям по подготовке уч</w:t>
      </w:r>
      <w:r w:rsidRPr="0043000C">
        <w:rPr>
          <w:color w:val="000000"/>
          <w:sz w:val="24"/>
          <w:szCs w:val="24"/>
          <w:bdr w:val="none" w:sz="0" w:space="0" w:color="auto" w:frame="1"/>
        </w:rPr>
        <w:t>а</w:t>
      </w:r>
      <w:r w:rsidRPr="0043000C">
        <w:rPr>
          <w:color w:val="000000"/>
          <w:sz w:val="24"/>
          <w:szCs w:val="24"/>
          <w:bdr w:val="none" w:sz="0" w:space="0" w:color="auto" w:frame="1"/>
        </w:rPr>
        <w:t>щихся к ГИА.</w:t>
      </w:r>
    </w:p>
    <w:p w:rsidR="0002709E" w:rsidRPr="0043000C" w:rsidRDefault="0002709E" w:rsidP="0043000C">
      <w:pPr>
        <w:shd w:val="clear" w:color="auto" w:fill="FFFFFF"/>
        <w:jc w:val="both"/>
        <w:rPr>
          <w:b/>
          <w:sz w:val="24"/>
          <w:szCs w:val="24"/>
        </w:rPr>
      </w:pPr>
      <w:r w:rsidRPr="0043000C">
        <w:rPr>
          <w:b/>
          <w:sz w:val="24"/>
          <w:szCs w:val="24"/>
        </w:rPr>
        <w:t xml:space="preserve">В направлении поддержки талантливых детей: </w:t>
      </w:r>
    </w:p>
    <w:p w:rsidR="0002709E" w:rsidRPr="0043000C" w:rsidRDefault="0002709E" w:rsidP="0043000C">
      <w:pPr>
        <w:pStyle w:val="af7"/>
        <w:numPr>
          <w:ilvl w:val="0"/>
          <w:numId w:val="40"/>
        </w:numPr>
        <w:shd w:val="clear" w:color="auto" w:fill="FFFFFF"/>
        <w:tabs>
          <w:tab w:val="clear" w:pos="1440"/>
          <w:tab w:val="left" w:pos="567"/>
        </w:tabs>
        <w:spacing w:after="0" w:line="240" w:lineRule="auto"/>
        <w:ind w:left="540" w:hanging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000C">
        <w:rPr>
          <w:rFonts w:ascii="Times New Roman" w:hAnsi="Times New Roman" w:cs="Times New Roman"/>
          <w:sz w:val="24"/>
          <w:szCs w:val="24"/>
        </w:rPr>
        <w:t>Создание системы выявления, развития и адресной поддержки одарённых детей в разли</w:t>
      </w:r>
      <w:r w:rsidRPr="0043000C">
        <w:rPr>
          <w:rFonts w:ascii="Times New Roman" w:hAnsi="Times New Roman" w:cs="Times New Roman"/>
          <w:sz w:val="24"/>
          <w:szCs w:val="24"/>
        </w:rPr>
        <w:t>ч</w:t>
      </w:r>
      <w:r w:rsidRPr="0043000C">
        <w:rPr>
          <w:rFonts w:ascii="Times New Roman" w:hAnsi="Times New Roman" w:cs="Times New Roman"/>
          <w:sz w:val="24"/>
          <w:szCs w:val="24"/>
        </w:rPr>
        <w:t>ных областях творческой деятельности.</w:t>
      </w:r>
    </w:p>
    <w:p w:rsidR="0002709E" w:rsidRPr="0043000C" w:rsidRDefault="0002709E" w:rsidP="0043000C">
      <w:pPr>
        <w:pStyle w:val="af7"/>
        <w:numPr>
          <w:ilvl w:val="0"/>
          <w:numId w:val="40"/>
        </w:numPr>
        <w:shd w:val="clear" w:color="auto" w:fill="FFFFFF"/>
        <w:tabs>
          <w:tab w:val="clear" w:pos="1440"/>
          <w:tab w:val="num" w:pos="540"/>
          <w:tab w:val="left" w:pos="1276"/>
        </w:tabs>
        <w:spacing w:after="0" w:line="240" w:lineRule="auto"/>
        <w:ind w:left="540" w:hanging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000C">
        <w:rPr>
          <w:rFonts w:ascii="Times New Roman" w:hAnsi="Times New Roman" w:cs="Times New Roman"/>
          <w:sz w:val="24"/>
          <w:szCs w:val="24"/>
        </w:rPr>
        <w:t>Участие в формировании системы духовно-нравственных ценностей и гражданской кул</w:t>
      </w:r>
      <w:r w:rsidRPr="0043000C">
        <w:rPr>
          <w:rFonts w:ascii="Times New Roman" w:hAnsi="Times New Roman" w:cs="Times New Roman"/>
          <w:sz w:val="24"/>
          <w:szCs w:val="24"/>
        </w:rPr>
        <w:t>ь</w:t>
      </w:r>
      <w:r w:rsidRPr="0043000C">
        <w:rPr>
          <w:rFonts w:ascii="Times New Roman" w:hAnsi="Times New Roman" w:cs="Times New Roman"/>
          <w:sz w:val="24"/>
          <w:szCs w:val="24"/>
        </w:rPr>
        <w:t>туры, военно-патриотического воспитания, физического, творческого, профессионального, социального развития и становления обучающихся, а также обеспечение эффективных м</w:t>
      </w:r>
      <w:r w:rsidRPr="0043000C">
        <w:rPr>
          <w:rFonts w:ascii="Times New Roman" w:hAnsi="Times New Roman" w:cs="Times New Roman"/>
          <w:sz w:val="24"/>
          <w:szCs w:val="24"/>
        </w:rPr>
        <w:t>е</w:t>
      </w:r>
      <w:r w:rsidRPr="0043000C">
        <w:rPr>
          <w:rFonts w:ascii="Times New Roman" w:hAnsi="Times New Roman" w:cs="Times New Roman"/>
          <w:sz w:val="24"/>
          <w:szCs w:val="24"/>
        </w:rPr>
        <w:t>ханизмов профилактики негативных проявлений среди обучающихся и воспитанников.</w:t>
      </w:r>
    </w:p>
    <w:p w:rsidR="0002709E" w:rsidRPr="0043000C" w:rsidRDefault="0002709E" w:rsidP="0043000C">
      <w:pPr>
        <w:shd w:val="clear" w:color="auto" w:fill="FFFFFF"/>
        <w:jc w:val="both"/>
        <w:rPr>
          <w:b/>
          <w:sz w:val="24"/>
          <w:szCs w:val="24"/>
        </w:rPr>
      </w:pPr>
      <w:r w:rsidRPr="0043000C">
        <w:rPr>
          <w:b/>
          <w:sz w:val="24"/>
          <w:szCs w:val="24"/>
        </w:rPr>
        <w:t>В направлении развития учительского потенциала:</w:t>
      </w:r>
    </w:p>
    <w:p w:rsidR="0002709E" w:rsidRPr="0043000C" w:rsidRDefault="0002709E" w:rsidP="0043000C">
      <w:pPr>
        <w:numPr>
          <w:ilvl w:val="0"/>
          <w:numId w:val="39"/>
        </w:numPr>
        <w:shd w:val="clear" w:color="auto" w:fill="FFFFFF"/>
        <w:tabs>
          <w:tab w:val="left" w:pos="1704"/>
        </w:tabs>
        <w:autoSpaceDN w:val="0"/>
        <w:adjustRightInd w:val="0"/>
        <w:ind w:right="14"/>
        <w:jc w:val="both"/>
        <w:rPr>
          <w:sz w:val="24"/>
          <w:szCs w:val="24"/>
        </w:rPr>
      </w:pPr>
      <w:r w:rsidRPr="0043000C">
        <w:rPr>
          <w:sz w:val="24"/>
          <w:szCs w:val="24"/>
        </w:rPr>
        <w:t>Повышение статуса педагогических работников и развитие непрерывного образования, в том числе повышение профессиональной компетентности в межкурсовой период.</w:t>
      </w:r>
    </w:p>
    <w:p w:rsidR="0002709E" w:rsidRPr="0043000C" w:rsidRDefault="0002709E" w:rsidP="0043000C">
      <w:pPr>
        <w:numPr>
          <w:ilvl w:val="0"/>
          <w:numId w:val="39"/>
        </w:numPr>
        <w:shd w:val="clear" w:color="auto" w:fill="FFFFFF"/>
        <w:tabs>
          <w:tab w:val="left" w:pos="1704"/>
        </w:tabs>
        <w:autoSpaceDN w:val="0"/>
        <w:adjustRightInd w:val="0"/>
        <w:ind w:right="14"/>
        <w:jc w:val="both"/>
        <w:rPr>
          <w:rStyle w:val="a5"/>
          <w:bCs w:val="0"/>
          <w:sz w:val="24"/>
          <w:szCs w:val="24"/>
        </w:rPr>
      </w:pPr>
      <w:r w:rsidRPr="0043000C">
        <w:rPr>
          <w:rStyle w:val="a5"/>
          <w:b w:val="0"/>
          <w:sz w:val="24"/>
          <w:szCs w:val="24"/>
        </w:rPr>
        <w:t>Повышение научно-теоретического уровня педагогического коллектива в области во</w:t>
      </w:r>
      <w:r w:rsidRPr="0043000C">
        <w:rPr>
          <w:rStyle w:val="a5"/>
          <w:b w:val="0"/>
          <w:sz w:val="24"/>
          <w:szCs w:val="24"/>
        </w:rPr>
        <w:t>с</w:t>
      </w:r>
      <w:r w:rsidRPr="0043000C">
        <w:rPr>
          <w:rStyle w:val="a5"/>
          <w:b w:val="0"/>
          <w:sz w:val="24"/>
          <w:szCs w:val="24"/>
        </w:rPr>
        <w:t>питания детей.</w:t>
      </w:r>
    </w:p>
    <w:p w:rsidR="0002709E" w:rsidRPr="0043000C" w:rsidRDefault="0002709E" w:rsidP="0043000C">
      <w:pPr>
        <w:numPr>
          <w:ilvl w:val="0"/>
          <w:numId w:val="39"/>
        </w:numPr>
        <w:shd w:val="clear" w:color="auto" w:fill="FFFFFF"/>
        <w:tabs>
          <w:tab w:val="left" w:pos="1704"/>
        </w:tabs>
        <w:autoSpaceDN w:val="0"/>
        <w:adjustRightInd w:val="0"/>
        <w:ind w:right="14"/>
        <w:jc w:val="both"/>
        <w:rPr>
          <w:rStyle w:val="a5"/>
          <w:bCs w:val="0"/>
          <w:sz w:val="24"/>
          <w:szCs w:val="24"/>
        </w:rPr>
      </w:pPr>
      <w:r w:rsidRPr="0043000C">
        <w:rPr>
          <w:color w:val="000000"/>
          <w:sz w:val="24"/>
          <w:szCs w:val="24"/>
          <w:bdr w:val="none" w:sz="0" w:space="0" w:color="auto" w:frame="1"/>
        </w:rPr>
        <w:t>Продолжение работы по обобщению и распространению педагогического опыта педаг</w:t>
      </w:r>
      <w:r w:rsidRPr="0043000C">
        <w:rPr>
          <w:color w:val="000000"/>
          <w:sz w:val="24"/>
          <w:szCs w:val="24"/>
          <w:bdr w:val="none" w:sz="0" w:space="0" w:color="auto" w:frame="1"/>
        </w:rPr>
        <w:t>о</w:t>
      </w:r>
      <w:r w:rsidRPr="0043000C">
        <w:rPr>
          <w:color w:val="000000"/>
          <w:sz w:val="24"/>
          <w:szCs w:val="24"/>
          <w:bdr w:val="none" w:sz="0" w:space="0" w:color="auto" w:frame="1"/>
        </w:rPr>
        <w:t>гов ОУ.</w:t>
      </w:r>
    </w:p>
    <w:p w:rsidR="0002709E" w:rsidRPr="0043000C" w:rsidRDefault="0002709E" w:rsidP="0043000C">
      <w:pPr>
        <w:shd w:val="clear" w:color="auto" w:fill="FFFFFF"/>
        <w:tabs>
          <w:tab w:val="left" w:pos="10747"/>
        </w:tabs>
        <w:jc w:val="both"/>
        <w:rPr>
          <w:b/>
          <w:sz w:val="24"/>
          <w:szCs w:val="24"/>
        </w:rPr>
      </w:pPr>
      <w:r w:rsidRPr="0043000C">
        <w:rPr>
          <w:b/>
          <w:sz w:val="24"/>
          <w:szCs w:val="24"/>
        </w:rPr>
        <w:t>В направлении развития школьной инфраструктуры:</w:t>
      </w:r>
    </w:p>
    <w:p w:rsidR="0002709E" w:rsidRPr="0043000C" w:rsidRDefault="0002709E" w:rsidP="0043000C">
      <w:pPr>
        <w:widowControl/>
        <w:numPr>
          <w:ilvl w:val="0"/>
          <w:numId w:val="39"/>
        </w:numPr>
        <w:autoSpaceDN w:val="0"/>
        <w:adjustRightInd w:val="0"/>
        <w:jc w:val="both"/>
        <w:rPr>
          <w:sz w:val="24"/>
          <w:szCs w:val="24"/>
        </w:rPr>
      </w:pPr>
      <w:r w:rsidRPr="0043000C">
        <w:rPr>
          <w:sz w:val="24"/>
          <w:szCs w:val="24"/>
        </w:rPr>
        <w:t>внедрение системы «Виртуальная школа» в ОУ;</w:t>
      </w:r>
    </w:p>
    <w:p w:rsidR="0002709E" w:rsidRPr="0043000C" w:rsidRDefault="0002709E" w:rsidP="0043000C">
      <w:pPr>
        <w:widowControl/>
        <w:numPr>
          <w:ilvl w:val="0"/>
          <w:numId w:val="39"/>
        </w:numPr>
        <w:autoSpaceDN w:val="0"/>
        <w:adjustRightInd w:val="0"/>
        <w:jc w:val="both"/>
        <w:rPr>
          <w:sz w:val="24"/>
          <w:szCs w:val="24"/>
        </w:rPr>
      </w:pPr>
      <w:r w:rsidRPr="0043000C">
        <w:rPr>
          <w:sz w:val="24"/>
          <w:szCs w:val="24"/>
        </w:rPr>
        <w:t>развитие и постоянная поддержка работоспособного, актуального сайта;</w:t>
      </w:r>
    </w:p>
    <w:p w:rsidR="0002709E" w:rsidRPr="0043000C" w:rsidRDefault="0002709E" w:rsidP="0043000C">
      <w:pPr>
        <w:widowControl/>
        <w:numPr>
          <w:ilvl w:val="0"/>
          <w:numId w:val="39"/>
        </w:numPr>
        <w:autoSpaceDN w:val="0"/>
        <w:adjustRightInd w:val="0"/>
        <w:jc w:val="both"/>
        <w:rPr>
          <w:sz w:val="24"/>
          <w:szCs w:val="24"/>
        </w:rPr>
      </w:pPr>
      <w:r w:rsidRPr="0043000C">
        <w:rPr>
          <w:sz w:val="24"/>
          <w:szCs w:val="24"/>
        </w:rPr>
        <w:t>обеспечение ОУ в требуемом ассортименте необходимым оборудованием и школьной мебелью.</w:t>
      </w:r>
    </w:p>
    <w:p w:rsidR="0002709E" w:rsidRPr="0043000C" w:rsidRDefault="0002709E" w:rsidP="0043000C">
      <w:pPr>
        <w:pStyle w:val="27"/>
        <w:tabs>
          <w:tab w:val="left" w:pos="1276"/>
        </w:tabs>
        <w:spacing w:after="0" w:line="240" w:lineRule="auto"/>
        <w:contextualSpacing/>
        <w:jc w:val="both"/>
        <w:rPr>
          <w:b/>
        </w:rPr>
      </w:pPr>
      <w:r w:rsidRPr="0043000C">
        <w:rPr>
          <w:b/>
        </w:rPr>
        <w:t>В развитии инновационной деятельности:</w:t>
      </w:r>
    </w:p>
    <w:p w:rsidR="0002709E" w:rsidRPr="0043000C" w:rsidRDefault="0002709E" w:rsidP="0043000C">
      <w:pPr>
        <w:pStyle w:val="27"/>
        <w:numPr>
          <w:ilvl w:val="0"/>
          <w:numId w:val="41"/>
        </w:numPr>
        <w:tabs>
          <w:tab w:val="clear" w:pos="1429"/>
          <w:tab w:val="left" w:pos="1276"/>
        </w:tabs>
        <w:spacing w:after="0" w:line="240" w:lineRule="auto"/>
        <w:ind w:left="720"/>
        <w:contextualSpacing/>
        <w:jc w:val="both"/>
      </w:pPr>
      <w:r w:rsidRPr="0043000C">
        <w:t>Развитие инновационной инфраструктуры в сфере образования.</w:t>
      </w:r>
    </w:p>
    <w:p w:rsidR="0002709E" w:rsidRPr="0043000C" w:rsidRDefault="0002709E" w:rsidP="0043000C">
      <w:pPr>
        <w:jc w:val="both"/>
        <w:rPr>
          <w:sz w:val="24"/>
          <w:szCs w:val="24"/>
        </w:rPr>
      </w:pPr>
      <w:r w:rsidRPr="0043000C">
        <w:rPr>
          <w:b/>
          <w:sz w:val="24"/>
          <w:szCs w:val="24"/>
        </w:rPr>
        <w:t>В направлении обеспечения здоровья школьников</w:t>
      </w:r>
      <w:r w:rsidRPr="0043000C">
        <w:rPr>
          <w:sz w:val="24"/>
          <w:szCs w:val="24"/>
        </w:rPr>
        <w:t>:</w:t>
      </w:r>
    </w:p>
    <w:p w:rsidR="0002709E" w:rsidRPr="0043000C" w:rsidRDefault="0002709E" w:rsidP="0043000C">
      <w:pPr>
        <w:pStyle w:val="af7"/>
        <w:numPr>
          <w:ilvl w:val="0"/>
          <w:numId w:val="42"/>
        </w:numPr>
        <w:shd w:val="clear" w:color="auto" w:fill="FFFFFF"/>
        <w:tabs>
          <w:tab w:val="left" w:pos="127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000C">
        <w:rPr>
          <w:rFonts w:ascii="Times New Roman" w:hAnsi="Times New Roman" w:cs="Times New Roman"/>
          <w:sz w:val="24"/>
          <w:szCs w:val="24"/>
        </w:rPr>
        <w:t xml:space="preserve">Оказание всестороннего содействия в работе по массовому привлечению обучающихся и воспитанников к систематическим занятиям физической культурой и спортом, обеспечение досуга и занятости несовершеннолетних, формирование культуры здорового образа жизни. </w:t>
      </w:r>
    </w:p>
    <w:p w:rsidR="0002709E" w:rsidRPr="0043000C" w:rsidRDefault="0002709E" w:rsidP="0043000C">
      <w:pPr>
        <w:pStyle w:val="af3"/>
        <w:numPr>
          <w:ilvl w:val="0"/>
          <w:numId w:val="42"/>
        </w:numPr>
        <w:spacing w:before="0" w:after="0"/>
        <w:jc w:val="both"/>
      </w:pPr>
      <w:r w:rsidRPr="0043000C">
        <w:t>Организация качественного сбалансированного горячего питания, медицинского обслуж</w:t>
      </w:r>
      <w:r w:rsidRPr="0043000C">
        <w:t>и</w:t>
      </w:r>
      <w:r w:rsidRPr="0043000C">
        <w:t>вания школьников.</w:t>
      </w:r>
    </w:p>
    <w:p w:rsidR="0002709E" w:rsidRPr="0043000C" w:rsidRDefault="0002709E" w:rsidP="0043000C">
      <w:pPr>
        <w:pStyle w:val="af3"/>
        <w:numPr>
          <w:ilvl w:val="0"/>
          <w:numId w:val="42"/>
        </w:numPr>
        <w:spacing w:before="0" w:after="0"/>
        <w:jc w:val="both"/>
      </w:pPr>
      <w:r w:rsidRPr="0043000C">
        <w:t xml:space="preserve">Использование новых технологий и методик </w:t>
      </w:r>
      <w:proofErr w:type="spellStart"/>
      <w:r w:rsidRPr="0043000C">
        <w:t>здоровьесберегающего</w:t>
      </w:r>
      <w:proofErr w:type="spellEnd"/>
      <w:r w:rsidRPr="0043000C">
        <w:t xml:space="preserve"> обучения, обеспечив</w:t>
      </w:r>
      <w:r w:rsidRPr="0043000C">
        <w:t>а</w:t>
      </w:r>
      <w:r w:rsidRPr="0043000C">
        <w:t>ющих формирование заинтересованного отношения к собственному здоровью, здорового образа жизни всех участников образовательного процесса.</w:t>
      </w:r>
    </w:p>
    <w:p w:rsidR="0002709E" w:rsidRPr="0043000C" w:rsidRDefault="0002709E" w:rsidP="0043000C">
      <w:pPr>
        <w:widowControl/>
        <w:numPr>
          <w:ilvl w:val="1"/>
          <w:numId w:val="35"/>
        </w:numPr>
        <w:autoSpaceDE/>
        <w:jc w:val="both"/>
        <w:rPr>
          <w:sz w:val="24"/>
          <w:szCs w:val="24"/>
        </w:rPr>
        <w:sectPr w:rsidR="0002709E" w:rsidRPr="0043000C" w:rsidSect="0002709E">
          <w:footerReference w:type="even" r:id="rId9"/>
          <w:footerReference w:type="default" r:id="rId10"/>
          <w:pgSz w:w="11906" w:h="16838"/>
          <w:pgMar w:top="851" w:right="851" w:bottom="851" w:left="1134" w:header="709" w:footer="709" w:gutter="0"/>
          <w:cols w:space="720"/>
          <w:titlePg/>
        </w:sectPr>
      </w:pPr>
    </w:p>
    <w:p w:rsidR="0002709E" w:rsidRPr="0043000C" w:rsidRDefault="0002709E" w:rsidP="0043000C">
      <w:pPr>
        <w:ind w:left="1080"/>
        <w:jc w:val="both"/>
        <w:rPr>
          <w:sz w:val="24"/>
          <w:szCs w:val="24"/>
        </w:rPr>
      </w:pPr>
    </w:p>
    <w:p w:rsidR="0002709E" w:rsidRPr="0043000C" w:rsidRDefault="0002709E" w:rsidP="0043000C">
      <w:pPr>
        <w:pStyle w:val="a7"/>
        <w:ind w:firstLine="561"/>
        <w:jc w:val="both"/>
        <w:rPr>
          <w:b w:val="0"/>
          <w:sz w:val="24"/>
          <w:szCs w:val="24"/>
        </w:rPr>
      </w:pPr>
      <w:r w:rsidRPr="0043000C">
        <w:rPr>
          <w:b w:val="0"/>
          <w:sz w:val="24"/>
          <w:szCs w:val="24"/>
        </w:rPr>
        <w:t>Для реализации поставленных задач в школе на начало учебного года имелась необходимая нормативно-правовая база, соответствующие локальные акты и положения. Поставленные перед коллективом задачи решались через совершенствование методики проведения уроков, индивидуальную и групповую работы со слабоуспевающими учащимися и учащимися, мотивированными на учебу, коррекцию знаний учащихся на основе диагностической деятельности учителя, развитие способностей и природных задатков учащихся, повышение мотивации к обучению, а также ознакомление учителей с новой методической литературой.</w:t>
      </w:r>
    </w:p>
    <w:p w:rsidR="0002709E" w:rsidRPr="0043000C" w:rsidRDefault="0002709E" w:rsidP="0043000C">
      <w:pPr>
        <w:pStyle w:val="af3"/>
        <w:spacing w:before="0" w:after="0"/>
        <w:ind w:firstLine="561"/>
        <w:jc w:val="both"/>
      </w:pPr>
      <w:r w:rsidRPr="0043000C">
        <w:t>Школа осуществляла обучение и воспитание в интересах личности, общества, госуда</w:t>
      </w:r>
      <w:r w:rsidRPr="0043000C">
        <w:t>р</w:t>
      </w:r>
      <w:r w:rsidRPr="0043000C">
        <w:t>ства, обеспечивала охрану здоровья и создание благоприятных условий для разностороннего развития личности, в том числе возможности удовлетворения потребностей обучающегося в самообразовании и получении дополнительного образования.</w:t>
      </w:r>
    </w:p>
    <w:tbl>
      <w:tblPr>
        <w:tblW w:w="9807" w:type="dxa"/>
        <w:tblLook w:val="01E0" w:firstRow="1" w:lastRow="1" w:firstColumn="1" w:lastColumn="1" w:noHBand="0" w:noVBand="0"/>
      </w:tblPr>
      <w:tblGrid>
        <w:gridCol w:w="2376"/>
        <w:gridCol w:w="2552"/>
        <w:gridCol w:w="2551"/>
        <w:gridCol w:w="2328"/>
      </w:tblGrid>
      <w:tr w:rsidR="0002709E" w:rsidRPr="0043000C" w:rsidTr="00526EA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9E" w:rsidRPr="0043000C" w:rsidRDefault="0002709E" w:rsidP="0043000C">
            <w:pPr>
              <w:pStyle w:val="a7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9E" w:rsidRPr="0043000C" w:rsidRDefault="0002709E" w:rsidP="0043000C">
            <w:pPr>
              <w:pStyle w:val="a7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Уровень начального образования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9E" w:rsidRPr="0043000C" w:rsidRDefault="0002709E" w:rsidP="0043000C">
            <w:pPr>
              <w:pStyle w:val="a7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Уровень основного образования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9E" w:rsidRPr="0043000C" w:rsidRDefault="0002709E" w:rsidP="0043000C">
            <w:pPr>
              <w:pStyle w:val="a7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Всего по  ОУ</w:t>
            </w:r>
          </w:p>
        </w:tc>
      </w:tr>
      <w:tr w:rsidR="0002709E" w:rsidRPr="0043000C" w:rsidTr="00526EA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9E" w:rsidRPr="0043000C" w:rsidRDefault="0002709E" w:rsidP="0043000C">
            <w:pPr>
              <w:pStyle w:val="a7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Общее количество классов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9E" w:rsidRPr="0043000C" w:rsidRDefault="0002709E" w:rsidP="0043000C">
            <w:pPr>
              <w:pStyle w:val="a7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9E" w:rsidRPr="0043000C" w:rsidRDefault="0002709E" w:rsidP="0043000C">
            <w:pPr>
              <w:pStyle w:val="a7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5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9E" w:rsidRPr="0043000C" w:rsidRDefault="0002709E" w:rsidP="0043000C">
            <w:pPr>
              <w:pStyle w:val="a7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9</w:t>
            </w:r>
          </w:p>
        </w:tc>
      </w:tr>
      <w:tr w:rsidR="0002709E" w:rsidRPr="0043000C" w:rsidTr="00526EA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9E" w:rsidRPr="0043000C" w:rsidRDefault="0002709E" w:rsidP="0043000C">
            <w:pPr>
              <w:pStyle w:val="a7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Наполняемость классов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9E" w:rsidRPr="0043000C" w:rsidRDefault="0002709E" w:rsidP="0043000C">
            <w:pPr>
              <w:pStyle w:val="a7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45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9E" w:rsidRPr="0043000C" w:rsidRDefault="0002709E" w:rsidP="0043000C">
            <w:pPr>
              <w:pStyle w:val="a7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49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9E" w:rsidRPr="0043000C" w:rsidRDefault="0002709E" w:rsidP="0043000C">
            <w:pPr>
              <w:pStyle w:val="a7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98</w:t>
            </w:r>
          </w:p>
        </w:tc>
      </w:tr>
    </w:tbl>
    <w:p w:rsidR="0002709E" w:rsidRPr="0043000C" w:rsidRDefault="0002709E" w:rsidP="0043000C">
      <w:pPr>
        <w:pStyle w:val="a7"/>
        <w:rPr>
          <w:sz w:val="24"/>
          <w:szCs w:val="24"/>
        </w:rPr>
      </w:pPr>
      <w:r w:rsidRPr="0043000C">
        <w:rPr>
          <w:b w:val="0"/>
          <w:sz w:val="24"/>
          <w:szCs w:val="24"/>
        </w:rPr>
        <w:tab/>
      </w:r>
    </w:p>
    <w:p w:rsidR="0002709E" w:rsidRPr="0043000C" w:rsidRDefault="0002709E" w:rsidP="0043000C">
      <w:pPr>
        <w:pStyle w:val="a7"/>
        <w:numPr>
          <w:ilvl w:val="0"/>
          <w:numId w:val="38"/>
        </w:numPr>
        <w:ind w:right="43"/>
        <w:jc w:val="both"/>
        <w:rPr>
          <w:b w:val="0"/>
          <w:sz w:val="24"/>
          <w:szCs w:val="24"/>
        </w:rPr>
      </w:pPr>
      <w:r w:rsidRPr="0043000C">
        <w:rPr>
          <w:b w:val="0"/>
          <w:sz w:val="24"/>
          <w:szCs w:val="24"/>
        </w:rPr>
        <w:t>Здоровье.</w:t>
      </w:r>
    </w:p>
    <w:p w:rsidR="0002709E" w:rsidRPr="0043000C" w:rsidRDefault="0002709E" w:rsidP="0043000C">
      <w:pPr>
        <w:pStyle w:val="a7"/>
        <w:ind w:left="1068"/>
        <w:rPr>
          <w:b w:val="0"/>
          <w:sz w:val="24"/>
          <w:szCs w:val="24"/>
        </w:rPr>
      </w:pPr>
    </w:p>
    <w:p w:rsidR="0002709E" w:rsidRPr="0043000C" w:rsidRDefault="0002709E" w:rsidP="0043000C">
      <w:pPr>
        <w:ind w:firstLine="708"/>
        <w:jc w:val="both"/>
        <w:rPr>
          <w:sz w:val="24"/>
          <w:szCs w:val="24"/>
        </w:rPr>
      </w:pPr>
      <w:r w:rsidRPr="0043000C">
        <w:rPr>
          <w:sz w:val="24"/>
          <w:szCs w:val="24"/>
        </w:rPr>
        <w:t xml:space="preserve">Формированию здорового образа жизни и необходимой физической подготовке </w:t>
      </w:r>
      <w:proofErr w:type="gramStart"/>
      <w:r w:rsidRPr="0043000C">
        <w:rPr>
          <w:sz w:val="24"/>
          <w:szCs w:val="24"/>
        </w:rPr>
        <w:t>обуч</w:t>
      </w:r>
      <w:r w:rsidRPr="0043000C">
        <w:rPr>
          <w:sz w:val="24"/>
          <w:szCs w:val="24"/>
        </w:rPr>
        <w:t>а</w:t>
      </w:r>
      <w:r w:rsidRPr="0043000C">
        <w:rPr>
          <w:sz w:val="24"/>
          <w:szCs w:val="24"/>
        </w:rPr>
        <w:t>ющихся</w:t>
      </w:r>
      <w:proofErr w:type="gramEnd"/>
      <w:r w:rsidRPr="0043000C">
        <w:rPr>
          <w:sz w:val="24"/>
          <w:szCs w:val="24"/>
        </w:rPr>
        <w:t xml:space="preserve"> в школе уделялось особое внимание. Для реализации данного направления  наци</w:t>
      </w:r>
      <w:r w:rsidRPr="0043000C">
        <w:rPr>
          <w:sz w:val="24"/>
          <w:szCs w:val="24"/>
        </w:rPr>
        <w:t>о</w:t>
      </w:r>
      <w:r w:rsidRPr="0043000C">
        <w:rPr>
          <w:sz w:val="24"/>
          <w:szCs w:val="24"/>
        </w:rPr>
        <w:t xml:space="preserve">нальной инициативы «Наша новая школа» и Концепции развития системы общего образования </w:t>
      </w:r>
      <w:proofErr w:type="spellStart"/>
      <w:r w:rsidRPr="0043000C">
        <w:rPr>
          <w:sz w:val="24"/>
          <w:szCs w:val="24"/>
        </w:rPr>
        <w:t>Ровеньского</w:t>
      </w:r>
      <w:proofErr w:type="spellEnd"/>
      <w:r w:rsidRPr="0043000C">
        <w:rPr>
          <w:sz w:val="24"/>
          <w:szCs w:val="24"/>
        </w:rPr>
        <w:t xml:space="preserve"> района была проделана определённая работа.</w:t>
      </w:r>
    </w:p>
    <w:p w:rsidR="0002709E" w:rsidRPr="0043000C" w:rsidRDefault="0002709E" w:rsidP="0043000C">
      <w:pPr>
        <w:ind w:firstLine="708"/>
        <w:jc w:val="both"/>
        <w:rPr>
          <w:sz w:val="24"/>
          <w:szCs w:val="24"/>
        </w:rPr>
      </w:pPr>
      <w:r w:rsidRPr="0043000C">
        <w:rPr>
          <w:sz w:val="24"/>
          <w:szCs w:val="24"/>
        </w:rPr>
        <w:t>Одним из важных направлений деятельности школы была организация работы по ма</w:t>
      </w:r>
      <w:r w:rsidRPr="0043000C">
        <w:rPr>
          <w:sz w:val="24"/>
          <w:szCs w:val="24"/>
        </w:rPr>
        <w:t>с</w:t>
      </w:r>
      <w:r w:rsidRPr="0043000C">
        <w:rPr>
          <w:sz w:val="24"/>
          <w:szCs w:val="24"/>
        </w:rPr>
        <w:t>совому приобщению детей и подростков к систематическим занятиям физической культурой и спортом, к здоровому образу жизни, совершенствованию форм спортивно-массовой и фи</w:t>
      </w:r>
      <w:r w:rsidRPr="0043000C">
        <w:rPr>
          <w:sz w:val="24"/>
          <w:szCs w:val="24"/>
        </w:rPr>
        <w:t>з</w:t>
      </w:r>
      <w:r w:rsidRPr="0043000C">
        <w:rPr>
          <w:sz w:val="24"/>
          <w:szCs w:val="24"/>
        </w:rPr>
        <w:t xml:space="preserve">культурно-оздоровительной работы с учащимися. </w:t>
      </w:r>
    </w:p>
    <w:p w:rsidR="0002709E" w:rsidRPr="0043000C" w:rsidRDefault="0002709E" w:rsidP="0043000C">
      <w:pPr>
        <w:ind w:firstLine="708"/>
        <w:jc w:val="both"/>
        <w:rPr>
          <w:sz w:val="24"/>
          <w:szCs w:val="24"/>
        </w:rPr>
      </w:pPr>
      <w:r w:rsidRPr="0043000C">
        <w:rPr>
          <w:sz w:val="24"/>
          <w:szCs w:val="24"/>
        </w:rPr>
        <w:t>В целях совершенствования физического воспитания учащихся в школе использовались рекомендации регионального и муниципального уровней по использованию новых форм в о</w:t>
      </w:r>
      <w:r w:rsidRPr="0043000C">
        <w:rPr>
          <w:sz w:val="24"/>
          <w:szCs w:val="24"/>
        </w:rPr>
        <w:t>р</w:t>
      </w:r>
      <w:r w:rsidRPr="0043000C">
        <w:rPr>
          <w:sz w:val="24"/>
          <w:szCs w:val="24"/>
        </w:rPr>
        <w:t>ганизации и проведении уроков физической культуры с включением народных, подвижных и спортивных игр. Совершенствовалось проведение уроков  физической культуры. На всех эт</w:t>
      </w:r>
      <w:r w:rsidRPr="0043000C">
        <w:rPr>
          <w:sz w:val="24"/>
          <w:szCs w:val="24"/>
        </w:rPr>
        <w:t>а</w:t>
      </w:r>
      <w:r w:rsidRPr="0043000C">
        <w:rPr>
          <w:sz w:val="24"/>
          <w:szCs w:val="24"/>
        </w:rPr>
        <w:t>пах уроков использовались игровые моменты. Проводились  в основном игры с использован</w:t>
      </w:r>
      <w:r w:rsidRPr="0043000C">
        <w:rPr>
          <w:sz w:val="24"/>
          <w:szCs w:val="24"/>
        </w:rPr>
        <w:t>и</w:t>
      </w:r>
      <w:r w:rsidRPr="0043000C">
        <w:rPr>
          <w:sz w:val="24"/>
          <w:szCs w:val="24"/>
        </w:rPr>
        <w:t>ем водящих, так как командные  проводить с малым количеством детей невозможно.</w:t>
      </w:r>
    </w:p>
    <w:p w:rsidR="0002709E" w:rsidRPr="0043000C" w:rsidRDefault="0002709E" w:rsidP="0043000C">
      <w:pPr>
        <w:ind w:firstLine="708"/>
        <w:jc w:val="both"/>
        <w:rPr>
          <w:sz w:val="24"/>
          <w:szCs w:val="24"/>
        </w:rPr>
      </w:pPr>
      <w:r w:rsidRPr="0043000C">
        <w:rPr>
          <w:sz w:val="24"/>
          <w:szCs w:val="24"/>
        </w:rPr>
        <w:t>На формирование здорового образа жизни оказывает влияние режим работы учрежд</w:t>
      </w:r>
      <w:r w:rsidRPr="0043000C">
        <w:rPr>
          <w:sz w:val="24"/>
          <w:szCs w:val="24"/>
        </w:rPr>
        <w:t>е</w:t>
      </w:r>
      <w:r w:rsidRPr="0043000C">
        <w:rPr>
          <w:sz w:val="24"/>
          <w:szCs w:val="24"/>
        </w:rPr>
        <w:t>ния. В школе ежедневно проводилась утренняя зарядка. Для учащихся первого класса допо</w:t>
      </w:r>
      <w:r w:rsidRPr="0043000C">
        <w:rPr>
          <w:sz w:val="24"/>
          <w:szCs w:val="24"/>
        </w:rPr>
        <w:t>л</w:t>
      </w:r>
      <w:r w:rsidRPr="0043000C">
        <w:rPr>
          <w:sz w:val="24"/>
          <w:szCs w:val="24"/>
        </w:rPr>
        <w:t>нительно была организована динамическая пауза. Расписание учебных занятий, объединений дополнительного образования, занятий внеурочной деятельности было составлено в соотве</w:t>
      </w:r>
      <w:r w:rsidRPr="0043000C">
        <w:rPr>
          <w:sz w:val="24"/>
          <w:szCs w:val="24"/>
        </w:rPr>
        <w:t>т</w:t>
      </w:r>
      <w:r w:rsidRPr="0043000C">
        <w:rPr>
          <w:sz w:val="24"/>
          <w:szCs w:val="24"/>
        </w:rPr>
        <w:t>ствии с требованиями санитарно-гигиенических норм.</w:t>
      </w:r>
    </w:p>
    <w:p w:rsidR="0002709E" w:rsidRPr="0043000C" w:rsidRDefault="0002709E" w:rsidP="0043000C">
      <w:pPr>
        <w:ind w:firstLine="708"/>
        <w:jc w:val="both"/>
        <w:rPr>
          <w:sz w:val="24"/>
          <w:szCs w:val="24"/>
        </w:rPr>
      </w:pPr>
      <w:r w:rsidRPr="0043000C">
        <w:rPr>
          <w:sz w:val="24"/>
          <w:szCs w:val="24"/>
        </w:rPr>
        <w:t>В школе на протяжении всего года реализовывался план физкультурно-оздоровительных мероприятий. Были проведены ряд общешкольных мероприятий: дни здор</w:t>
      </w:r>
      <w:r w:rsidRPr="0043000C">
        <w:rPr>
          <w:sz w:val="24"/>
          <w:szCs w:val="24"/>
        </w:rPr>
        <w:t>о</w:t>
      </w:r>
      <w:r w:rsidRPr="0043000C">
        <w:rPr>
          <w:sz w:val="24"/>
          <w:szCs w:val="24"/>
        </w:rPr>
        <w:t xml:space="preserve">вья, спортивные эстафеты, </w:t>
      </w:r>
      <w:proofErr w:type="spellStart"/>
      <w:r w:rsidRPr="0043000C">
        <w:rPr>
          <w:sz w:val="24"/>
          <w:szCs w:val="24"/>
        </w:rPr>
        <w:t>внутришкольные</w:t>
      </w:r>
      <w:proofErr w:type="spellEnd"/>
      <w:r w:rsidRPr="0043000C">
        <w:rPr>
          <w:sz w:val="24"/>
          <w:szCs w:val="24"/>
        </w:rPr>
        <w:t xml:space="preserve"> соревнования по настольному теннису, соревн</w:t>
      </w:r>
      <w:r w:rsidRPr="0043000C">
        <w:rPr>
          <w:sz w:val="24"/>
          <w:szCs w:val="24"/>
        </w:rPr>
        <w:t>о</w:t>
      </w:r>
      <w:r w:rsidRPr="0043000C">
        <w:rPr>
          <w:sz w:val="24"/>
          <w:szCs w:val="24"/>
        </w:rPr>
        <w:t>вания с родителями по волейболу. Необходимо заметить, что в данных мероприятиях учас</w:t>
      </w:r>
      <w:r w:rsidRPr="0043000C">
        <w:rPr>
          <w:sz w:val="24"/>
          <w:szCs w:val="24"/>
        </w:rPr>
        <w:t>т</w:t>
      </w:r>
      <w:r w:rsidRPr="0043000C">
        <w:rPr>
          <w:sz w:val="24"/>
          <w:szCs w:val="24"/>
        </w:rPr>
        <w:t>вуют все (100%) учащихся, хотя родители не очень активны.</w:t>
      </w:r>
    </w:p>
    <w:p w:rsidR="0002709E" w:rsidRPr="0043000C" w:rsidRDefault="0002709E" w:rsidP="0043000C">
      <w:pPr>
        <w:ind w:firstLine="708"/>
        <w:jc w:val="both"/>
        <w:rPr>
          <w:sz w:val="24"/>
          <w:szCs w:val="24"/>
        </w:rPr>
      </w:pPr>
      <w:r w:rsidRPr="0043000C">
        <w:rPr>
          <w:sz w:val="24"/>
          <w:szCs w:val="24"/>
        </w:rPr>
        <w:t>Итогам всех видов спорта в рамках 61 спартакиады школьников команда школы заняла второе место среди основных школ.</w:t>
      </w:r>
    </w:p>
    <w:p w:rsidR="0002709E" w:rsidRPr="0043000C" w:rsidRDefault="0002709E" w:rsidP="0043000C">
      <w:pPr>
        <w:ind w:firstLine="708"/>
        <w:jc w:val="both"/>
        <w:rPr>
          <w:sz w:val="24"/>
          <w:szCs w:val="24"/>
        </w:rPr>
      </w:pPr>
      <w:r w:rsidRPr="0043000C">
        <w:rPr>
          <w:sz w:val="24"/>
          <w:szCs w:val="24"/>
        </w:rPr>
        <w:t>Формированию здорового образа жизни способствовала просветительская работа среди учащихся и их родителей. В каждом классе проведены классные часы, беседы с родителями по профилактике вредных привычек, по приобщению детей к здоровому образу жизни.</w:t>
      </w:r>
    </w:p>
    <w:p w:rsidR="0002709E" w:rsidRPr="0043000C" w:rsidRDefault="0002709E" w:rsidP="0043000C">
      <w:pPr>
        <w:ind w:firstLine="708"/>
        <w:jc w:val="both"/>
        <w:rPr>
          <w:sz w:val="24"/>
          <w:szCs w:val="24"/>
        </w:rPr>
      </w:pPr>
      <w:r w:rsidRPr="0043000C">
        <w:rPr>
          <w:sz w:val="24"/>
          <w:szCs w:val="24"/>
        </w:rPr>
        <w:t>К результатам деятельности школы по формированию здорового образа жизни и нео</w:t>
      </w:r>
      <w:r w:rsidRPr="0043000C">
        <w:rPr>
          <w:sz w:val="24"/>
          <w:szCs w:val="24"/>
        </w:rPr>
        <w:t>б</w:t>
      </w:r>
      <w:r w:rsidRPr="0043000C">
        <w:rPr>
          <w:sz w:val="24"/>
          <w:szCs w:val="24"/>
        </w:rPr>
        <w:lastRenderedPageBreak/>
        <w:t>ходимой физической подготовки обучающихся относятся показатели сдачи норм ГТО и физ</w:t>
      </w:r>
      <w:r w:rsidRPr="0043000C">
        <w:rPr>
          <w:sz w:val="24"/>
          <w:szCs w:val="24"/>
        </w:rPr>
        <w:t>и</w:t>
      </w:r>
      <w:r w:rsidRPr="0043000C">
        <w:rPr>
          <w:sz w:val="24"/>
          <w:szCs w:val="24"/>
        </w:rPr>
        <w:t>ческой подготовленности учащихся.</w:t>
      </w:r>
    </w:p>
    <w:p w:rsidR="0002709E" w:rsidRPr="0043000C" w:rsidRDefault="0002709E" w:rsidP="0043000C">
      <w:pPr>
        <w:autoSpaceDN w:val="0"/>
        <w:adjustRightInd w:val="0"/>
        <w:jc w:val="both"/>
        <w:rPr>
          <w:rFonts w:eastAsia="TimesNewRomanPSMT"/>
          <w:sz w:val="24"/>
          <w:szCs w:val="24"/>
        </w:rPr>
      </w:pPr>
      <w:r w:rsidRPr="0043000C">
        <w:rPr>
          <w:rFonts w:eastAsia="TimesNewRomanPSMT"/>
          <w:sz w:val="24"/>
          <w:szCs w:val="24"/>
        </w:rPr>
        <w:t xml:space="preserve">В 2018-2019 учебном году на участие в сдаче ГТО подали 84 индивидуальные заявки из 94 обучающихся, допущено к сдаче комплекса 80 чел. </w:t>
      </w:r>
      <w:r w:rsidRPr="0043000C">
        <w:rPr>
          <w:sz w:val="24"/>
          <w:szCs w:val="24"/>
        </w:rPr>
        <w:t>Всего выполнили на знаки отличия: 36 ч</w:t>
      </w:r>
      <w:r w:rsidRPr="0043000C">
        <w:rPr>
          <w:sz w:val="24"/>
          <w:szCs w:val="24"/>
        </w:rPr>
        <w:t>е</w:t>
      </w:r>
      <w:r w:rsidRPr="0043000C">
        <w:rPr>
          <w:sz w:val="24"/>
          <w:szCs w:val="24"/>
        </w:rPr>
        <w:t>ловек</w:t>
      </w:r>
    </w:p>
    <w:p w:rsidR="0002709E" w:rsidRPr="0043000C" w:rsidRDefault="0002709E" w:rsidP="0043000C">
      <w:pPr>
        <w:suppressAutoHyphens/>
        <w:ind w:firstLine="708"/>
        <w:jc w:val="both"/>
        <w:rPr>
          <w:sz w:val="24"/>
          <w:szCs w:val="24"/>
        </w:rPr>
      </w:pPr>
      <w:r w:rsidRPr="0043000C">
        <w:rPr>
          <w:sz w:val="24"/>
          <w:szCs w:val="24"/>
        </w:rPr>
        <w:t>Педагогический  коллектив смог охватить всех детей оздоровительными мероприятиями:</w:t>
      </w:r>
    </w:p>
    <w:p w:rsidR="0002709E" w:rsidRPr="0043000C" w:rsidRDefault="0002709E" w:rsidP="0043000C">
      <w:pPr>
        <w:widowControl/>
        <w:numPr>
          <w:ilvl w:val="0"/>
          <w:numId w:val="43"/>
        </w:numPr>
        <w:tabs>
          <w:tab w:val="clear" w:pos="1440"/>
        </w:tabs>
        <w:suppressAutoHyphens/>
        <w:autoSpaceDE/>
        <w:ind w:left="0" w:firstLine="0"/>
        <w:jc w:val="both"/>
        <w:rPr>
          <w:sz w:val="24"/>
          <w:szCs w:val="24"/>
        </w:rPr>
      </w:pPr>
      <w:r w:rsidRPr="0043000C">
        <w:rPr>
          <w:sz w:val="24"/>
          <w:szCs w:val="24"/>
        </w:rPr>
        <w:t>школьные соревнования;</w:t>
      </w:r>
    </w:p>
    <w:p w:rsidR="0002709E" w:rsidRPr="0043000C" w:rsidRDefault="0002709E" w:rsidP="0043000C">
      <w:pPr>
        <w:widowControl/>
        <w:numPr>
          <w:ilvl w:val="0"/>
          <w:numId w:val="43"/>
        </w:numPr>
        <w:tabs>
          <w:tab w:val="clear" w:pos="1440"/>
          <w:tab w:val="left" w:pos="0"/>
        </w:tabs>
        <w:suppressAutoHyphens/>
        <w:autoSpaceDE/>
        <w:ind w:left="0" w:firstLine="0"/>
        <w:jc w:val="both"/>
        <w:rPr>
          <w:sz w:val="24"/>
          <w:szCs w:val="24"/>
        </w:rPr>
      </w:pPr>
      <w:r w:rsidRPr="0043000C">
        <w:rPr>
          <w:sz w:val="24"/>
          <w:szCs w:val="24"/>
        </w:rPr>
        <w:t xml:space="preserve">классные часы на темы: «От а </w:t>
      </w:r>
      <w:proofErr w:type="gramStart"/>
      <w:r w:rsidRPr="0043000C">
        <w:rPr>
          <w:sz w:val="24"/>
          <w:szCs w:val="24"/>
        </w:rPr>
        <w:t>до</w:t>
      </w:r>
      <w:proofErr w:type="gramEnd"/>
      <w:r w:rsidRPr="0043000C">
        <w:rPr>
          <w:sz w:val="24"/>
          <w:szCs w:val="24"/>
        </w:rPr>
        <w:t xml:space="preserve"> </w:t>
      </w:r>
      <w:proofErr w:type="gramStart"/>
      <w:r w:rsidRPr="0043000C">
        <w:rPr>
          <w:sz w:val="24"/>
          <w:szCs w:val="24"/>
        </w:rPr>
        <w:t>я</w:t>
      </w:r>
      <w:proofErr w:type="gramEnd"/>
      <w:r w:rsidRPr="0043000C">
        <w:rPr>
          <w:sz w:val="24"/>
          <w:szCs w:val="24"/>
        </w:rPr>
        <w:t xml:space="preserve"> в спорте», «Природа и здоровье человека», «Всё ли то, что вкусно, полезно?»  и др.;</w:t>
      </w:r>
    </w:p>
    <w:p w:rsidR="0002709E" w:rsidRPr="0043000C" w:rsidRDefault="0002709E" w:rsidP="0043000C">
      <w:pPr>
        <w:widowControl/>
        <w:numPr>
          <w:ilvl w:val="0"/>
          <w:numId w:val="43"/>
        </w:numPr>
        <w:tabs>
          <w:tab w:val="clear" w:pos="1440"/>
        </w:tabs>
        <w:suppressAutoHyphens/>
        <w:autoSpaceDE/>
        <w:ind w:left="0" w:firstLine="0"/>
        <w:jc w:val="both"/>
        <w:rPr>
          <w:sz w:val="24"/>
          <w:szCs w:val="24"/>
        </w:rPr>
      </w:pPr>
      <w:r w:rsidRPr="0043000C">
        <w:rPr>
          <w:sz w:val="24"/>
          <w:szCs w:val="24"/>
        </w:rPr>
        <w:t>встреча с семейным врачом  по теме «Профилактика простудных заболеваний».</w:t>
      </w:r>
    </w:p>
    <w:p w:rsidR="0002709E" w:rsidRPr="0043000C" w:rsidRDefault="0002709E" w:rsidP="0043000C">
      <w:pPr>
        <w:widowControl/>
        <w:numPr>
          <w:ilvl w:val="0"/>
          <w:numId w:val="43"/>
        </w:numPr>
        <w:tabs>
          <w:tab w:val="clear" w:pos="1440"/>
        </w:tabs>
        <w:suppressAutoHyphens/>
        <w:autoSpaceDE/>
        <w:ind w:left="0" w:firstLine="0"/>
        <w:jc w:val="both"/>
        <w:rPr>
          <w:sz w:val="24"/>
          <w:szCs w:val="24"/>
        </w:rPr>
      </w:pPr>
      <w:r w:rsidRPr="0043000C">
        <w:rPr>
          <w:sz w:val="24"/>
          <w:szCs w:val="24"/>
        </w:rPr>
        <w:t>дни здоровья.</w:t>
      </w:r>
    </w:p>
    <w:p w:rsidR="0002709E" w:rsidRPr="0043000C" w:rsidRDefault="0002709E" w:rsidP="0043000C">
      <w:pPr>
        <w:suppressAutoHyphens/>
        <w:jc w:val="both"/>
        <w:rPr>
          <w:sz w:val="24"/>
          <w:szCs w:val="24"/>
        </w:rPr>
      </w:pPr>
      <w:r w:rsidRPr="0043000C">
        <w:rPr>
          <w:sz w:val="24"/>
          <w:szCs w:val="24"/>
        </w:rPr>
        <w:t>Но имеются и недостатки в физкультурно-оздоровительной работе:</w:t>
      </w:r>
    </w:p>
    <w:p w:rsidR="0002709E" w:rsidRPr="0043000C" w:rsidRDefault="0002709E" w:rsidP="0043000C">
      <w:pPr>
        <w:suppressAutoHyphens/>
        <w:jc w:val="both"/>
        <w:rPr>
          <w:sz w:val="24"/>
          <w:szCs w:val="24"/>
        </w:rPr>
      </w:pPr>
      <w:r w:rsidRPr="0043000C">
        <w:rPr>
          <w:sz w:val="24"/>
          <w:szCs w:val="24"/>
        </w:rPr>
        <w:t>- достаточно высокий процент детских заболеваний.</w:t>
      </w:r>
    </w:p>
    <w:p w:rsidR="0002709E" w:rsidRPr="0043000C" w:rsidRDefault="0002709E" w:rsidP="0043000C">
      <w:pPr>
        <w:jc w:val="both"/>
        <w:rPr>
          <w:sz w:val="24"/>
          <w:szCs w:val="24"/>
        </w:rPr>
      </w:pPr>
    </w:p>
    <w:p w:rsidR="0002709E" w:rsidRPr="0043000C" w:rsidRDefault="0002709E" w:rsidP="0043000C">
      <w:pPr>
        <w:jc w:val="both"/>
        <w:rPr>
          <w:sz w:val="24"/>
          <w:szCs w:val="24"/>
        </w:rPr>
      </w:pPr>
      <w:r w:rsidRPr="0043000C">
        <w:rPr>
          <w:sz w:val="24"/>
          <w:szCs w:val="24"/>
        </w:rPr>
        <w:t>Результаты медицинских осмотров  по годам:</w:t>
      </w:r>
    </w:p>
    <w:p w:rsidR="0002709E" w:rsidRPr="0043000C" w:rsidRDefault="0002709E" w:rsidP="0043000C">
      <w:pPr>
        <w:ind w:firstLine="360"/>
        <w:jc w:val="both"/>
        <w:rPr>
          <w:sz w:val="24"/>
          <w:szCs w:val="24"/>
        </w:rPr>
      </w:pPr>
      <w:r w:rsidRPr="0043000C">
        <w:rPr>
          <w:sz w:val="24"/>
          <w:szCs w:val="24"/>
        </w:rPr>
        <w:t xml:space="preserve"> </w:t>
      </w:r>
    </w:p>
    <w:tbl>
      <w:tblPr>
        <w:tblW w:w="993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10"/>
        <w:gridCol w:w="3262"/>
        <w:gridCol w:w="1986"/>
        <w:gridCol w:w="2270"/>
        <w:gridCol w:w="1702"/>
      </w:tblGrid>
      <w:tr w:rsidR="0002709E" w:rsidRPr="0043000C" w:rsidTr="00526EA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709E" w:rsidRPr="0043000C" w:rsidRDefault="0002709E" w:rsidP="0043000C">
            <w:pPr>
              <w:snapToGri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3000C">
              <w:rPr>
                <w:rFonts w:eastAsia="Calibri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43000C"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gramEnd"/>
            <w:r w:rsidRPr="0043000C">
              <w:rPr>
                <w:rFonts w:eastAsia="Calibri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709E" w:rsidRPr="0043000C" w:rsidRDefault="0002709E" w:rsidP="0043000C">
            <w:pPr>
              <w:snapToGri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3000C">
              <w:rPr>
                <w:rFonts w:eastAsia="Calibri"/>
                <w:sz w:val="24"/>
                <w:szCs w:val="24"/>
                <w:lang w:eastAsia="en-US"/>
              </w:rPr>
              <w:t>Заболевания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09E" w:rsidRPr="0043000C" w:rsidRDefault="0002709E" w:rsidP="0043000C">
            <w:pPr>
              <w:jc w:val="center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20</w:t>
            </w:r>
            <w:r w:rsidRPr="0043000C">
              <w:rPr>
                <w:sz w:val="24"/>
                <w:szCs w:val="24"/>
                <w:lang w:val="en-US"/>
              </w:rPr>
              <w:t>1</w:t>
            </w:r>
            <w:r w:rsidRPr="0043000C">
              <w:rPr>
                <w:sz w:val="24"/>
                <w:szCs w:val="24"/>
              </w:rPr>
              <w:t>6-2017</w:t>
            </w:r>
          </w:p>
          <w:p w:rsidR="0002709E" w:rsidRPr="0043000C" w:rsidRDefault="0002709E" w:rsidP="0043000C">
            <w:pPr>
              <w:snapToGri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3000C">
              <w:rPr>
                <w:sz w:val="24"/>
                <w:szCs w:val="24"/>
              </w:rPr>
              <w:t xml:space="preserve"> </w:t>
            </w:r>
            <w:proofErr w:type="spellStart"/>
            <w:r w:rsidRPr="0043000C">
              <w:rPr>
                <w:sz w:val="24"/>
                <w:szCs w:val="24"/>
              </w:rPr>
              <w:t>уч</w:t>
            </w:r>
            <w:proofErr w:type="gramStart"/>
            <w:r w:rsidRPr="0043000C">
              <w:rPr>
                <w:sz w:val="24"/>
                <w:szCs w:val="24"/>
              </w:rPr>
              <w:t>.г</w:t>
            </w:r>
            <w:proofErr w:type="gramEnd"/>
            <w:r w:rsidRPr="0043000C">
              <w:rPr>
                <w:sz w:val="24"/>
                <w:szCs w:val="24"/>
              </w:rPr>
              <w:t>од</w:t>
            </w:r>
            <w:proofErr w:type="spellEnd"/>
            <w:r w:rsidRPr="0043000C">
              <w:rPr>
                <w:sz w:val="24"/>
                <w:szCs w:val="24"/>
              </w:rPr>
              <w:t xml:space="preserve"> %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09E" w:rsidRPr="0043000C" w:rsidRDefault="0002709E" w:rsidP="0043000C">
            <w:pPr>
              <w:jc w:val="center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20</w:t>
            </w:r>
            <w:r w:rsidRPr="0043000C">
              <w:rPr>
                <w:sz w:val="24"/>
                <w:szCs w:val="24"/>
                <w:lang w:val="en-US"/>
              </w:rPr>
              <w:t>1</w:t>
            </w:r>
            <w:r w:rsidRPr="0043000C">
              <w:rPr>
                <w:sz w:val="24"/>
                <w:szCs w:val="24"/>
              </w:rPr>
              <w:t>7-2018</w:t>
            </w:r>
          </w:p>
          <w:p w:rsidR="0002709E" w:rsidRPr="0043000C" w:rsidRDefault="0002709E" w:rsidP="0043000C">
            <w:pPr>
              <w:snapToGri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3000C">
              <w:rPr>
                <w:sz w:val="24"/>
                <w:szCs w:val="24"/>
              </w:rPr>
              <w:t xml:space="preserve"> </w:t>
            </w:r>
            <w:proofErr w:type="spellStart"/>
            <w:r w:rsidRPr="0043000C">
              <w:rPr>
                <w:sz w:val="24"/>
                <w:szCs w:val="24"/>
              </w:rPr>
              <w:t>уч</w:t>
            </w:r>
            <w:proofErr w:type="gramStart"/>
            <w:r w:rsidRPr="0043000C">
              <w:rPr>
                <w:sz w:val="24"/>
                <w:szCs w:val="24"/>
              </w:rPr>
              <w:t>.г</w:t>
            </w:r>
            <w:proofErr w:type="gramEnd"/>
            <w:r w:rsidRPr="0043000C">
              <w:rPr>
                <w:sz w:val="24"/>
                <w:szCs w:val="24"/>
              </w:rPr>
              <w:t>од</w:t>
            </w:r>
            <w:proofErr w:type="spellEnd"/>
            <w:r w:rsidRPr="0043000C">
              <w:rPr>
                <w:sz w:val="24"/>
                <w:szCs w:val="24"/>
              </w:rPr>
              <w:t>%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09E" w:rsidRPr="0043000C" w:rsidRDefault="0002709E" w:rsidP="0043000C">
            <w:pPr>
              <w:jc w:val="center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20</w:t>
            </w:r>
            <w:r w:rsidRPr="0043000C">
              <w:rPr>
                <w:sz w:val="24"/>
                <w:szCs w:val="24"/>
                <w:lang w:val="en-US"/>
              </w:rPr>
              <w:t>1</w:t>
            </w:r>
            <w:r w:rsidRPr="0043000C">
              <w:rPr>
                <w:sz w:val="24"/>
                <w:szCs w:val="24"/>
              </w:rPr>
              <w:t>8-2019</w:t>
            </w:r>
          </w:p>
          <w:p w:rsidR="0002709E" w:rsidRPr="0043000C" w:rsidRDefault="0002709E" w:rsidP="0043000C">
            <w:pPr>
              <w:jc w:val="center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 </w:t>
            </w:r>
            <w:proofErr w:type="spellStart"/>
            <w:r w:rsidRPr="0043000C">
              <w:rPr>
                <w:sz w:val="24"/>
                <w:szCs w:val="24"/>
              </w:rPr>
              <w:t>уч</w:t>
            </w:r>
            <w:proofErr w:type="gramStart"/>
            <w:r w:rsidRPr="0043000C">
              <w:rPr>
                <w:sz w:val="24"/>
                <w:szCs w:val="24"/>
              </w:rPr>
              <w:t>.г</w:t>
            </w:r>
            <w:proofErr w:type="gramEnd"/>
            <w:r w:rsidRPr="0043000C">
              <w:rPr>
                <w:sz w:val="24"/>
                <w:szCs w:val="24"/>
              </w:rPr>
              <w:t>од</w:t>
            </w:r>
            <w:proofErr w:type="spellEnd"/>
            <w:r w:rsidRPr="0043000C">
              <w:rPr>
                <w:sz w:val="24"/>
                <w:szCs w:val="24"/>
              </w:rPr>
              <w:t xml:space="preserve"> %</w:t>
            </w:r>
          </w:p>
        </w:tc>
      </w:tr>
      <w:tr w:rsidR="0002709E" w:rsidRPr="0043000C" w:rsidTr="00526EA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709E" w:rsidRPr="0043000C" w:rsidRDefault="0002709E" w:rsidP="0043000C">
            <w:pPr>
              <w:snapToGri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3000C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709E" w:rsidRPr="0043000C" w:rsidRDefault="0002709E" w:rsidP="0043000C">
            <w:pPr>
              <w:snapToGri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3000C">
              <w:rPr>
                <w:rFonts w:eastAsia="Calibri"/>
                <w:sz w:val="24"/>
                <w:szCs w:val="24"/>
                <w:lang w:eastAsia="en-US"/>
              </w:rPr>
              <w:t>Кариес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09E" w:rsidRPr="0043000C" w:rsidRDefault="0002709E" w:rsidP="0043000C">
            <w:pPr>
              <w:snapToGri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3000C">
              <w:rPr>
                <w:rFonts w:eastAsia="Calibri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09E" w:rsidRPr="0043000C" w:rsidRDefault="0002709E" w:rsidP="0043000C">
            <w:pPr>
              <w:snapToGri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3000C">
              <w:rPr>
                <w:rFonts w:eastAsia="Calibri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09E" w:rsidRPr="0043000C" w:rsidRDefault="00526EA9" w:rsidP="0043000C">
            <w:pPr>
              <w:snapToGri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3000C">
              <w:rPr>
                <w:rFonts w:eastAsia="Calibri"/>
                <w:sz w:val="24"/>
                <w:szCs w:val="24"/>
                <w:lang w:eastAsia="en-US"/>
              </w:rPr>
              <w:t>46</w:t>
            </w:r>
          </w:p>
        </w:tc>
      </w:tr>
      <w:tr w:rsidR="0002709E" w:rsidRPr="0043000C" w:rsidTr="00526EA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709E" w:rsidRPr="0043000C" w:rsidRDefault="0002709E" w:rsidP="0043000C">
            <w:pPr>
              <w:snapToGri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3000C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709E" w:rsidRPr="0043000C" w:rsidRDefault="0002709E" w:rsidP="0043000C">
            <w:pPr>
              <w:snapToGri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3000C">
              <w:rPr>
                <w:rFonts w:eastAsia="Calibri"/>
                <w:sz w:val="24"/>
                <w:szCs w:val="24"/>
                <w:lang w:eastAsia="en-US"/>
              </w:rPr>
              <w:t>Заболевание щитовидной железы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09E" w:rsidRPr="0043000C" w:rsidRDefault="0002709E" w:rsidP="0043000C">
            <w:pPr>
              <w:snapToGri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3000C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09E" w:rsidRPr="0043000C" w:rsidRDefault="0002709E" w:rsidP="0043000C">
            <w:pPr>
              <w:snapToGri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3000C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09E" w:rsidRPr="0043000C" w:rsidRDefault="00526EA9" w:rsidP="0043000C">
            <w:pPr>
              <w:snapToGri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3000C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02709E" w:rsidRPr="0043000C" w:rsidTr="00526EA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709E" w:rsidRPr="0043000C" w:rsidRDefault="0002709E" w:rsidP="0043000C">
            <w:pPr>
              <w:snapToGri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3000C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709E" w:rsidRPr="0043000C" w:rsidRDefault="0002709E" w:rsidP="0043000C">
            <w:pPr>
              <w:snapToGri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3000C">
              <w:rPr>
                <w:rFonts w:eastAsia="Calibri"/>
                <w:sz w:val="24"/>
                <w:szCs w:val="24"/>
                <w:lang w:eastAsia="en-US"/>
              </w:rPr>
              <w:t>Нарушение зрения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09E" w:rsidRPr="0043000C" w:rsidRDefault="0002709E" w:rsidP="0043000C">
            <w:pPr>
              <w:snapToGri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3000C">
              <w:rPr>
                <w:rFonts w:eastAsia="Calibri"/>
                <w:sz w:val="24"/>
                <w:szCs w:val="24"/>
                <w:lang w:eastAsia="en-US"/>
              </w:rPr>
              <w:t>7,2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09E" w:rsidRPr="0043000C" w:rsidRDefault="0002709E" w:rsidP="0043000C">
            <w:pPr>
              <w:snapToGri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3000C">
              <w:rPr>
                <w:rFonts w:eastAsia="Calibri"/>
                <w:sz w:val="24"/>
                <w:szCs w:val="24"/>
                <w:lang w:eastAsia="en-US"/>
              </w:rPr>
              <w:t>7,2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09E" w:rsidRPr="0043000C" w:rsidRDefault="0002709E" w:rsidP="0043000C">
            <w:pPr>
              <w:snapToGri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02709E" w:rsidRPr="0043000C" w:rsidTr="00526EA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709E" w:rsidRPr="0043000C" w:rsidRDefault="0002709E" w:rsidP="0043000C">
            <w:pPr>
              <w:snapToGri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3000C">
              <w:rPr>
                <w:rFonts w:eastAsia="Calibr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709E" w:rsidRPr="0043000C" w:rsidRDefault="0002709E" w:rsidP="0043000C">
            <w:pPr>
              <w:snapToGri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3000C">
              <w:rPr>
                <w:rFonts w:eastAsia="Calibri"/>
                <w:sz w:val="24"/>
                <w:szCs w:val="24"/>
                <w:lang w:eastAsia="en-US"/>
              </w:rPr>
              <w:t>Нарушение осанки и опорно-двигательного аппарата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09E" w:rsidRPr="0043000C" w:rsidRDefault="0002709E" w:rsidP="0043000C">
            <w:pPr>
              <w:snapToGri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3000C">
              <w:rPr>
                <w:rFonts w:eastAsia="Calibri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09E" w:rsidRPr="0043000C" w:rsidRDefault="0002709E" w:rsidP="0043000C">
            <w:pPr>
              <w:snapToGri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3000C">
              <w:rPr>
                <w:rFonts w:eastAsia="Calibri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09E" w:rsidRPr="0043000C" w:rsidRDefault="0002709E" w:rsidP="0043000C">
            <w:pPr>
              <w:snapToGri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02709E" w:rsidRPr="0043000C" w:rsidTr="00526EA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709E" w:rsidRPr="0043000C" w:rsidRDefault="0002709E" w:rsidP="0043000C">
            <w:pPr>
              <w:snapToGri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3000C">
              <w:rPr>
                <w:rFonts w:eastAsia="Calibri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709E" w:rsidRPr="0043000C" w:rsidRDefault="0002709E" w:rsidP="0043000C">
            <w:pPr>
              <w:snapToGri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3000C">
              <w:rPr>
                <w:rFonts w:eastAsia="Calibri"/>
                <w:sz w:val="24"/>
                <w:szCs w:val="24"/>
                <w:lang w:eastAsia="en-US"/>
              </w:rPr>
              <w:t>Заболевания сердечно - с</w:t>
            </w:r>
            <w:r w:rsidRPr="0043000C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43000C">
              <w:rPr>
                <w:rFonts w:eastAsia="Calibri"/>
                <w:sz w:val="24"/>
                <w:szCs w:val="24"/>
                <w:lang w:eastAsia="en-US"/>
              </w:rPr>
              <w:t xml:space="preserve">судистой системы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09E" w:rsidRPr="0043000C" w:rsidRDefault="0002709E" w:rsidP="0043000C">
            <w:pPr>
              <w:snapToGri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3000C">
              <w:rPr>
                <w:rFonts w:eastAsia="Calibri"/>
                <w:sz w:val="24"/>
                <w:szCs w:val="24"/>
                <w:lang w:eastAsia="en-US"/>
              </w:rPr>
              <w:t>2,4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09E" w:rsidRPr="0043000C" w:rsidRDefault="0002709E" w:rsidP="0043000C">
            <w:pPr>
              <w:snapToGri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3000C">
              <w:rPr>
                <w:rFonts w:eastAsia="Calibri"/>
                <w:sz w:val="24"/>
                <w:szCs w:val="24"/>
                <w:lang w:eastAsia="en-US"/>
              </w:rPr>
              <w:t>2,4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09E" w:rsidRPr="0043000C" w:rsidRDefault="0002709E" w:rsidP="0043000C">
            <w:pPr>
              <w:snapToGri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02709E" w:rsidRPr="0043000C" w:rsidTr="00526EA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709E" w:rsidRPr="0043000C" w:rsidRDefault="0002709E" w:rsidP="0043000C">
            <w:pPr>
              <w:snapToGri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3000C">
              <w:rPr>
                <w:rFonts w:eastAsia="Calibri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709E" w:rsidRPr="0043000C" w:rsidRDefault="0002709E" w:rsidP="0043000C">
            <w:pPr>
              <w:snapToGri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3000C">
              <w:rPr>
                <w:rFonts w:eastAsia="Calibri"/>
                <w:sz w:val="24"/>
                <w:szCs w:val="24"/>
                <w:lang w:eastAsia="en-US"/>
              </w:rPr>
              <w:t>Лор-заболевания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09E" w:rsidRPr="0043000C" w:rsidRDefault="0002709E" w:rsidP="0043000C">
            <w:pPr>
              <w:snapToGri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3000C">
              <w:rPr>
                <w:rFonts w:eastAsia="Calibri"/>
                <w:sz w:val="24"/>
                <w:szCs w:val="24"/>
                <w:lang w:eastAsia="en-US"/>
              </w:rPr>
              <w:t>2,4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09E" w:rsidRPr="0043000C" w:rsidRDefault="0002709E" w:rsidP="0043000C">
            <w:pPr>
              <w:snapToGri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3000C">
              <w:rPr>
                <w:rFonts w:eastAsia="Calibri"/>
                <w:sz w:val="24"/>
                <w:szCs w:val="24"/>
                <w:lang w:eastAsia="en-US"/>
              </w:rPr>
              <w:t>2,4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09E" w:rsidRPr="0043000C" w:rsidRDefault="0002709E" w:rsidP="0043000C">
            <w:pPr>
              <w:snapToGri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02709E" w:rsidRPr="0043000C" w:rsidTr="00526EA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709E" w:rsidRPr="0043000C" w:rsidRDefault="0002709E" w:rsidP="0043000C">
            <w:pPr>
              <w:snapToGri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3000C">
              <w:rPr>
                <w:rFonts w:eastAsia="Calibri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709E" w:rsidRPr="0043000C" w:rsidRDefault="0002709E" w:rsidP="0043000C">
            <w:pPr>
              <w:snapToGri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3000C">
              <w:rPr>
                <w:rFonts w:eastAsia="Calibri"/>
                <w:sz w:val="24"/>
                <w:szCs w:val="24"/>
                <w:lang w:eastAsia="en-US"/>
              </w:rPr>
              <w:t>Сахарный диабет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09E" w:rsidRPr="0043000C" w:rsidRDefault="0002709E" w:rsidP="0043000C">
            <w:pPr>
              <w:snapToGri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3000C">
              <w:rPr>
                <w:rFonts w:eastAsia="Calibri"/>
                <w:sz w:val="24"/>
                <w:szCs w:val="24"/>
                <w:lang w:eastAsia="en-US"/>
              </w:rPr>
              <w:t>1,2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09E" w:rsidRPr="0043000C" w:rsidRDefault="0002709E" w:rsidP="0043000C">
            <w:pPr>
              <w:snapToGri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3000C">
              <w:rPr>
                <w:rFonts w:eastAsia="Calibri"/>
                <w:sz w:val="24"/>
                <w:szCs w:val="24"/>
                <w:lang w:eastAsia="en-US"/>
              </w:rPr>
              <w:t>1,2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09E" w:rsidRPr="0043000C" w:rsidRDefault="0002709E" w:rsidP="0043000C">
            <w:pPr>
              <w:snapToGri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02709E" w:rsidRPr="0043000C" w:rsidTr="00526EA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709E" w:rsidRPr="0043000C" w:rsidRDefault="0002709E" w:rsidP="0043000C">
            <w:pPr>
              <w:snapToGri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3000C">
              <w:rPr>
                <w:rFonts w:eastAsia="Calibri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709E" w:rsidRPr="0043000C" w:rsidRDefault="0002709E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Бронхиальная астма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09E" w:rsidRPr="0043000C" w:rsidRDefault="0002709E" w:rsidP="0043000C">
            <w:pPr>
              <w:jc w:val="center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1,2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09E" w:rsidRPr="0043000C" w:rsidRDefault="0002709E" w:rsidP="0043000C">
            <w:pPr>
              <w:jc w:val="center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1,2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09E" w:rsidRPr="0043000C" w:rsidRDefault="0002709E" w:rsidP="0043000C">
            <w:pPr>
              <w:jc w:val="center"/>
              <w:rPr>
                <w:sz w:val="24"/>
                <w:szCs w:val="24"/>
              </w:rPr>
            </w:pPr>
          </w:p>
        </w:tc>
      </w:tr>
      <w:tr w:rsidR="0002709E" w:rsidRPr="0043000C" w:rsidTr="00526EA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709E" w:rsidRPr="0043000C" w:rsidRDefault="0002709E" w:rsidP="0043000C">
            <w:pPr>
              <w:snapToGri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3000C">
              <w:rPr>
                <w:rFonts w:eastAsia="Calibri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709E" w:rsidRPr="0043000C" w:rsidRDefault="0002709E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Ожирение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09E" w:rsidRPr="0043000C" w:rsidRDefault="0002709E" w:rsidP="0043000C">
            <w:pPr>
              <w:jc w:val="center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8,4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09E" w:rsidRPr="0043000C" w:rsidRDefault="0002709E" w:rsidP="0043000C">
            <w:pPr>
              <w:jc w:val="center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8,4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09E" w:rsidRPr="0043000C" w:rsidRDefault="0002709E" w:rsidP="0043000C">
            <w:pPr>
              <w:jc w:val="center"/>
              <w:rPr>
                <w:sz w:val="24"/>
                <w:szCs w:val="24"/>
              </w:rPr>
            </w:pPr>
          </w:p>
        </w:tc>
      </w:tr>
    </w:tbl>
    <w:p w:rsidR="0002709E" w:rsidRPr="0043000C" w:rsidRDefault="0002709E" w:rsidP="0043000C">
      <w:pPr>
        <w:jc w:val="both"/>
        <w:rPr>
          <w:color w:val="FF0000"/>
          <w:sz w:val="24"/>
          <w:szCs w:val="24"/>
        </w:rPr>
      </w:pPr>
    </w:p>
    <w:p w:rsidR="0002709E" w:rsidRPr="0043000C" w:rsidRDefault="0002709E" w:rsidP="0043000C">
      <w:pPr>
        <w:ind w:firstLine="708"/>
        <w:jc w:val="both"/>
        <w:rPr>
          <w:sz w:val="24"/>
          <w:szCs w:val="24"/>
        </w:rPr>
      </w:pPr>
      <w:r w:rsidRPr="0043000C">
        <w:rPr>
          <w:sz w:val="24"/>
          <w:szCs w:val="24"/>
        </w:rPr>
        <w:t xml:space="preserve">Анализируя состояние здоровья учащихся школы, следует отметить высокий уровень заболеваемости учащихся: </w:t>
      </w:r>
      <w:proofErr w:type="gramStart"/>
      <w:r w:rsidRPr="0043000C">
        <w:rPr>
          <w:sz w:val="24"/>
          <w:szCs w:val="24"/>
        </w:rPr>
        <w:t>сердечно-сосудистые</w:t>
      </w:r>
      <w:proofErr w:type="gramEnd"/>
      <w:r w:rsidRPr="0043000C">
        <w:rPr>
          <w:sz w:val="24"/>
          <w:szCs w:val="24"/>
        </w:rPr>
        <w:t xml:space="preserve"> заболевания, нарушение осанки, нарушение зрения. Учащиеся не следят за своей осанкой, мало занимаются спортом. </w:t>
      </w:r>
    </w:p>
    <w:p w:rsidR="0002709E" w:rsidRPr="0043000C" w:rsidRDefault="0002709E" w:rsidP="0043000C">
      <w:pPr>
        <w:jc w:val="both"/>
        <w:rPr>
          <w:sz w:val="24"/>
          <w:szCs w:val="24"/>
        </w:rPr>
      </w:pPr>
      <w:r w:rsidRPr="0043000C">
        <w:rPr>
          <w:b/>
          <w:sz w:val="24"/>
          <w:szCs w:val="24"/>
        </w:rPr>
        <w:tab/>
      </w:r>
      <w:r w:rsidRPr="0043000C">
        <w:rPr>
          <w:sz w:val="24"/>
          <w:szCs w:val="24"/>
        </w:rPr>
        <w:t>По-прежнему проблемой остаётся наличие учащихся (14%) с хроническими заболев</w:t>
      </w:r>
      <w:r w:rsidRPr="0043000C">
        <w:rPr>
          <w:sz w:val="24"/>
          <w:szCs w:val="24"/>
        </w:rPr>
        <w:t>а</w:t>
      </w:r>
      <w:r w:rsidRPr="0043000C">
        <w:rPr>
          <w:sz w:val="24"/>
          <w:szCs w:val="24"/>
        </w:rPr>
        <w:t>ниями. С такими учащимися необходимо проводить дополнительные занятия физической культурой.</w:t>
      </w:r>
    </w:p>
    <w:p w:rsidR="0002709E" w:rsidRPr="0043000C" w:rsidRDefault="0002709E" w:rsidP="0043000C">
      <w:pPr>
        <w:ind w:firstLine="708"/>
        <w:jc w:val="both"/>
        <w:rPr>
          <w:sz w:val="24"/>
          <w:szCs w:val="24"/>
        </w:rPr>
      </w:pPr>
      <w:r w:rsidRPr="0043000C">
        <w:rPr>
          <w:sz w:val="24"/>
          <w:szCs w:val="24"/>
        </w:rPr>
        <w:t>Все учащиеся школы были обеспечены двухразовым горячим питанием (обед и за</w:t>
      </w:r>
      <w:r w:rsidRPr="0043000C">
        <w:rPr>
          <w:sz w:val="24"/>
          <w:szCs w:val="24"/>
        </w:rPr>
        <w:t>в</w:t>
      </w:r>
      <w:r w:rsidRPr="0043000C">
        <w:rPr>
          <w:sz w:val="24"/>
          <w:szCs w:val="24"/>
        </w:rPr>
        <w:t xml:space="preserve">трак). В соответствии с областной целевой программой «Школьное молоко» и «Школьный мёд» все учащиеся школы 1- 9 классов (100%) ежедневно получали горячий завтрак с молоком и мёдом. Обед, стоимостью 70 рублей, осуществлялся за счёт родительской платы. </w:t>
      </w:r>
    </w:p>
    <w:p w:rsidR="0002709E" w:rsidRPr="0043000C" w:rsidRDefault="0002709E" w:rsidP="0043000C">
      <w:pPr>
        <w:ind w:firstLine="708"/>
        <w:jc w:val="both"/>
        <w:rPr>
          <w:sz w:val="24"/>
          <w:szCs w:val="24"/>
        </w:rPr>
      </w:pPr>
      <w:r w:rsidRPr="0043000C">
        <w:rPr>
          <w:sz w:val="24"/>
          <w:szCs w:val="24"/>
        </w:rPr>
        <w:t>Учащиеся обеспечены экологически чистой питьевой водой.</w:t>
      </w:r>
    </w:p>
    <w:p w:rsidR="0002709E" w:rsidRPr="0043000C" w:rsidRDefault="0002709E" w:rsidP="0043000C">
      <w:pPr>
        <w:ind w:firstLine="708"/>
        <w:jc w:val="both"/>
        <w:rPr>
          <w:sz w:val="24"/>
          <w:szCs w:val="24"/>
        </w:rPr>
      </w:pPr>
      <w:r w:rsidRPr="0043000C">
        <w:rPr>
          <w:sz w:val="24"/>
          <w:szCs w:val="24"/>
        </w:rPr>
        <w:t>Значительное влияние на здоровье учащихся оказывает отдых в оздоровительном лагере с дневным пребыванием детей. В период летних каникул в школе работал оздоровительный лагерь с дневным пребыванием  наполняемостью 38 человек</w:t>
      </w:r>
      <w:proofErr w:type="gramStart"/>
      <w:r w:rsidRPr="0043000C">
        <w:rPr>
          <w:sz w:val="24"/>
          <w:szCs w:val="24"/>
        </w:rPr>
        <w:t xml:space="preserve"> .</w:t>
      </w:r>
      <w:proofErr w:type="gramEnd"/>
    </w:p>
    <w:p w:rsidR="0002709E" w:rsidRPr="0043000C" w:rsidRDefault="0002709E" w:rsidP="0043000C">
      <w:pPr>
        <w:ind w:firstLine="708"/>
        <w:jc w:val="both"/>
        <w:rPr>
          <w:color w:val="FF0000"/>
          <w:sz w:val="24"/>
          <w:szCs w:val="24"/>
        </w:rPr>
      </w:pPr>
      <w:r w:rsidRPr="0043000C">
        <w:rPr>
          <w:sz w:val="24"/>
          <w:szCs w:val="24"/>
        </w:rPr>
        <w:t>Одной из проблем в данном направлении является слабая материально-техническая б</w:t>
      </w:r>
      <w:r w:rsidRPr="0043000C">
        <w:rPr>
          <w:sz w:val="24"/>
          <w:szCs w:val="24"/>
        </w:rPr>
        <w:t>а</w:t>
      </w:r>
      <w:r w:rsidRPr="0043000C">
        <w:rPr>
          <w:sz w:val="24"/>
          <w:szCs w:val="24"/>
        </w:rPr>
        <w:t>за. В школе из-за отсутствия денежных средств  отсутствуют лыжи</w:t>
      </w:r>
      <w:r w:rsidRPr="0043000C">
        <w:rPr>
          <w:color w:val="FF0000"/>
          <w:sz w:val="24"/>
          <w:szCs w:val="24"/>
        </w:rPr>
        <w:t>.</w:t>
      </w:r>
    </w:p>
    <w:p w:rsidR="0002709E" w:rsidRPr="0043000C" w:rsidRDefault="0002709E" w:rsidP="0043000C">
      <w:pPr>
        <w:ind w:firstLine="708"/>
        <w:jc w:val="both"/>
        <w:rPr>
          <w:sz w:val="24"/>
          <w:szCs w:val="24"/>
        </w:rPr>
      </w:pPr>
      <w:r w:rsidRPr="0043000C">
        <w:rPr>
          <w:sz w:val="24"/>
          <w:szCs w:val="24"/>
        </w:rPr>
        <w:t>Вместе с тем в достаточной степени осуществлялся контроль обеспечения сбалансир</w:t>
      </w:r>
      <w:r w:rsidRPr="0043000C">
        <w:rPr>
          <w:sz w:val="24"/>
          <w:szCs w:val="24"/>
        </w:rPr>
        <w:t>о</w:t>
      </w:r>
      <w:r w:rsidRPr="0043000C">
        <w:rPr>
          <w:sz w:val="24"/>
          <w:szCs w:val="24"/>
        </w:rPr>
        <w:t xml:space="preserve">ванного питания всех учащихся в школе, достаточного потребления  витаминов и </w:t>
      </w:r>
      <w:proofErr w:type="spellStart"/>
      <w:r w:rsidRPr="0043000C">
        <w:rPr>
          <w:sz w:val="24"/>
          <w:szCs w:val="24"/>
        </w:rPr>
        <w:t>йодосоде</w:t>
      </w:r>
      <w:r w:rsidRPr="0043000C">
        <w:rPr>
          <w:sz w:val="24"/>
          <w:szCs w:val="24"/>
        </w:rPr>
        <w:t>р</w:t>
      </w:r>
      <w:r w:rsidRPr="0043000C">
        <w:rPr>
          <w:sz w:val="24"/>
          <w:szCs w:val="24"/>
        </w:rPr>
        <w:t>жащих</w:t>
      </w:r>
      <w:proofErr w:type="spellEnd"/>
      <w:r w:rsidRPr="0043000C">
        <w:rPr>
          <w:sz w:val="24"/>
          <w:szCs w:val="24"/>
        </w:rPr>
        <w:t xml:space="preserve"> продуктов.</w:t>
      </w:r>
    </w:p>
    <w:p w:rsidR="0002709E" w:rsidRPr="0043000C" w:rsidRDefault="0002709E" w:rsidP="0043000C">
      <w:pPr>
        <w:jc w:val="both"/>
        <w:rPr>
          <w:sz w:val="24"/>
          <w:szCs w:val="24"/>
        </w:rPr>
      </w:pPr>
    </w:p>
    <w:p w:rsidR="0002709E" w:rsidRPr="0043000C" w:rsidRDefault="0002709E" w:rsidP="0043000C">
      <w:pPr>
        <w:widowControl/>
        <w:numPr>
          <w:ilvl w:val="0"/>
          <w:numId w:val="38"/>
        </w:numPr>
        <w:autoSpaceDE/>
        <w:jc w:val="both"/>
        <w:rPr>
          <w:b/>
          <w:sz w:val="24"/>
          <w:szCs w:val="24"/>
        </w:rPr>
      </w:pPr>
      <w:proofErr w:type="spellStart"/>
      <w:r w:rsidRPr="0043000C">
        <w:rPr>
          <w:b/>
          <w:sz w:val="24"/>
          <w:szCs w:val="24"/>
        </w:rPr>
        <w:lastRenderedPageBreak/>
        <w:t>Обученность</w:t>
      </w:r>
      <w:proofErr w:type="spellEnd"/>
      <w:r w:rsidRPr="0043000C">
        <w:rPr>
          <w:b/>
          <w:sz w:val="24"/>
          <w:szCs w:val="24"/>
        </w:rPr>
        <w:t>.</w:t>
      </w:r>
    </w:p>
    <w:p w:rsidR="0002709E" w:rsidRPr="0043000C" w:rsidRDefault="0002709E" w:rsidP="0043000C">
      <w:pPr>
        <w:ind w:left="1068"/>
        <w:jc w:val="both"/>
        <w:rPr>
          <w:b/>
          <w:sz w:val="24"/>
          <w:szCs w:val="24"/>
        </w:rPr>
      </w:pPr>
    </w:p>
    <w:p w:rsidR="0002709E" w:rsidRPr="0043000C" w:rsidRDefault="0002709E" w:rsidP="0043000C">
      <w:pPr>
        <w:ind w:firstLine="708"/>
        <w:jc w:val="both"/>
        <w:rPr>
          <w:bCs/>
          <w:color w:val="272727"/>
          <w:sz w:val="24"/>
          <w:szCs w:val="24"/>
        </w:rPr>
      </w:pPr>
      <w:r w:rsidRPr="0043000C">
        <w:rPr>
          <w:sz w:val="24"/>
          <w:szCs w:val="24"/>
        </w:rPr>
        <w:t xml:space="preserve">Одной из приоритетных задач образовательного учреждения в условиях </w:t>
      </w:r>
      <w:proofErr w:type="gramStart"/>
      <w:r w:rsidRPr="0043000C">
        <w:rPr>
          <w:sz w:val="24"/>
          <w:szCs w:val="24"/>
        </w:rPr>
        <w:t>реализации Концепции развития системы общего образования</w:t>
      </w:r>
      <w:proofErr w:type="gramEnd"/>
      <w:r w:rsidRPr="0043000C">
        <w:rPr>
          <w:sz w:val="24"/>
          <w:szCs w:val="24"/>
        </w:rPr>
        <w:t xml:space="preserve"> </w:t>
      </w:r>
      <w:proofErr w:type="spellStart"/>
      <w:r w:rsidRPr="0043000C">
        <w:rPr>
          <w:sz w:val="24"/>
          <w:szCs w:val="24"/>
        </w:rPr>
        <w:t>Ровеньского</w:t>
      </w:r>
      <w:proofErr w:type="spellEnd"/>
      <w:r w:rsidRPr="0043000C">
        <w:rPr>
          <w:sz w:val="24"/>
          <w:szCs w:val="24"/>
        </w:rPr>
        <w:t xml:space="preserve"> района является деятельность, направленная на </w:t>
      </w:r>
      <w:r w:rsidRPr="0043000C">
        <w:rPr>
          <w:bCs/>
          <w:color w:val="272727"/>
          <w:sz w:val="24"/>
          <w:szCs w:val="24"/>
        </w:rPr>
        <w:t>достижение современного качества обучения.</w:t>
      </w:r>
    </w:p>
    <w:p w:rsidR="0002709E" w:rsidRPr="0043000C" w:rsidRDefault="0002709E" w:rsidP="0043000C">
      <w:pPr>
        <w:ind w:firstLine="708"/>
        <w:jc w:val="both"/>
        <w:rPr>
          <w:sz w:val="24"/>
          <w:szCs w:val="24"/>
        </w:rPr>
      </w:pPr>
      <w:r w:rsidRPr="0043000C">
        <w:rPr>
          <w:sz w:val="24"/>
          <w:szCs w:val="24"/>
        </w:rPr>
        <w:t>Образовательный процесс МБОУ «</w:t>
      </w:r>
      <w:proofErr w:type="spellStart"/>
      <w:r w:rsidRPr="0043000C">
        <w:rPr>
          <w:sz w:val="24"/>
          <w:szCs w:val="24"/>
        </w:rPr>
        <w:t>Ровеньская</w:t>
      </w:r>
      <w:proofErr w:type="spellEnd"/>
      <w:r w:rsidRPr="0043000C">
        <w:rPr>
          <w:sz w:val="24"/>
          <w:szCs w:val="24"/>
        </w:rPr>
        <w:t xml:space="preserve"> основная общеобразовательная школа» осуществлялся на основании законодательных актов Российской Федерации: Федерального закона  «Об образовании в Российской Федерации», Трудового кодекса РФ и Государственных образовательных стандартов.</w:t>
      </w:r>
    </w:p>
    <w:p w:rsidR="0002709E" w:rsidRPr="0043000C" w:rsidRDefault="0002709E" w:rsidP="0043000C">
      <w:pPr>
        <w:ind w:firstLine="720"/>
        <w:jc w:val="both"/>
        <w:rPr>
          <w:sz w:val="24"/>
          <w:szCs w:val="24"/>
        </w:rPr>
      </w:pPr>
      <w:r w:rsidRPr="0043000C">
        <w:rPr>
          <w:sz w:val="24"/>
          <w:szCs w:val="24"/>
        </w:rPr>
        <w:t>В минувшем году учащиеся 1-8 классов обучались в соответствии с федеральным гос</w:t>
      </w:r>
      <w:r w:rsidRPr="0043000C">
        <w:rPr>
          <w:sz w:val="24"/>
          <w:szCs w:val="24"/>
        </w:rPr>
        <w:t>у</w:t>
      </w:r>
      <w:r w:rsidRPr="0043000C">
        <w:rPr>
          <w:sz w:val="24"/>
          <w:szCs w:val="24"/>
        </w:rPr>
        <w:t>дарственным образовательным стандартом начального общего и основного общего образов</w:t>
      </w:r>
      <w:r w:rsidRPr="0043000C">
        <w:rPr>
          <w:sz w:val="24"/>
          <w:szCs w:val="24"/>
        </w:rPr>
        <w:t>а</w:t>
      </w:r>
      <w:r w:rsidRPr="0043000C">
        <w:rPr>
          <w:sz w:val="24"/>
          <w:szCs w:val="24"/>
        </w:rPr>
        <w:t>ния.</w:t>
      </w:r>
    </w:p>
    <w:p w:rsidR="0002709E" w:rsidRPr="0043000C" w:rsidRDefault="0002709E" w:rsidP="0043000C">
      <w:pPr>
        <w:ind w:firstLine="709"/>
        <w:jc w:val="both"/>
        <w:rPr>
          <w:iCs/>
          <w:sz w:val="24"/>
          <w:szCs w:val="24"/>
        </w:rPr>
      </w:pPr>
      <w:r w:rsidRPr="0043000C">
        <w:rPr>
          <w:color w:val="000000"/>
          <w:sz w:val="24"/>
          <w:szCs w:val="24"/>
        </w:rPr>
        <w:t>В общеобразовательном учреждении утверждены основные образовательные програ</w:t>
      </w:r>
      <w:r w:rsidRPr="0043000C">
        <w:rPr>
          <w:color w:val="000000"/>
          <w:sz w:val="24"/>
          <w:szCs w:val="24"/>
        </w:rPr>
        <w:t>м</w:t>
      </w:r>
      <w:r w:rsidRPr="0043000C">
        <w:rPr>
          <w:color w:val="000000"/>
          <w:sz w:val="24"/>
          <w:szCs w:val="24"/>
        </w:rPr>
        <w:t>мы; в локальные акты внесены необходимые изменения; все обучающиеся 1-8 классов обесп</w:t>
      </w:r>
      <w:r w:rsidRPr="0043000C">
        <w:rPr>
          <w:color w:val="000000"/>
          <w:sz w:val="24"/>
          <w:szCs w:val="24"/>
        </w:rPr>
        <w:t>е</w:t>
      </w:r>
      <w:r w:rsidRPr="0043000C">
        <w:rPr>
          <w:color w:val="000000"/>
          <w:sz w:val="24"/>
          <w:szCs w:val="24"/>
        </w:rPr>
        <w:t>чены необходимыми комплектами учебников</w:t>
      </w:r>
      <w:r w:rsidRPr="0043000C">
        <w:rPr>
          <w:sz w:val="24"/>
          <w:szCs w:val="24"/>
        </w:rPr>
        <w:t xml:space="preserve">. В школе имеется компьютерное оборудование, информационные технологии использовались учителями. </w:t>
      </w:r>
    </w:p>
    <w:p w:rsidR="0002709E" w:rsidRPr="0043000C" w:rsidRDefault="0002709E" w:rsidP="0043000C">
      <w:pPr>
        <w:ind w:firstLine="709"/>
        <w:jc w:val="both"/>
        <w:rPr>
          <w:color w:val="000000"/>
          <w:sz w:val="24"/>
          <w:szCs w:val="24"/>
        </w:rPr>
      </w:pPr>
      <w:r w:rsidRPr="0043000C">
        <w:rPr>
          <w:color w:val="000000"/>
          <w:sz w:val="24"/>
          <w:szCs w:val="24"/>
        </w:rPr>
        <w:t xml:space="preserve">В общеобразовательном  учреждении спроектирована модель организации внеурочной деятельности детей. </w:t>
      </w:r>
      <w:r w:rsidRPr="0043000C">
        <w:rPr>
          <w:bCs/>
          <w:color w:val="000000"/>
          <w:sz w:val="24"/>
          <w:szCs w:val="24"/>
        </w:rPr>
        <w:t>Занятия внеурочной деятельности проводятся в форме кружка, факульт</w:t>
      </w:r>
      <w:r w:rsidRPr="0043000C">
        <w:rPr>
          <w:bCs/>
          <w:color w:val="000000"/>
          <w:sz w:val="24"/>
          <w:szCs w:val="24"/>
        </w:rPr>
        <w:t>а</w:t>
      </w:r>
      <w:r w:rsidRPr="0043000C">
        <w:rPr>
          <w:bCs/>
          <w:color w:val="000000"/>
          <w:sz w:val="24"/>
          <w:szCs w:val="24"/>
        </w:rPr>
        <w:t xml:space="preserve">тива, поисковых исследований и др. </w:t>
      </w:r>
    </w:p>
    <w:p w:rsidR="0002709E" w:rsidRPr="0043000C" w:rsidRDefault="0002709E" w:rsidP="0043000C">
      <w:pPr>
        <w:ind w:firstLine="708"/>
        <w:jc w:val="both"/>
        <w:rPr>
          <w:color w:val="000000"/>
          <w:sz w:val="24"/>
          <w:szCs w:val="24"/>
        </w:rPr>
      </w:pPr>
      <w:r w:rsidRPr="0043000C">
        <w:rPr>
          <w:color w:val="000000"/>
          <w:sz w:val="24"/>
          <w:szCs w:val="24"/>
        </w:rPr>
        <w:t>Внедряются вариативные формы и способы оценивания учащихся. Используется  мех</w:t>
      </w:r>
      <w:r w:rsidRPr="0043000C">
        <w:rPr>
          <w:color w:val="000000"/>
          <w:sz w:val="24"/>
          <w:szCs w:val="24"/>
        </w:rPr>
        <w:t>а</w:t>
      </w:r>
      <w:r w:rsidRPr="0043000C">
        <w:rPr>
          <w:color w:val="000000"/>
          <w:sz w:val="24"/>
          <w:szCs w:val="24"/>
        </w:rPr>
        <w:t xml:space="preserve">низм накопительной системы оценивания </w:t>
      </w:r>
      <w:proofErr w:type="gramStart"/>
      <w:r w:rsidRPr="0043000C">
        <w:rPr>
          <w:color w:val="000000"/>
          <w:sz w:val="24"/>
          <w:szCs w:val="24"/>
        </w:rPr>
        <w:t>обучающихся</w:t>
      </w:r>
      <w:proofErr w:type="gramEnd"/>
      <w:r w:rsidRPr="0043000C">
        <w:rPr>
          <w:color w:val="000000"/>
          <w:sz w:val="24"/>
          <w:szCs w:val="24"/>
        </w:rPr>
        <w:t xml:space="preserve"> по типу «портфель ученика».  </w:t>
      </w:r>
    </w:p>
    <w:p w:rsidR="0002709E" w:rsidRPr="0043000C" w:rsidRDefault="0002709E" w:rsidP="0043000C">
      <w:pPr>
        <w:ind w:firstLine="708"/>
        <w:rPr>
          <w:sz w:val="24"/>
          <w:szCs w:val="24"/>
        </w:rPr>
      </w:pPr>
      <w:proofErr w:type="gramStart"/>
      <w:r w:rsidRPr="0043000C">
        <w:rPr>
          <w:sz w:val="24"/>
          <w:szCs w:val="24"/>
        </w:rPr>
        <w:t>Учебные планы МБОУ «</w:t>
      </w:r>
      <w:proofErr w:type="spellStart"/>
      <w:r w:rsidRPr="0043000C">
        <w:rPr>
          <w:sz w:val="24"/>
          <w:szCs w:val="24"/>
        </w:rPr>
        <w:t>Ровеньская</w:t>
      </w:r>
      <w:proofErr w:type="spellEnd"/>
      <w:r w:rsidRPr="0043000C">
        <w:rPr>
          <w:sz w:val="24"/>
          <w:szCs w:val="24"/>
        </w:rPr>
        <w:t xml:space="preserve"> основная общеобразовательная школа» составлены в соответствии с нормативными документами федерального, регионального и муниципального уровней, которые способствуют реализации содержания начального общего, основного общего образования, выполнению задачи всестороннего развития личности с учётом интересов и п</w:t>
      </w:r>
      <w:r w:rsidRPr="0043000C">
        <w:rPr>
          <w:sz w:val="24"/>
          <w:szCs w:val="24"/>
        </w:rPr>
        <w:t>о</w:t>
      </w:r>
      <w:r w:rsidRPr="0043000C">
        <w:rPr>
          <w:sz w:val="24"/>
          <w:szCs w:val="24"/>
        </w:rPr>
        <w:t>требностей обучающихся.</w:t>
      </w:r>
      <w:proofErr w:type="gramEnd"/>
    </w:p>
    <w:p w:rsidR="0002709E" w:rsidRPr="0043000C" w:rsidRDefault="0002709E" w:rsidP="0043000C">
      <w:pPr>
        <w:jc w:val="both"/>
        <w:rPr>
          <w:sz w:val="24"/>
          <w:szCs w:val="24"/>
        </w:rPr>
      </w:pPr>
      <w:r w:rsidRPr="0043000C">
        <w:rPr>
          <w:sz w:val="24"/>
          <w:szCs w:val="24"/>
        </w:rPr>
        <w:tab/>
        <w:t>В учебных планах было сохранено в необходимом объёме содержание, являющееся обязательным для обеспечения обязательной части и части, формируемой участниками обр</w:t>
      </w:r>
      <w:r w:rsidRPr="0043000C">
        <w:rPr>
          <w:sz w:val="24"/>
          <w:szCs w:val="24"/>
        </w:rPr>
        <w:t>а</w:t>
      </w:r>
      <w:r w:rsidRPr="0043000C">
        <w:rPr>
          <w:sz w:val="24"/>
          <w:szCs w:val="24"/>
        </w:rPr>
        <w:t>зовательных отношений.</w:t>
      </w:r>
    </w:p>
    <w:p w:rsidR="0002709E" w:rsidRPr="0043000C" w:rsidRDefault="0002709E" w:rsidP="0043000C">
      <w:pPr>
        <w:jc w:val="both"/>
        <w:rPr>
          <w:sz w:val="24"/>
          <w:szCs w:val="24"/>
        </w:rPr>
      </w:pPr>
      <w:r w:rsidRPr="0043000C">
        <w:rPr>
          <w:sz w:val="24"/>
          <w:szCs w:val="24"/>
        </w:rPr>
        <w:tab/>
        <w:t>Учебная нагрузка состояла из часов, отведённых на обязательную часть и часть, форм</w:t>
      </w:r>
      <w:r w:rsidRPr="0043000C">
        <w:rPr>
          <w:sz w:val="24"/>
          <w:szCs w:val="24"/>
        </w:rPr>
        <w:t>и</w:t>
      </w:r>
      <w:r w:rsidRPr="0043000C">
        <w:rPr>
          <w:sz w:val="24"/>
          <w:szCs w:val="24"/>
        </w:rPr>
        <w:t>руемую участниками образовательных отношений. В сумме она не превышала максимальный объём нагрузки, включая учебные курсы, призванные развивать творческие способности и и</w:t>
      </w:r>
      <w:r w:rsidRPr="0043000C">
        <w:rPr>
          <w:sz w:val="24"/>
          <w:szCs w:val="24"/>
        </w:rPr>
        <w:t>н</w:t>
      </w:r>
      <w:r w:rsidRPr="0043000C">
        <w:rPr>
          <w:sz w:val="24"/>
          <w:szCs w:val="24"/>
        </w:rPr>
        <w:t>тересы школьников.</w:t>
      </w:r>
    </w:p>
    <w:p w:rsidR="0002709E" w:rsidRPr="0043000C" w:rsidRDefault="0002709E" w:rsidP="0043000C">
      <w:pPr>
        <w:jc w:val="both"/>
        <w:rPr>
          <w:sz w:val="24"/>
          <w:szCs w:val="24"/>
        </w:rPr>
      </w:pPr>
      <w:r w:rsidRPr="0043000C">
        <w:rPr>
          <w:sz w:val="24"/>
          <w:szCs w:val="24"/>
        </w:rPr>
        <w:t xml:space="preserve">       Школа работала в односменном режиме пятидневной (1-9 классы) учебной недели с 9.00 ч.</w:t>
      </w:r>
    </w:p>
    <w:p w:rsidR="0002709E" w:rsidRPr="0043000C" w:rsidRDefault="0002709E" w:rsidP="0043000C">
      <w:pPr>
        <w:jc w:val="both"/>
        <w:rPr>
          <w:sz w:val="24"/>
          <w:szCs w:val="24"/>
        </w:rPr>
      </w:pPr>
      <w:r w:rsidRPr="0043000C">
        <w:rPr>
          <w:sz w:val="24"/>
          <w:szCs w:val="24"/>
        </w:rPr>
        <w:tab/>
        <w:t>Содержание образования реализовывалось через образовательные области, обеспеч</w:t>
      </w:r>
      <w:r w:rsidRPr="0043000C">
        <w:rPr>
          <w:sz w:val="24"/>
          <w:szCs w:val="24"/>
        </w:rPr>
        <w:t>и</w:t>
      </w:r>
      <w:r w:rsidRPr="0043000C">
        <w:rPr>
          <w:sz w:val="24"/>
          <w:szCs w:val="24"/>
        </w:rPr>
        <w:t>вающие целостное восприятие  мира. В образовательные области входили предметы, соста</w:t>
      </w:r>
      <w:r w:rsidRPr="0043000C">
        <w:rPr>
          <w:sz w:val="24"/>
          <w:szCs w:val="24"/>
        </w:rPr>
        <w:t>в</w:t>
      </w:r>
      <w:r w:rsidRPr="0043000C">
        <w:rPr>
          <w:sz w:val="24"/>
          <w:szCs w:val="24"/>
        </w:rPr>
        <w:t>ляющие федеральный компонент и оговоренные в пояснительной записке к Базисному уче</w:t>
      </w:r>
      <w:r w:rsidRPr="0043000C">
        <w:rPr>
          <w:sz w:val="24"/>
          <w:szCs w:val="24"/>
        </w:rPr>
        <w:t>б</w:t>
      </w:r>
      <w:r w:rsidRPr="0043000C">
        <w:rPr>
          <w:sz w:val="24"/>
          <w:szCs w:val="24"/>
        </w:rPr>
        <w:t>ному плану общеобразовательных учреждений РФ, курсы, составляющие региональный обр</w:t>
      </w:r>
      <w:r w:rsidRPr="0043000C">
        <w:rPr>
          <w:sz w:val="24"/>
          <w:szCs w:val="24"/>
        </w:rPr>
        <w:t>а</w:t>
      </w:r>
      <w:r w:rsidRPr="0043000C">
        <w:rPr>
          <w:sz w:val="24"/>
          <w:szCs w:val="24"/>
        </w:rPr>
        <w:t>зовательный компонент (9 класс).</w:t>
      </w:r>
    </w:p>
    <w:p w:rsidR="0002709E" w:rsidRPr="0043000C" w:rsidRDefault="0002709E" w:rsidP="0043000C">
      <w:pPr>
        <w:ind w:firstLine="708"/>
        <w:jc w:val="both"/>
        <w:rPr>
          <w:sz w:val="24"/>
          <w:szCs w:val="24"/>
        </w:rPr>
      </w:pPr>
      <w:r w:rsidRPr="0043000C">
        <w:rPr>
          <w:sz w:val="24"/>
          <w:szCs w:val="24"/>
        </w:rPr>
        <w:t>Общая нагрузка на учащихся в неделю выдерживалась в соответствии с базисным уче</w:t>
      </w:r>
      <w:r w:rsidRPr="0043000C">
        <w:rPr>
          <w:sz w:val="24"/>
          <w:szCs w:val="24"/>
        </w:rPr>
        <w:t>б</w:t>
      </w:r>
      <w:r w:rsidRPr="0043000C">
        <w:rPr>
          <w:sz w:val="24"/>
          <w:szCs w:val="24"/>
        </w:rPr>
        <w:t xml:space="preserve">ным планом и требованиями </w:t>
      </w:r>
      <w:proofErr w:type="spellStart"/>
      <w:r w:rsidRPr="0043000C">
        <w:rPr>
          <w:sz w:val="24"/>
          <w:szCs w:val="24"/>
        </w:rPr>
        <w:t>санэпидемнадзора</w:t>
      </w:r>
      <w:proofErr w:type="spellEnd"/>
      <w:r w:rsidRPr="0043000C">
        <w:rPr>
          <w:sz w:val="24"/>
          <w:szCs w:val="24"/>
        </w:rPr>
        <w:t>.</w:t>
      </w:r>
    </w:p>
    <w:p w:rsidR="0002709E" w:rsidRPr="0043000C" w:rsidRDefault="0002709E" w:rsidP="0043000C">
      <w:pPr>
        <w:pStyle w:val="ae"/>
        <w:tabs>
          <w:tab w:val="left" w:pos="180"/>
        </w:tabs>
        <w:spacing w:after="0"/>
        <w:ind w:left="0" w:firstLine="540"/>
        <w:jc w:val="both"/>
        <w:rPr>
          <w:sz w:val="24"/>
          <w:szCs w:val="24"/>
        </w:rPr>
      </w:pPr>
      <w:r w:rsidRPr="0043000C">
        <w:rPr>
          <w:b/>
          <w:sz w:val="24"/>
          <w:szCs w:val="24"/>
        </w:rPr>
        <w:tab/>
      </w:r>
      <w:r w:rsidRPr="0043000C">
        <w:rPr>
          <w:sz w:val="24"/>
          <w:szCs w:val="24"/>
        </w:rPr>
        <w:t>Учебные планы 2018-2019 учебного года реализованы в полном объеме, учебные пр</w:t>
      </w:r>
      <w:r w:rsidRPr="0043000C">
        <w:rPr>
          <w:sz w:val="24"/>
          <w:szCs w:val="24"/>
        </w:rPr>
        <w:t>о</w:t>
      </w:r>
      <w:r w:rsidRPr="0043000C">
        <w:rPr>
          <w:sz w:val="24"/>
          <w:szCs w:val="24"/>
        </w:rPr>
        <w:t xml:space="preserve">граммы пройдены и освоены </w:t>
      </w:r>
      <w:proofErr w:type="gramStart"/>
      <w:r w:rsidRPr="0043000C">
        <w:rPr>
          <w:sz w:val="24"/>
          <w:szCs w:val="24"/>
        </w:rPr>
        <w:t>обучающимися</w:t>
      </w:r>
      <w:proofErr w:type="gramEnd"/>
      <w:r w:rsidRPr="0043000C">
        <w:rPr>
          <w:sz w:val="24"/>
          <w:szCs w:val="24"/>
        </w:rPr>
        <w:t xml:space="preserve">. </w:t>
      </w:r>
    </w:p>
    <w:p w:rsidR="0002709E" w:rsidRPr="0043000C" w:rsidRDefault="0002709E" w:rsidP="0043000C">
      <w:pPr>
        <w:pStyle w:val="aff1"/>
        <w:spacing w:line="240" w:lineRule="auto"/>
        <w:ind w:firstLine="360"/>
        <w:jc w:val="both"/>
        <w:rPr>
          <w:sz w:val="24"/>
          <w:szCs w:val="24"/>
        </w:rPr>
      </w:pPr>
      <w:r w:rsidRPr="0043000C">
        <w:rPr>
          <w:sz w:val="24"/>
          <w:szCs w:val="24"/>
        </w:rPr>
        <w:t xml:space="preserve">В 2018-2019 учебном году в школе было 9 классов-комплектов, в них обучались 94 ученика. Закончили со следующими результатами: 100% -успеваемостью, 57% - качество знаний. Из 87 аттестованных учащихся 2-9 </w:t>
      </w:r>
      <w:proofErr w:type="spellStart"/>
      <w:r w:rsidRPr="0043000C">
        <w:rPr>
          <w:sz w:val="24"/>
          <w:szCs w:val="24"/>
        </w:rPr>
        <w:t>кл</w:t>
      </w:r>
      <w:proofErr w:type="spellEnd"/>
      <w:r w:rsidRPr="0043000C">
        <w:rPr>
          <w:sz w:val="24"/>
          <w:szCs w:val="24"/>
        </w:rPr>
        <w:t xml:space="preserve">. 37 человек – на «4» и «5». </w:t>
      </w:r>
    </w:p>
    <w:p w:rsidR="0002709E" w:rsidRPr="0043000C" w:rsidRDefault="0002709E" w:rsidP="0043000C">
      <w:pPr>
        <w:ind w:firstLine="720"/>
        <w:jc w:val="center"/>
        <w:rPr>
          <w:b/>
          <w:bCs/>
          <w:sz w:val="24"/>
          <w:szCs w:val="24"/>
        </w:rPr>
      </w:pPr>
    </w:p>
    <w:p w:rsidR="0002709E" w:rsidRPr="0043000C" w:rsidRDefault="0002709E" w:rsidP="0043000C">
      <w:pPr>
        <w:ind w:firstLine="720"/>
        <w:jc w:val="center"/>
        <w:rPr>
          <w:b/>
          <w:bCs/>
          <w:sz w:val="24"/>
          <w:szCs w:val="24"/>
        </w:rPr>
      </w:pPr>
    </w:p>
    <w:p w:rsidR="0002709E" w:rsidRPr="0043000C" w:rsidRDefault="0002709E" w:rsidP="0043000C">
      <w:pPr>
        <w:ind w:firstLine="720"/>
        <w:jc w:val="center"/>
        <w:rPr>
          <w:b/>
          <w:bCs/>
          <w:sz w:val="24"/>
          <w:szCs w:val="24"/>
        </w:rPr>
      </w:pPr>
    </w:p>
    <w:p w:rsidR="00526EA9" w:rsidRPr="0043000C" w:rsidRDefault="00526EA9" w:rsidP="0043000C">
      <w:pPr>
        <w:ind w:firstLine="720"/>
        <w:jc w:val="center"/>
        <w:rPr>
          <w:b/>
          <w:bCs/>
          <w:sz w:val="24"/>
          <w:szCs w:val="24"/>
        </w:rPr>
      </w:pPr>
    </w:p>
    <w:p w:rsidR="00526EA9" w:rsidRPr="0043000C" w:rsidRDefault="00526EA9" w:rsidP="0043000C">
      <w:pPr>
        <w:ind w:firstLine="720"/>
        <w:jc w:val="center"/>
        <w:rPr>
          <w:b/>
          <w:bCs/>
          <w:sz w:val="24"/>
          <w:szCs w:val="24"/>
        </w:rPr>
      </w:pPr>
    </w:p>
    <w:p w:rsidR="00526EA9" w:rsidRPr="0043000C" w:rsidRDefault="00526EA9" w:rsidP="0043000C">
      <w:pPr>
        <w:ind w:firstLine="720"/>
        <w:jc w:val="center"/>
        <w:rPr>
          <w:b/>
          <w:bCs/>
          <w:sz w:val="24"/>
          <w:szCs w:val="24"/>
        </w:rPr>
      </w:pPr>
    </w:p>
    <w:p w:rsidR="0002709E" w:rsidRPr="0043000C" w:rsidRDefault="0002709E" w:rsidP="0043000C">
      <w:pPr>
        <w:ind w:firstLine="720"/>
        <w:jc w:val="center"/>
        <w:rPr>
          <w:b/>
          <w:bCs/>
          <w:sz w:val="24"/>
          <w:szCs w:val="24"/>
        </w:rPr>
      </w:pPr>
    </w:p>
    <w:p w:rsidR="0002709E" w:rsidRPr="0043000C" w:rsidRDefault="0002709E" w:rsidP="0043000C">
      <w:pPr>
        <w:ind w:firstLine="720"/>
        <w:jc w:val="center"/>
        <w:rPr>
          <w:b/>
          <w:bCs/>
          <w:sz w:val="24"/>
          <w:szCs w:val="24"/>
        </w:rPr>
      </w:pPr>
      <w:r w:rsidRPr="0043000C">
        <w:rPr>
          <w:b/>
          <w:bCs/>
          <w:sz w:val="24"/>
          <w:szCs w:val="24"/>
        </w:rPr>
        <w:t>Таблица успеваемости и качество знаний по классам 2018-2019 учебный год</w:t>
      </w:r>
    </w:p>
    <w:tbl>
      <w:tblPr>
        <w:tblW w:w="1049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1301"/>
        <w:gridCol w:w="523"/>
        <w:gridCol w:w="506"/>
        <w:gridCol w:w="743"/>
        <w:gridCol w:w="612"/>
        <w:gridCol w:w="589"/>
        <w:gridCol w:w="546"/>
        <w:gridCol w:w="708"/>
        <w:gridCol w:w="850"/>
        <w:gridCol w:w="800"/>
        <w:gridCol w:w="648"/>
        <w:gridCol w:w="679"/>
        <w:gridCol w:w="567"/>
        <w:gridCol w:w="567"/>
      </w:tblGrid>
      <w:tr w:rsidR="0002709E" w:rsidRPr="0043000C" w:rsidTr="00526EA9">
        <w:trPr>
          <w:trHeight w:val="674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09E" w:rsidRPr="0043000C" w:rsidRDefault="0002709E" w:rsidP="0043000C">
            <w:pPr>
              <w:jc w:val="center"/>
              <w:rPr>
                <w:i/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класс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2709E" w:rsidRPr="0043000C" w:rsidRDefault="0002709E" w:rsidP="0043000C">
            <w:pPr>
              <w:ind w:left="113" w:right="113"/>
              <w:jc w:val="center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ФИО классного рук</w:t>
            </w:r>
            <w:r w:rsidRPr="0043000C">
              <w:rPr>
                <w:sz w:val="24"/>
                <w:szCs w:val="24"/>
              </w:rPr>
              <w:t>о</w:t>
            </w:r>
            <w:r w:rsidRPr="0043000C">
              <w:rPr>
                <w:sz w:val="24"/>
                <w:szCs w:val="24"/>
              </w:rPr>
              <w:t>водителя</w:t>
            </w:r>
          </w:p>
        </w:tc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2709E" w:rsidRPr="0043000C" w:rsidRDefault="0002709E" w:rsidP="0043000C">
            <w:pPr>
              <w:ind w:left="113" w:right="113"/>
              <w:jc w:val="center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к-во уч-ся на начало года</w:t>
            </w:r>
          </w:p>
        </w:tc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2709E" w:rsidRPr="0043000C" w:rsidRDefault="0002709E" w:rsidP="0043000C">
            <w:pPr>
              <w:ind w:left="113" w:right="113"/>
              <w:jc w:val="center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к-во уч-ся на конец  года</w:t>
            </w:r>
          </w:p>
        </w:tc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2709E" w:rsidRPr="0043000C" w:rsidRDefault="0002709E" w:rsidP="0043000C">
            <w:pPr>
              <w:ind w:left="113" w:right="113"/>
              <w:jc w:val="center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к-во аттестуемых</w:t>
            </w:r>
          </w:p>
          <w:p w:rsidR="0002709E" w:rsidRPr="0043000C" w:rsidRDefault="0002709E" w:rsidP="0043000C">
            <w:pPr>
              <w:ind w:left="113" w:right="113"/>
              <w:jc w:val="center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учащихся</w:t>
            </w:r>
          </w:p>
        </w:tc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2709E" w:rsidRPr="0043000C" w:rsidRDefault="0002709E" w:rsidP="0043000C">
            <w:pPr>
              <w:ind w:left="113" w:right="113"/>
              <w:jc w:val="center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к-во уч-ся, выбывших в течение года</w:t>
            </w:r>
          </w:p>
        </w:tc>
        <w:tc>
          <w:tcPr>
            <w:tcW w:w="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2709E" w:rsidRPr="0043000C" w:rsidRDefault="0002709E" w:rsidP="0043000C">
            <w:pPr>
              <w:ind w:left="113" w:right="113"/>
              <w:jc w:val="center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к-во уч-ся, прибывших в течение года</w:t>
            </w:r>
          </w:p>
          <w:p w:rsidR="0002709E" w:rsidRPr="0043000C" w:rsidRDefault="0002709E" w:rsidP="0043000C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09E" w:rsidRPr="0043000C" w:rsidRDefault="0002709E" w:rsidP="0043000C">
            <w:pPr>
              <w:jc w:val="center"/>
              <w:rPr>
                <w:i/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успевают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09E" w:rsidRPr="0043000C" w:rsidRDefault="0002709E" w:rsidP="0043000C">
            <w:pPr>
              <w:jc w:val="center"/>
              <w:rPr>
                <w:i/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не успев</w:t>
            </w:r>
            <w:r w:rsidRPr="0043000C">
              <w:rPr>
                <w:sz w:val="24"/>
                <w:szCs w:val="24"/>
              </w:rPr>
              <w:t>а</w:t>
            </w:r>
            <w:r w:rsidRPr="0043000C">
              <w:rPr>
                <w:sz w:val="24"/>
                <w:szCs w:val="24"/>
              </w:rPr>
              <w:t>ют</w:t>
            </w:r>
          </w:p>
        </w:tc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2709E" w:rsidRPr="0043000C" w:rsidRDefault="0002709E" w:rsidP="0043000C">
            <w:pPr>
              <w:ind w:left="113" w:right="113"/>
              <w:jc w:val="center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успеваемость %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2709E" w:rsidRPr="0043000C" w:rsidRDefault="0002709E" w:rsidP="0043000C">
            <w:pPr>
              <w:ind w:left="113" w:right="113"/>
              <w:jc w:val="center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качество знаний %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2709E" w:rsidRPr="0043000C" w:rsidRDefault="0002709E" w:rsidP="0043000C">
            <w:pPr>
              <w:ind w:left="113" w:right="113"/>
              <w:jc w:val="center"/>
              <w:rPr>
                <w:i/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не аттестованы</w:t>
            </w:r>
          </w:p>
        </w:tc>
      </w:tr>
      <w:tr w:rsidR="0002709E" w:rsidRPr="0043000C" w:rsidTr="00526EA9">
        <w:trPr>
          <w:trHeight w:val="1845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09E" w:rsidRPr="0043000C" w:rsidRDefault="0002709E" w:rsidP="0043000C">
            <w:pPr>
              <w:rPr>
                <w:i/>
                <w:sz w:val="24"/>
                <w:szCs w:val="24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09E" w:rsidRPr="0043000C" w:rsidRDefault="0002709E" w:rsidP="0043000C">
            <w:pPr>
              <w:rPr>
                <w:sz w:val="24"/>
                <w:szCs w:val="24"/>
              </w:rPr>
            </w:pPr>
          </w:p>
        </w:tc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09E" w:rsidRPr="0043000C" w:rsidRDefault="0002709E" w:rsidP="0043000C">
            <w:pPr>
              <w:rPr>
                <w:sz w:val="24"/>
                <w:szCs w:val="24"/>
              </w:rPr>
            </w:pPr>
          </w:p>
        </w:tc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09E" w:rsidRPr="0043000C" w:rsidRDefault="0002709E" w:rsidP="0043000C">
            <w:pPr>
              <w:rPr>
                <w:sz w:val="24"/>
                <w:szCs w:val="24"/>
              </w:rPr>
            </w:pPr>
          </w:p>
        </w:tc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09E" w:rsidRPr="0043000C" w:rsidRDefault="0002709E" w:rsidP="0043000C">
            <w:pPr>
              <w:rPr>
                <w:sz w:val="24"/>
                <w:szCs w:val="24"/>
              </w:rPr>
            </w:pPr>
          </w:p>
        </w:tc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09E" w:rsidRPr="0043000C" w:rsidRDefault="0002709E" w:rsidP="0043000C">
            <w:pPr>
              <w:rPr>
                <w:sz w:val="24"/>
                <w:szCs w:val="24"/>
              </w:rPr>
            </w:pPr>
          </w:p>
        </w:tc>
        <w:tc>
          <w:tcPr>
            <w:tcW w:w="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09E" w:rsidRPr="0043000C" w:rsidRDefault="0002709E" w:rsidP="0043000C">
            <w:pPr>
              <w:rPr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09E" w:rsidRPr="0043000C" w:rsidRDefault="0002709E" w:rsidP="0043000C">
            <w:pPr>
              <w:jc w:val="center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на «5»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09E" w:rsidRPr="0043000C" w:rsidRDefault="0002709E" w:rsidP="0043000C">
            <w:pPr>
              <w:ind w:left="-288" w:firstLine="288"/>
              <w:jc w:val="center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на «4»</w:t>
            </w:r>
          </w:p>
          <w:p w:rsidR="0002709E" w:rsidRPr="0043000C" w:rsidRDefault="0002709E" w:rsidP="0043000C">
            <w:pPr>
              <w:jc w:val="center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и «5»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09E" w:rsidRPr="0043000C" w:rsidRDefault="0002709E" w:rsidP="0043000C">
            <w:pPr>
              <w:jc w:val="center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им</w:t>
            </w:r>
            <w:r w:rsidRPr="0043000C">
              <w:rPr>
                <w:sz w:val="24"/>
                <w:szCs w:val="24"/>
              </w:rPr>
              <w:t>е</w:t>
            </w:r>
            <w:r w:rsidRPr="0043000C">
              <w:rPr>
                <w:sz w:val="24"/>
                <w:szCs w:val="24"/>
              </w:rPr>
              <w:t>ют одну «3»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09E" w:rsidRPr="0043000C" w:rsidRDefault="0002709E" w:rsidP="0043000C">
            <w:pPr>
              <w:jc w:val="center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им</w:t>
            </w:r>
            <w:r w:rsidRPr="0043000C">
              <w:rPr>
                <w:sz w:val="24"/>
                <w:szCs w:val="24"/>
              </w:rPr>
              <w:t>е</w:t>
            </w:r>
            <w:r w:rsidRPr="0043000C">
              <w:rPr>
                <w:sz w:val="24"/>
                <w:szCs w:val="24"/>
              </w:rPr>
              <w:t>ют одну «2»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09E" w:rsidRPr="0043000C" w:rsidRDefault="0002709E" w:rsidP="0043000C">
            <w:pPr>
              <w:jc w:val="center"/>
              <w:rPr>
                <w:sz w:val="24"/>
                <w:szCs w:val="24"/>
              </w:rPr>
            </w:pPr>
            <w:proofErr w:type="spellStart"/>
            <w:r w:rsidRPr="0043000C">
              <w:rPr>
                <w:sz w:val="24"/>
                <w:szCs w:val="24"/>
              </w:rPr>
              <w:t>име</w:t>
            </w:r>
            <w:proofErr w:type="spellEnd"/>
          </w:p>
          <w:p w:rsidR="0002709E" w:rsidRPr="0043000C" w:rsidRDefault="0002709E" w:rsidP="0043000C">
            <w:pPr>
              <w:jc w:val="center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ют две и б</w:t>
            </w:r>
            <w:r w:rsidRPr="0043000C">
              <w:rPr>
                <w:sz w:val="24"/>
                <w:szCs w:val="24"/>
              </w:rPr>
              <w:t>о</w:t>
            </w:r>
            <w:r w:rsidRPr="0043000C">
              <w:rPr>
                <w:sz w:val="24"/>
                <w:szCs w:val="24"/>
              </w:rPr>
              <w:t>лее «2»</w:t>
            </w: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09E" w:rsidRPr="0043000C" w:rsidRDefault="0002709E" w:rsidP="0043000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09E" w:rsidRPr="0043000C" w:rsidRDefault="0002709E" w:rsidP="0043000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09E" w:rsidRPr="0043000C" w:rsidRDefault="0002709E" w:rsidP="0043000C">
            <w:pPr>
              <w:rPr>
                <w:i/>
                <w:sz w:val="24"/>
                <w:szCs w:val="24"/>
              </w:rPr>
            </w:pPr>
          </w:p>
        </w:tc>
      </w:tr>
      <w:tr w:rsidR="0002709E" w:rsidRPr="0043000C" w:rsidTr="00526EA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09E" w:rsidRPr="0043000C" w:rsidRDefault="0002709E" w:rsidP="0043000C">
            <w:pPr>
              <w:jc w:val="center"/>
              <w:rPr>
                <w:i/>
                <w:sz w:val="24"/>
                <w:szCs w:val="24"/>
              </w:rPr>
            </w:pPr>
            <w:r w:rsidRPr="0043000C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09E" w:rsidRPr="0043000C" w:rsidRDefault="0002709E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Глушкова Н.Г.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09E" w:rsidRPr="0043000C" w:rsidRDefault="0002709E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12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09E" w:rsidRPr="0043000C" w:rsidRDefault="0002709E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12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09E" w:rsidRPr="0043000C" w:rsidRDefault="0002709E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09E" w:rsidRPr="0043000C" w:rsidRDefault="0002709E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09E" w:rsidRPr="0043000C" w:rsidRDefault="0002709E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09E" w:rsidRPr="0043000C" w:rsidRDefault="0002709E" w:rsidP="0043000C">
            <w:pPr>
              <w:jc w:val="center"/>
              <w:rPr>
                <w:i/>
                <w:sz w:val="24"/>
                <w:szCs w:val="24"/>
              </w:rPr>
            </w:pPr>
            <w:r w:rsidRPr="0043000C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09E" w:rsidRPr="0043000C" w:rsidRDefault="0002709E" w:rsidP="0043000C">
            <w:pPr>
              <w:jc w:val="center"/>
              <w:rPr>
                <w:i/>
                <w:sz w:val="24"/>
                <w:szCs w:val="24"/>
              </w:rPr>
            </w:pPr>
            <w:r w:rsidRPr="0043000C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09E" w:rsidRPr="0043000C" w:rsidRDefault="0002709E" w:rsidP="0043000C">
            <w:pPr>
              <w:jc w:val="center"/>
              <w:rPr>
                <w:i/>
                <w:sz w:val="24"/>
                <w:szCs w:val="24"/>
              </w:rPr>
            </w:pPr>
            <w:r w:rsidRPr="0043000C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09E" w:rsidRPr="0043000C" w:rsidRDefault="0002709E" w:rsidP="0043000C">
            <w:pPr>
              <w:jc w:val="center"/>
              <w:rPr>
                <w:i/>
                <w:sz w:val="24"/>
                <w:szCs w:val="24"/>
              </w:rPr>
            </w:pPr>
            <w:r w:rsidRPr="0043000C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09E" w:rsidRPr="0043000C" w:rsidRDefault="0002709E" w:rsidP="0043000C">
            <w:pPr>
              <w:jc w:val="center"/>
              <w:rPr>
                <w:i/>
                <w:sz w:val="24"/>
                <w:szCs w:val="24"/>
              </w:rPr>
            </w:pPr>
            <w:r w:rsidRPr="0043000C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09E" w:rsidRPr="0043000C" w:rsidRDefault="0002709E" w:rsidP="0043000C">
            <w:pPr>
              <w:jc w:val="center"/>
              <w:rPr>
                <w:i/>
                <w:sz w:val="24"/>
                <w:szCs w:val="24"/>
              </w:rPr>
            </w:pPr>
            <w:r w:rsidRPr="0043000C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09E" w:rsidRPr="0043000C" w:rsidRDefault="0002709E" w:rsidP="0043000C">
            <w:pPr>
              <w:jc w:val="center"/>
              <w:rPr>
                <w:i/>
                <w:sz w:val="24"/>
                <w:szCs w:val="24"/>
              </w:rPr>
            </w:pPr>
            <w:r w:rsidRPr="0043000C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09E" w:rsidRPr="0043000C" w:rsidRDefault="0002709E" w:rsidP="0043000C">
            <w:pPr>
              <w:jc w:val="center"/>
              <w:rPr>
                <w:i/>
                <w:sz w:val="24"/>
                <w:szCs w:val="24"/>
              </w:rPr>
            </w:pPr>
            <w:r w:rsidRPr="0043000C">
              <w:rPr>
                <w:i/>
                <w:sz w:val="24"/>
                <w:szCs w:val="24"/>
              </w:rPr>
              <w:t>0</w:t>
            </w:r>
          </w:p>
        </w:tc>
      </w:tr>
      <w:tr w:rsidR="0002709E" w:rsidRPr="0043000C" w:rsidTr="00526EA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09E" w:rsidRPr="0043000C" w:rsidRDefault="0002709E" w:rsidP="0043000C">
            <w:pPr>
              <w:jc w:val="center"/>
              <w:rPr>
                <w:i/>
                <w:sz w:val="24"/>
                <w:szCs w:val="24"/>
              </w:rPr>
            </w:pPr>
            <w:r w:rsidRPr="0043000C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09E" w:rsidRPr="0043000C" w:rsidRDefault="0002709E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Горбань Т.В.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09E" w:rsidRPr="0043000C" w:rsidRDefault="0002709E" w:rsidP="0043000C">
            <w:pPr>
              <w:jc w:val="center"/>
              <w:rPr>
                <w:i/>
                <w:sz w:val="24"/>
                <w:szCs w:val="24"/>
              </w:rPr>
            </w:pPr>
            <w:r w:rsidRPr="0043000C">
              <w:rPr>
                <w:i/>
                <w:sz w:val="24"/>
                <w:szCs w:val="24"/>
              </w:rPr>
              <w:t>11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09E" w:rsidRPr="0043000C" w:rsidRDefault="0002709E" w:rsidP="0043000C">
            <w:pPr>
              <w:jc w:val="center"/>
              <w:rPr>
                <w:i/>
                <w:sz w:val="24"/>
                <w:szCs w:val="24"/>
              </w:rPr>
            </w:pPr>
            <w:r w:rsidRPr="0043000C">
              <w:rPr>
                <w:i/>
                <w:sz w:val="24"/>
                <w:szCs w:val="24"/>
              </w:rPr>
              <w:t>11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09E" w:rsidRPr="0043000C" w:rsidRDefault="0002709E" w:rsidP="0043000C">
            <w:pPr>
              <w:jc w:val="center"/>
              <w:rPr>
                <w:i/>
                <w:sz w:val="24"/>
                <w:szCs w:val="24"/>
              </w:rPr>
            </w:pPr>
            <w:r w:rsidRPr="0043000C">
              <w:rPr>
                <w:i/>
                <w:sz w:val="24"/>
                <w:szCs w:val="24"/>
              </w:rPr>
              <w:t>11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09E" w:rsidRPr="0043000C" w:rsidRDefault="0002709E" w:rsidP="0043000C">
            <w:pPr>
              <w:jc w:val="center"/>
              <w:rPr>
                <w:i/>
                <w:sz w:val="24"/>
                <w:szCs w:val="24"/>
              </w:rPr>
            </w:pPr>
            <w:r w:rsidRPr="0043000C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09E" w:rsidRPr="0043000C" w:rsidRDefault="0002709E" w:rsidP="0043000C">
            <w:pPr>
              <w:jc w:val="center"/>
              <w:rPr>
                <w:i/>
                <w:sz w:val="24"/>
                <w:szCs w:val="24"/>
              </w:rPr>
            </w:pPr>
            <w:r w:rsidRPr="0043000C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09E" w:rsidRPr="0043000C" w:rsidRDefault="0002709E" w:rsidP="0043000C">
            <w:pPr>
              <w:jc w:val="center"/>
              <w:rPr>
                <w:i/>
                <w:sz w:val="24"/>
                <w:szCs w:val="24"/>
              </w:rPr>
            </w:pPr>
            <w:r w:rsidRPr="0043000C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09E" w:rsidRPr="0043000C" w:rsidRDefault="0002709E" w:rsidP="0043000C">
            <w:pPr>
              <w:jc w:val="center"/>
              <w:rPr>
                <w:i/>
                <w:sz w:val="24"/>
                <w:szCs w:val="24"/>
              </w:rPr>
            </w:pPr>
            <w:r w:rsidRPr="0043000C">
              <w:rPr>
                <w:i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09E" w:rsidRPr="0043000C" w:rsidRDefault="0002709E" w:rsidP="0043000C">
            <w:pPr>
              <w:jc w:val="center"/>
              <w:rPr>
                <w:i/>
                <w:sz w:val="24"/>
                <w:szCs w:val="24"/>
              </w:rPr>
            </w:pPr>
            <w:r w:rsidRPr="0043000C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09E" w:rsidRPr="0043000C" w:rsidRDefault="0002709E" w:rsidP="0043000C">
            <w:pPr>
              <w:jc w:val="center"/>
              <w:rPr>
                <w:i/>
                <w:sz w:val="24"/>
                <w:szCs w:val="24"/>
              </w:rPr>
            </w:pPr>
            <w:r w:rsidRPr="0043000C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09E" w:rsidRPr="0043000C" w:rsidRDefault="0002709E" w:rsidP="0043000C">
            <w:pPr>
              <w:jc w:val="center"/>
              <w:rPr>
                <w:i/>
                <w:sz w:val="24"/>
                <w:szCs w:val="24"/>
              </w:rPr>
            </w:pPr>
            <w:r w:rsidRPr="0043000C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09E" w:rsidRPr="0043000C" w:rsidRDefault="0002709E" w:rsidP="0043000C">
            <w:pPr>
              <w:jc w:val="center"/>
              <w:rPr>
                <w:i/>
                <w:sz w:val="24"/>
                <w:szCs w:val="24"/>
              </w:rPr>
            </w:pPr>
            <w:r w:rsidRPr="0043000C">
              <w:rPr>
                <w:i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09E" w:rsidRPr="0043000C" w:rsidRDefault="0002709E" w:rsidP="0043000C">
            <w:pPr>
              <w:jc w:val="center"/>
              <w:rPr>
                <w:i/>
                <w:sz w:val="24"/>
                <w:szCs w:val="24"/>
              </w:rPr>
            </w:pPr>
            <w:r w:rsidRPr="0043000C">
              <w:rPr>
                <w:i/>
                <w:sz w:val="24"/>
                <w:szCs w:val="24"/>
              </w:rPr>
              <w:t>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09E" w:rsidRPr="0043000C" w:rsidRDefault="0002709E" w:rsidP="0043000C">
            <w:pPr>
              <w:jc w:val="center"/>
              <w:rPr>
                <w:i/>
                <w:sz w:val="24"/>
                <w:szCs w:val="24"/>
              </w:rPr>
            </w:pPr>
            <w:r w:rsidRPr="0043000C">
              <w:rPr>
                <w:i/>
                <w:sz w:val="24"/>
                <w:szCs w:val="24"/>
              </w:rPr>
              <w:t>0</w:t>
            </w:r>
          </w:p>
        </w:tc>
      </w:tr>
      <w:tr w:rsidR="0002709E" w:rsidRPr="0043000C" w:rsidTr="00526EA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09E" w:rsidRPr="0043000C" w:rsidRDefault="0002709E" w:rsidP="0043000C">
            <w:pPr>
              <w:jc w:val="center"/>
              <w:rPr>
                <w:i/>
                <w:sz w:val="24"/>
                <w:szCs w:val="24"/>
              </w:rPr>
            </w:pPr>
            <w:r w:rsidRPr="0043000C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09E" w:rsidRPr="0043000C" w:rsidRDefault="0002709E" w:rsidP="0043000C">
            <w:pPr>
              <w:rPr>
                <w:sz w:val="24"/>
                <w:szCs w:val="24"/>
              </w:rPr>
            </w:pPr>
            <w:proofErr w:type="spellStart"/>
            <w:r w:rsidRPr="0043000C">
              <w:rPr>
                <w:sz w:val="24"/>
                <w:szCs w:val="24"/>
              </w:rPr>
              <w:t>Гетьман</w:t>
            </w:r>
            <w:proofErr w:type="spellEnd"/>
            <w:r w:rsidRPr="0043000C">
              <w:rPr>
                <w:sz w:val="24"/>
                <w:szCs w:val="24"/>
              </w:rPr>
              <w:t xml:space="preserve"> Г.А.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09E" w:rsidRPr="0043000C" w:rsidRDefault="0002709E" w:rsidP="0043000C">
            <w:pPr>
              <w:jc w:val="center"/>
              <w:rPr>
                <w:i/>
                <w:sz w:val="24"/>
                <w:szCs w:val="24"/>
              </w:rPr>
            </w:pPr>
            <w:r w:rsidRPr="0043000C">
              <w:rPr>
                <w:i/>
                <w:sz w:val="24"/>
                <w:szCs w:val="24"/>
              </w:rPr>
              <w:t>13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09E" w:rsidRPr="0043000C" w:rsidRDefault="0002709E" w:rsidP="0043000C">
            <w:pPr>
              <w:jc w:val="center"/>
              <w:rPr>
                <w:i/>
                <w:sz w:val="24"/>
                <w:szCs w:val="24"/>
              </w:rPr>
            </w:pPr>
            <w:r w:rsidRPr="0043000C">
              <w:rPr>
                <w:i/>
                <w:sz w:val="24"/>
                <w:szCs w:val="24"/>
              </w:rPr>
              <w:t>12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09E" w:rsidRPr="0043000C" w:rsidRDefault="0002709E" w:rsidP="0043000C">
            <w:pPr>
              <w:jc w:val="center"/>
              <w:rPr>
                <w:i/>
                <w:sz w:val="24"/>
                <w:szCs w:val="24"/>
              </w:rPr>
            </w:pPr>
            <w:r w:rsidRPr="0043000C">
              <w:rPr>
                <w:i/>
                <w:sz w:val="24"/>
                <w:szCs w:val="24"/>
              </w:rPr>
              <w:t>12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09E" w:rsidRPr="0043000C" w:rsidRDefault="0002709E" w:rsidP="0043000C">
            <w:pPr>
              <w:jc w:val="center"/>
              <w:rPr>
                <w:i/>
                <w:sz w:val="24"/>
                <w:szCs w:val="24"/>
              </w:rPr>
            </w:pPr>
            <w:r w:rsidRPr="0043000C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09E" w:rsidRPr="0043000C" w:rsidRDefault="0002709E" w:rsidP="0043000C">
            <w:pPr>
              <w:jc w:val="center"/>
              <w:rPr>
                <w:i/>
                <w:sz w:val="24"/>
                <w:szCs w:val="24"/>
              </w:rPr>
            </w:pPr>
            <w:r w:rsidRPr="0043000C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09E" w:rsidRPr="0043000C" w:rsidRDefault="0002709E" w:rsidP="0043000C">
            <w:pPr>
              <w:jc w:val="center"/>
              <w:rPr>
                <w:i/>
                <w:sz w:val="24"/>
                <w:szCs w:val="24"/>
              </w:rPr>
            </w:pPr>
            <w:r w:rsidRPr="0043000C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09E" w:rsidRPr="0043000C" w:rsidRDefault="0002709E" w:rsidP="0043000C">
            <w:pPr>
              <w:jc w:val="center"/>
              <w:rPr>
                <w:i/>
                <w:sz w:val="24"/>
                <w:szCs w:val="24"/>
              </w:rPr>
            </w:pPr>
            <w:r w:rsidRPr="0043000C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09E" w:rsidRPr="0043000C" w:rsidRDefault="0002709E" w:rsidP="0043000C">
            <w:pPr>
              <w:jc w:val="center"/>
              <w:rPr>
                <w:i/>
                <w:sz w:val="24"/>
                <w:szCs w:val="24"/>
              </w:rPr>
            </w:pPr>
            <w:r w:rsidRPr="0043000C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09E" w:rsidRPr="0043000C" w:rsidRDefault="0002709E" w:rsidP="0043000C">
            <w:pPr>
              <w:jc w:val="center"/>
              <w:rPr>
                <w:i/>
                <w:sz w:val="24"/>
                <w:szCs w:val="24"/>
              </w:rPr>
            </w:pPr>
            <w:r w:rsidRPr="0043000C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09E" w:rsidRPr="0043000C" w:rsidRDefault="0002709E" w:rsidP="0043000C">
            <w:pPr>
              <w:jc w:val="center"/>
              <w:rPr>
                <w:i/>
                <w:sz w:val="24"/>
                <w:szCs w:val="24"/>
              </w:rPr>
            </w:pPr>
            <w:r w:rsidRPr="0043000C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09E" w:rsidRPr="0043000C" w:rsidRDefault="0002709E" w:rsidP="0043000C">
            <w:pPr>
              <w:jc w:val="center"/>
              <w:rPr>
                <w:i/>
                <w:sz w:val="24"/>
                <w:szCs w:val="24"/>
              </w:rPr>
            </w:pPr>
            <w:r w:rsidRPr="0043000C">
              <w:rPr>
                <w:i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09E" w:rsidRPr="0043000C" w:rsidRDefault="0002709E" w:rsidP="0043000C">
            <w:pPr>
              <w:jc w:val="center"/>
              <w:rPr>
                <w:i/>
                <w:sz w:val="24"/>
                <w:szCs w:val="24"/>
              </w:rPr>
            </w:pPr>
            <w:r w:rsidRPr="0043000C">
              <w:rPr>
                <w:i/>
                <w:sz w:val="24"/>
                <w:szCs w:val="24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09E" w:rsidRPr="0043000C" w:rsidRDefault="0002709E" w:rsidP="0043000C">
            <w:pPr>
              <w:jc w:val="center"/>
              <w:rPr>
                <w:i/>
                <w:sz w:val="24"/>
                <w:szCs w:val="24"/>
              </w:rPr>
            </w:pPr>
            <w:r w:rsidRPr="0043000C">
              <w:rPr>
                <w:i/>
                <w:sz w:val="24"/>
                <w:szCs w:val="24"/>
              </w:rPr>
              <w:t>0</w:t>
            </w:r>
          </w:p>
        </w:tc>
      </w:tr>
      <w:tr w:rsidR="0002709E" w:rsidRPr="0043000C" w:rsidTr="00526EA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09E" w:rsidRPr="0043000C" w:rsidRDefault="0002709E" w:rsidP="0043000C">
            <w:pPr>
              <w:jc w:val="center"/>
              <w:rPr>
                <w:i/>
                <w:sz w:val="24"/>
                <w:szCs w:val="24"/>
              </w:rPr>
            </w:pPr>
            <w:r w:rsidRPr="0043000C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09E" w:rsidRPr="0043000C" w:rsidRDefault="0002709E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Котова С.В.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09E" w:rsidRPr="0043000C" w:rsidRDefault="0002709E" w:rsidP="0043000C">
            <w:pPr>
              <w:jc w:val="center"/>
              <w:rPr>
                <w:i/>
                <w:sz w:val="24"/>
                <w:szCs w:val="24"/>
              </w:rPr>
            </w:pPr>
            <w:r w:rsidRPr="0043000C">
              <w:rPr>
                <w:i/>
                <w:sz w:val="24"/>
                <w:szCs w:val="24"/>
              </w:rPr>
              <w:t>10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09E" w:rsidRPr="0043000C" w:rsidRDefault="0002709E" w:rsidP="0043000C">
            <w:pPr>
              <w:jc w:val="center"/>
              <w:rPr>
                <w:i/>
                <w:sz w:val="24"/>
                <w:szCs w:val="24"/>
              </w:rPr>
            </w:pPr>
            <w:r w:rsidRPr="0043000C">
              <w:rPr>
                <w:i/>
                <w:sz w:val="24"/>
                <w:szCs w:val="24"/>
              </w:rPr>
              <w:t>10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09E" w:rsidRPr="0043000C" w:rsidRDefault="0002709E" w:rsidP="0043000C">
            <w:pPr>
              <w:jc w:val="center"/>
              <w:rPr>
                <w:i/>
                <w:sz w:val="24"/>
                <w:szCs w:val="24"/>
              </w:rPr>
            </w:pPr>
            <w:r w:rsidRPr="0043000C">
              <w:rPr>
                <w:i/>
                <w:sz w:val="24"/>
                <w:szCs w:val="24"/>
              </w:rPr>
              <w:t>10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09E" w:rsidRPr="0043000C" w:rsidRDefault="0002709E" w:rsidP="0043000C">
            <w:pPr>
              <w:jc w:val="center"/>
              <w:rPr>
                <w:i/>
                <w:sz w:val="24"/>
                <w:szCs w:val="24"/>
              </w:rPr>
            </w:pPr>
            <w:r w:rsidRPr="0043000C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09E" w:rsidRPr="0043000C" w:rsidRDefault="0002709E" w:rsidP="0043000C">
            <w:pPr>
              <w:jc w:val="center"/>
              <w:rPr>
                <w:i/>
                <w:sz w:val="24"/>
                <w:szCs w:val="24"/>
              </w:rPr>
            </w:pPr>
            <w:r w:rsidRPr="0043000C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09E" w:rsidRPr="0043000C" w:rsidRDefault="0002709E" w:rsidP="0043000C">
            <w:pPr>
              <w:jc w:val="center"/>
              <w:rPr>
                <w:i/>
                <w:sz w:val="24"/>
                <w:szCs w:val="24"/>
              </w:rPr>
            </w:pPr>
            <w:r w:rsidRPr="0043000C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09E" w:rsidRPr="0043000C" w:rsidRDefault="0002709E" w:rsidP="0043000C">
            <w:pPr>
              <w:jc w:val="center"/>
              <w:rPr>
                <w:i/>
                <w:sz w:val="24"/>
                <w:szCs w:val="24"/>
              </w:rPr>
            </w:pPr>
            <w:r w:rsidRPr="0043000C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09E" w:rsidRPr="0043000C" w:rsidRDefault="0002709E" w:rsidP="0043000C">
            <w:pPr>
              <w:jc w:val="center"/>
              <w:rPr>
                <w:i/>
                <w:sz w:val="24"/>
                <w:szCs w:val="24"/>
              </w:rPr>
            </w:pPr>
            <w:r w:rsidRPr="0043000C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09E" w:rsidRPr="0043000C" w:rsidRDefault="0002709E" w:rsidP="0043000C">
            <w:pPr>
              <w:jc w:val="center"/>
              <w:rPr>
                <w:i/>
                <w:sz w:val="24"/>
                <w:szCs w:val="24"/>
              </w:rPr>
            </w:pPr>
            <w:r w:rsidRPr="0043000C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09E" w:rsidRPr="0043000C" w:rsidRDefault="0002709E" w:rsidP="0043000C">
            <w:pPr>
              <w:jc w:val="center"/>
              <w:rPr>
                <w:i/>
                <w:sz w:val="24"/>
                <w:szCs w:val="24"/>
              </w:rPr>
            </w:pPr>
            <w:r w:rsidRPr="0043000C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09E" w:rsidRPr="0043000C" w:rsidRDefault="0002709E" w:rsidP="0043000C">
            <w:pPr>
              <w:jc w:val="center"/>
              <w:rPr>
                <w:i/>
                <w:sz w:val="24"/>
                <w:szCs w:val="24"/>
              </w:rPr>
            </w:pPr>
            <w:r w:rsidRPr="0043000C">
              <w:rPr>
                <w:i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09E" w:rsidRPr="0043000C" w:rsidRDefault="0002709E" w:rsidP="0043000C">
            <w:pPr>
              <w:jc w:val="center"/>
              <w:rPr>
                <w:i/>
                <w:sz w:val="24"/>
                <w:szCs w:val="24"/>
              </w:rPr>
            </w:pPr>
            <w:r w:rsidRPr="0043000C">
              <w:rPr>
                <w:i/>
                <w:sz w:val="24"/>
                <w:szCs w:val="24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09E" w:rsidRPr="0043000C" w:rsidRDefault="0002709E" w:rsidP="0043000C">
            <w:pPr>
              <w:jc w:val="center"/>
              <w:rPr>
                <w:i/>
                <w:sz w:val="24"/>
                <w:szCs w:val="24"/>
              </w:rPr>
            </w:pPr>
            <w:r w:rsidRPr="0043000C">
              <w:rPr>
                <w:i/>
                <w:sz w:val="24"/>
                <w:szCs w:val="24"/>
              </w:rPr>
              <w:t>0</w:t>
            </w:r>
          </w:p>
        </w:tc>
      </w:tr>
      <w:tr w:rsidR="0002709E" w:rsidRPr="0043000C" w:rsidTr="00526EA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09E" w:rsidRPr="0043000C" w:rsidRDefault="0002709E" w:rsidP="0043000C">
            <w:pPr>
              <w:jc w:val="center"/>
              <w:rPr>
                <w:i/>
                <w:sz w:val="24"/>
                <w:szCs w:val="24"/>
              </w:rPr>
            </w:pPr>
            <w:r w:rsidRPr="0043000C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09E" w:rsidRPr="0043000C" w:rsidRDefault="0002709E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Ивахне</w:t>
            </w:r>
            <w:r w:rsidRPr="0043000C">
              <w:rPr>
                <w:sz w:val="24"/>
                <w:szCs w:val="24"/>
              </w:rPr>
              <w:t>н</w:t>
            </w:r>
            <w:r w:rsidRPr="0043000C">
              <w:rPr>
                <w:sz w:val="24"/>
                <w:szCs w:val="24"/>
              </w:rPr>
              <w:t>ко А.Н.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09E" w:rsidRPr="0043000C" w:rsidRDefault="0002709E" w:rsidP="0043000C">
            <w:pPr>
              <w:jc w:val="center"/>
              <w:rPr>
                <w:i/>
                <w:sz w:val="24"/>
                <w:szCs w:val="24"/>
              </w:rPr>
            </w:pPr>
            <w:r w:rsidRPr="0043000C">
              <w:rPr>
                <w:i/>
                <w:sz w:val="24"/>
                <w:szCs w:val="24"/>
              </w:rPr>
              <w:t>14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09E" w:rsidRPr="0043000C" w:rsidRDefault="0002709E" w:rsidP="0043000C">
            <w:pPr>
              <w:jc w:val="center"/>
              <w:rPr>
                <w:i/>
                <w:sz w:val="24"/>
                <w:szCs w:val="24"/>
              </w:rPr>
            </w:pPr>
            <w:r w:rsidRPr="0043000C">
              <w:rPr>
                <w:i/>
                <w:sz w:val="24"/>
                <w:szCs w:val="24"/>
              </w:rPr>
              <w:t>14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09E" w:rsidRPr="0043000C" w:rsidRDefault="0002709E" w:rsidP="0043000C">
            <w:pPr>
              <w:jc w:val="center"/>
              <w:rPr>
                <w:i/>
                <w:sz w:val="24"/>
                <w:szCs w:val="24"/>
              </w:rPr>
            </w:pPr>
            <w:r w:rsidRPr="0043000C">
              <w:rPr>
                <w:i/>
                <w:sz w:val="24"/>
                <w:szCs w:val="24"/>
              </w:rPr>
              <w:t>14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09E" w:rsidRPr="0043000C" w:rsidRDefault="0002709E" w:rsidP="0043000C">
            <w:pPr>
              <w:jc w:val="center"/>
              <w:rPr>
                <w:i/>
                <w:sz w:val="24"/>
                <w:szCs w:val="24"/>
              </w:rPr>
            </w:pPr>
            <w:r w:rsidRPr="0043000C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09E" w:rsidRPr="0043000C" w:rsidRDefault="0002709E" w:rsidP="0043000C">
            <w:pPr>
              <w:jc w:val="center"/>
              <w:rPr>
                <w:i/>
                <w:sz w:val="24"/>
                <w:szCs w:val="24"/>
              </w:rPr>
            </w:pPr>
            <w:r w:rsidRPr="0043000C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09E" w:rsidRPr="0043000C" w:rsidRDefault="0002709E" w:rsidP="0043000C">
            <w:pPr>
              <w:jc w:val="center"/>
              <w:rPr>
                <w:i/>
                <w:sz w:val="24"/>
                <w:szCs w:val="24"/>
              </w:rPr>
            </w:pPr>
            <w:r w:rsidRPr="0043000C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09E" w:rsidRPr="0043000C" w:rsidRDefault="0002709E" w:rsidP="0043000C">
            <w:pPr>
              <w:jc w:val="center"/>
              <w:rPr>
                <w:i/>
                <w:sz w:val="24"/>
                <w:szCs w:val="24"/>
              </w:rPr>
            </w:pPr>
            <w:r w:rsidRPr="0043000C">
              <w:rPr>
                <w:i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09E" w:rsidRPr="0043000C" w:rsidRDefault="0002709E" w:rsidP="0043000C">
            <w:pPr>
              <w:jc w:val="center"/>
              <w:rPr>
                <w:i/>
                <w:sz w:val="24"/>
                <w:szCs w:val="24"/>
              </w:rPr>
            </w:pPr>
            <w:r w:rsidRPr="0043000C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09E" w:rsidRPr="0043000C" w:rsidRDefault="0002709E" w:rsidP="0043000C">
            <w:pPr>
              <w:jc w:val="center"/>
              <w:rPr>
                <w:i/>
                <w:sz w:val="24"/>
                <w:szCs w:val="24"/>
              </w:rPr>
            </w:pPr>
            <w:r w:rsidRPr="0043000C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09E" w:rsidRPr="0043000C" w:rsidRDefault="0002709E" w:rsidP="0043000C">
            <w:pPr>
              <w:jc w:val="center"/>
              <w:rPr>
                <w:i/>
                <w:sz w:val="24"/>
                <w:szCs w:val="24"/>
              </w:rPr>
            </w:pPr>
            <w:r w:rsidRPr="0043000C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09E" w:rsidRPr="0043000C" w:rsidRDefault="0002709E" w:rsidP="0043000C">
            <w:pPr>
              <w:jc w:val="center"/>
              <w:rPr>
                <w:i/>
                <w:sz w:val="24"/>
                <w:szCs w:val="24"/>
              </w:rPr>
            </w:pPr>
            <w:r w:rsidRPr="0043000C">
              <w:rPr>
                <w:i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09E" w:rsidRPr="0043000C" w:rsidRDefault="0002709E" w:rsidP="0043000C">
            <w:pPr>
              <w:jc w:val="center"/>
              <w:rPr>
                <w:i/>
                <w:sz w:val="24"/>
                <w:szCs w:val="24"/>
              </w:rPr>
            </w:pPr>
            <w:r w:rsidRPr="0043000C">
              <w:rPr>
                <w:i/>
                <w:sz w:val="24"/>
                <w:szCs w:val="24"/>
              </w:rPr>
              <w:t>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09E" w:rsidRPr="0043000C" w:rsidRDefault="0002709E" w:rsidP="0043000C">
            <w:pPr>
              <w:jc w:val="center"/>
              <w:rPr>
                <w:i/>
                <w:sz w:val="24"/>
                <w:szCs w:val="24"/>
              </w:rPr>
            </w:pPr>
            <w:r w:rsidRPr="0043000C">
              <w:rPr>
                <w:i/>
                <w:sz w:val="24"/>
                <w:szCs w:val="24"/>
              </w:rPr>
              <w:t>0</w:t>
            </w:r>
          </w:p>
        </w:tc>
      </w:tr>
      <w:tr w:rsidR="0002709E" w:rsidRPr="0043000C" w:rsidTr="00526EA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09E" w:rsidRPr="0043000C" w:rsidRDefault="0002709E" w:rsidP="0043000C">
            <w:pPr>
              <w:jc w:val="center"/>
              <w:rPr>
                <w:i/>
                <w:sz w:val="24"/>
                <w:szCs w:val="24"/>
              </w:rPr>
            </w:pPr>
            <w:r w:rsidRPr="0043000C">
              <w:rPr>
                <w:i/>
                <w:sz w:val="24"/>
                <w:szCs w:val="24"/>
              </w:rPr>
              <w:t>6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09E" w:rsidRPr="0043000C" w:rsidRDefault="0002709E" w:rsidP="0043000C">
            <w:pPr>
              <w:rPr>
                <w:sz w:val="24"/>
                <w:szCs w:val="24"/>
              </w:rPr>
            </w:pPr>
            <w:proofErr w:type="spellStart"/>
            <w:r w:rsidRPr="0043000C">
              <w:rPr>
                <w:sz w:val="24"/>
                <w:szCs w:val="24"/>
              </w:rPr>
              <w:t>Манченко</w:t>
            </w:r>
            <w:proofErr w:type="spellEnd"/>
            <w:r w:rsidRPr="0043000C">
              <w:rPr>
                <w:sz w:val="24"/>
                <w:szCs w:val="24"/>
              </w:rPr>
              <w:t xml:space="preserve"> И.С.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09E" w:rsidRPr="0043000C" w:rsidRDefault="0002709E" w:rsidP="0043000C">
            <w:pPr>
              <w:jc w:val="center"/>
              <w:rPr>
                <w:i/>
                <w:sz w:val="24"/>
                <w:szCs w:val="24"/>
              </w:rPr>
            </w:pPr>
            <w:r w:rsidRPr="0043000C">
              <w:rPr>
                <w:i/>
                <w:sz w:val="24"/>
                <w:szCs w:val="24"/>
              </w:rPr>
              <w:t>6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09E" w:rsidRPr="0043000C" w:rsidRDefault="0002709E" w:rsidP="0043000C">
            <w:pPr>
              <w:jc w:val="center"/>
              <w:rPr>
                <w:i/>
                <w:sz w:val="24"/>
                <w:szCs w:val="24"/>
              </w:rPr>
            </w:pPr>
            <w:r w:rsidRPr="0043000C">
              <w:rPr>
                <w:i/>
                <w:sz w:val="24"/>
                <w:szCs w:val="24"/>
              </w:rPr>
              <w:t>6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09E" w:rsidRPr="0043000C" w:rsidRDefault="0002709E" w:rsidP="0043000C">
            <w:pPr>
              <w:jc w:val="center"/>
              <w:rPr>
                <w:i/>
                <w:sz w:val="24"/>
                <w:szCs w:val="24"/>
              </w:rPr>
            </w:pPr>
            <w:r w:rsidRPr="0043000C">
              <w:rPr>
                <w:i/>
                <w:sz w:val="24"/>
                <w:szCs w:val="24"/>
              </w:rPr>
              <w:t>6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09E" w:rsidRPr="0043000C" w:rsidRDefault="0002709E" w:rsidP="0043000C">
            <w:pPr>
              <w:jc w:val="center"/>
              <w:rPr>
                <w:i/>
                <w:sz w:val="24"/>
                <w:szCs w:val="24"/>
              </w:rPr>
            </w:pPr>
            <w:r w:rsidRPr="0043000C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09E" w:rsidRPr="0043000C" w:rsidRDefault="0002709E" w:rsidP="0043000C">
            <w:pPr>
              <w:jc w:val="center"/>
              <w:rPr>
                <w:i/>
                <w:sz w:val="24"/>
                <w:szCs w:val="24"/>
              </w:rPr>
            </w:pPr>
            <w:r w:rsidRPr="0043000C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09E" w:rsidRPr="0043000C" w:rsidRDefault="0002709E" w:rsidP="0043000C">
            <w:pPr>
              <w:jc w:val="center"/>
              <w:rPr>
                <w:i/>
                <w:sz w:val="24"/>
                <w:szCs w:val="24"/>
              </w:rPr>
            </w:pPr>
            <w:r w:rsidRPr="0043000C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09E" w:rsidRPr="0043000C" w:rsidRDefault="0002709E" w:rsidP="0043000C">
            <w:pPr>
              <w:jc w:val="center"/>
              <w:rPr>
                <w:i/>
                <w:sz w:val="24"/>
                <w:szCs w:val="24"/>
              </w:rPr>
            </w:pPr>
            <w:r w:rsidRPr="0043000C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09E" w:rsidRPr="0043000C" w:rsidRDefault="0002709E" w:rsidP="0043000C">
            <w:pPr>
              <w:jc w:val="center"/>
              <w:rPr>
                <w:i/>
                <w:sz w:val="24"/>
                <w:szCs w:val="24"/>
              </w:rPr>
            </w:pPr>
            <w:r w:rsidRPr="0043000C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09E" w:rsidRPr="0043000C" w:rsidRDefault="0002709E" w:rsidP="0043000C">
            <w:pPr>
              <w:jc w:val="center"/>
              <w:rPr>
                <w:i/>
                <w:sz w:val="24"/>
                <w:szCs w:val="24"/>
              </w:rPr>
            </w:pPr>
            <w:r w:rsidRPr="0043000C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09E" w:rsidRPr="0043000C" w:rsidRDefault="0002709E" w:rsidP="0043000C">
            <w:pPr>
              <w:jc w:val="center"/>
              <w:rPr>
                <w:i/>
                <w:sz w:val="24"/>
                <w:szCs w:val="24"/>
              </w:rPr>
            </w:pPr>
            <w:r w:rsidRPr="0043000C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09E" w:rsidRPr="0043000C" w:rsidRDefault="0002709E" w:rsidP="0043000C">
            <w:pPr>
              <w:jc w:val="center"/>
              <w:rPr>
                <w:i/>
                <w:sz w:val="24"/>
                <w:szCs w:val="24"/>
              </w:rPr>
            </w:pPr>
            <w:r w:rsidRPr="0043000C">
              <w:rPr>
                <w:i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09E" w:rsidRPr="0043000C" w:rsidRDefault="0002709E" w:rsidP="0043000C">
            <w:pPr>
              <w:jc w:val="center"/>
              <w:rPr>
                <w:i/>
                <w:sz w:val="24"/>
                <w:szCs w:val="24"/>
              </w:rPr>
            </w:pPr>
            <w:r w:rsidRPr="0043000C">
              <w:rPr>
                <w:i/>
                <w:sz w:val="24"/>
                <w:szCs w:val="24"/>
              </w:rPr>
              <w:t>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09E" w:rsidRPr="0043000C" w:rsidRDefault="0002709E" w:rsidP="0043000C">
            <w:pPr>
              <w:jc w:val="center"/>
              <w:rPr>
                <w:i/>
                <w:sz w:val="24"/>
                <w:szCs w:val="24"/>
              </w:rPr>
            </w:pPr>
            <w:r w:rsidRPr="0043000C">
              <w:rPr>
                <w:i/>
                <w:sz w:val="24"/>
                <w:szCs w:val="24"/>
              </w:rPr>
              <w:t>0</w:t>
            </w:r>
          </w:p>
        </w:tc>
      </w:tr>
      <w:tr w:rsidR="0002709E" w:rsidRPr="0043000C" w:rsidTr="00526EA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09E" w:rsidRPr="0043000C" w:rsidRDefault="0002709E" w:rsidP="0043000C">
            <w:pPr>
              <w:jc w:val="center"/>
              <w:rPr>
                <w:i/>
                <w:sz w:val="24"/>
                <w:szCs w:val="24"/>
              </w:rPr>
            </w:pPr>
            <w:r w:rsidRPr="0043000C">
              <w:rPr>
                <w:i/>
                <w:sz w:val="24"/>
                <w:szCs w:val="24"/>
              </w:rPr>
              <w:t>7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09E" w:rsidRPr="0043000C" w:rsidRDefault="0002709E" w:rsidP="0043000C">
            <w:pPr>
              <w:rPr>
                <w:sz w:val="24"/>
                <w:szCs w:val="24"/>
              </w:rPr>
            </w:pPr>
            <w:proofErr w:type="spellStart"/>
            <w:r w:rsidRPr="0043000C">
              <w:rPr>
                <w:sz w:val="24"/>
                <w:szCs w:val="24"/>
              </w:rPr>
              <w:t>Турчанова</w:t>
            </w:r>
            <w:proofErr w:type="spellEnd"/>
            <w:r w:rsidRPr="0043000C">
              <w:rPr>
                <w:sz w:val="24"/>
                <w:szCs w:val="24"/>
              </w:rPr>
              <w:t xml:space="preserve"> Н.А.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09E" w:rsidRPr="0043000C" w:rsidRDefault="0002709E" w:rsidP="0043000C">
            <w:pPr>
              <w:jc w:val="center"/>
              <w:rPr>
                <w:i/>
                <w:sz w:val="24"/>
                <w:szCs w:val="24"/>
              </w:rPr>
            </w:pPr>
            <w:r w:rsidRPr="0043000C">
              <w:rPr>
                <w:i/>
                <w:sz w:val="24"/>
                <w:szCs w:val="24"/>
              </w:rPr>
              <w:t>12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09E" w:rsidRPr="0043000C" w:rsidRDefault="0002709E" w:rsidP="0043000C">
            <w:pPr>
              <w:jc w:val="center"/>
              <w:rPr>
                <w:i/>
                <w:sz w:val="24"/>
                <w:szCs w:val="24"/>
              </w:rPr>
            </w:pPr>
            <w:r w:rsidRPr="0043000C">
              <w:rPr>
                <w:i/>
                <w:sz w:val="24"/>
                <w:szCs w:val="24"/>
              </w:rPr>
              <w:t>12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09E" w:rsidRPr="0043000C" w:rsidRDefault="0002709E" w:rsidP="0043000C">
            <w:pPr>
              <w:jc w:val="center"/>
              <w:rPr>
                <w:i/>
                <w:sz w:val="24"/>
                <w:szCs w:val="24"/>
              </w:rPr>
            </w:pPr>
            <w:r w:rsidRPr="0043000C">
              <w:rPr>
                <w:i/>
                <w:sz w:val="24"/>
                <w:szCs w:val="24"/>
              </w:rPr>
              <w:t>12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09E" w:rsidRPr="0043000C" w:rsidRDefault="0002709E" w:rsidP="0043000C">
            <w:pPr>
              <w:jc w:val="center"/>
              <w:rPr>
                <w:i/>
                <w:sz w:val="24"/>
                <w:szCs w:val="24"/>
              </w:rPr>
            </w:pPr>
            <w:r w:rsidRPr="0043000C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09E" w:rsidRPr="0043000C" w:rsidRDefault="0002709E" w:rsidP="0043000C">
            <w:pPr>
              <w:jc w:val="center"/>
              <w:rPr>
                <w:i/>
                <w:sz w:val="24"/>
                <w:szCs w:val="24"/>
              </w:rPr>
            </w:pPr>
            <w:r w:rsidRPr="0043000C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09E" w:rsidRPr="0043000C" w:rsidRDefault="0002709E" w:rsidP="0043000C">
            <w:pPr>
              <w:jc w:val="center"/>
              <w:rPr>
                <w:i/>
                <w:sz w:val="24"/>
                <w:szCs w:val="24"/>
              </w:rPr>
            </w:pPr>
            <w:r w:rsidRPr="0043000C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9E" w:rsidRPr="0043000C" w:rsidRDefault="0002709E" w:rsidP="0043000C">
            <w:pPr>
              <w:jc w:val="center"/>
              <w:rPr>
                <w:i/>
                <w:sz w:val="24"/>
                <w:szCs w:val="24"/>
              </w:rPr>
            </w:pPr>
            <w:r w:rsidRPr="0043000C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9E" w:rsidRPr="0043000C" w:rsidRDefault="0002709E" w:rsidP="0043000C">
            <w:pPr>
              <w:jc w:val="center"/>
              <w:rPr>
                <w:i/>
                <w:sz w:val="24"/>
                <w:szCs w:val="24"/>
              </w:rPr>
            </w:pPr>
            <w:r w:rsidRPr="0043000C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09E" w:rsidRPr="0043000C" w:rsidRDefault="0002709E" w:rsidP="0043000C">
            <w:pPr>
              <w:jc w:val="center"/>
              <w:rPr>
                <w:i/>
                <w:sz w:val="24"/>
                <w:szCs w:val="24"/>
              </w:rPr>
            </w:pPr>
            <w:r w:rsidRPr="0043000C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09E" w:rsidRPr="0043000C" w:rsidRDefault="0002709E" w:rsidP="0043000C">
            <w:pPr>
              <w:jc w:val="center"/>
              <w:rPr>
                <w:i/>
                <w:sz w:val="24"/>
                <w:szCs w:val="24"/>
              </w:rPr>
            </w:pPr>
            <w:r w:rsidRPr="0043000C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09E" w:rsidRPr="0043000C" w:rsidRDefault="0002709E" w:rsidP="0043000C">
            <w:pPr>
              <w:jc w:val="center"/>
              <w:rPr>
                <w:i/>
                <w:sz w:val="24"/>
                <w:szCs w:val="24"/>
              </w:rPr>
            </w:pPr>
            <w:r w:rsidRPr="0043000C">
              <w:rPr>
                <w:i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9E" w:rsidRPr="0043000C" w:rsidRDefault="0002709E" w:rsidP="0043000C">
            <w:pPr>
              <w:jc w:val="center"/>
              <w:rPr>
                <w:i/>
                <w:sz w:val="24"/>
                <w:szCs w:val="24"/>
              </w:rPr>
            </w:pPr>
            <w:r w:rsidRPr="0043000C">
              <w:rPr>
                <w:i/>
                <w:sz w:val="24"/>
                <w:szCs w:val="24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09E" w:rsidRPr="0043000C" w:rsidRDefault="0002709E" w:rsidP="0043000C">
            <w:pPr>
              <w:jc w:val="center"/>
              <w:rPr>
                <w:i/>
                <w:sz w:val="24"/>
                <w:szCs w:val="24"/>
              </w:rPr>
            </w:pPr>
            <w:r w:rsidRPr="0043000C">
              <w:rPr>
                <w:i/>
                <w:sz w:val="24"/>
                <w:szCs w:val="24"/>
              </w:rPr>
              <w:t>0</w:t>
            </w:r>
          </w:p>
        </w:tc>
      </w:tr>
      <w:tr w:rsidR="0002709E" w:rsidRPr="0043000C" w:rsidTr="00526EA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09E" w:rsidRPr="0043000C" w:rsidRDefault="0002709E" w:rsidP="0043000C">
            <w:pPr>
              <w:jc w:val="center"/>
              <w:rPr>
                <w:i/>
                <w:sz w:val="24"/>
                <w:szCs w:val="24"/>
              </w:rPr>
            </w:pPr>
            <w:r w:rsidRPr="0043000C">
              <w:rPr>
                <w:i/>
                <w:sz w:val="24"/>
                <w:szCs w:val="24"/>
              </w:rPr>
              <w:t>8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09E" w:rsidRPr="0043000C" w:rsidRDefault="0002709E" w:rsidP="0043000C">
            <w:pPr>
              <w:rPr>
                <w:sz w:val="24"/>
                <w:szCs w:val="24"/>
              </w:rPr>
            </w:pPr>
            <w:proofErr w:type="spellStart"/>
            <w:r w:rsidRPr="0043000C">
              <w:rPr>
                <w:sz w:val="24"/>
                <w:szCs w:val="24"/>
              </w:rPr>
              <w:t>Ольхова</w:t>
            </w:r>
            <w:proofErr w:type="spellEnd"/>
            <w:r w:rsidRPr="0043000C">
              <w:rPr>
                <w:sz w:val="24"/>
                <w:szCs w:val="24"/>
              </w:rPr>
              <w:t xml:space="preserve"> Е.В.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09E" w:rsidRPr="0043000C" w:rsidRDefault="0002709E" w:rsidP="0043000C">
            <w:pPr>
              <w:jc w:val="center"/>
              <w:rPr>
                <w:i/>
                <w:sz w:val="24"/>
                <w:szCs w:val="24"/>
              </w:rPr>
            </w:pPr>
            <w:r w:rsidRPr="0043000C">
              <w:rPr>
                <w:i/>
                <w:sz w:val="24"/>
                <w:szCs w:val="24"/>
              </w:rPr>
              <w:t>7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09E" w:rsidRPr="0043000C" w:rsidRDefault="0002709E" w:rsidP="0043000C">
            <w:pPr>
              <w:jc w:val="center"/>
              <w:rPr>
                <w:i/>
                <w:sz w:val="24"/>
                <w:szCs w:val="24"/>
              </w:rPr>
            </w:pPr>
            <w:r w:rsidRPr="0043000C">
              <w:rPr>
                <w:i/>
                <w:sz w:val="24"/>
                <w:szCs w:val="24"/>
              </w:rPr>
              <w:t>7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09E" w:rsidRPr="0043000C" w:rsidRDefault="0002709E" w:rsidP="0043000C">
            <w:pPr>
              <w:jc w:val="center"/>
              <w:rPr>
                <w:i/>
                <w:sz w:val="24"/>
                <w:szCs w:val="24"/>
              </w:rPr>
            </w:pPr>
            <w:r w:rsidRPr="0043000C">
              <w:rPr>
                <w:i/>
                <w:sz w:val="24"/>
                <w:szCs w:val="24"/>
              </w:rPr>
              <w:t>7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09E" w:rsidRPr="0043000C" w:rsidRDefault="0002709E" w:rsidP="0043000C">
            <w:pPr>
              <w:jc w:val="center"/>
              <w:rPr>
                <w:i/>
                <w:sz w:val="24"/>
                <w:szCs w:val="24"/>
              </w:rPr>
            </w:pPr>
            <w:r w:rsidRPr="0043000C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09E" w:rsidRPr="0043000C" w:rsidRDefault="0002709E" w:rsidP="0043000C">
            <w:pPr>
              <w:jc w:val="center"/>
              <w:rPr>
                <w:i/>
                <w:sz w:val="24"/>
                <w:szCs w:val="24"/>
              </w:rPr>
            </w:pPr>
            <w:r w:rsidRPr="0043000C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09E" w:rsidRPr="0043000C" w:rsidRDefault="0002709E" w:rsidP="0043000C">
            <w:pPr>
              <w:jc w:val="center"/>
              <w:rPr>
                <w:i/>
                <w:sz w:val="24"/>
                <w:szCs w:val="24"/>
              </w:rPr>
            </w:pPr>
            <w:r w:rsidRPr="0043000C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09E" w:rsidRPr="0043000C" w:rsidRDefault="0002709E" w:rsidP="0043000C">
            <w:pPr>
              <w:jc w:val="center"/>
              <w:rPr>
                <w:i/>
                <w:sz w:val="24"/>
                <w:szCs w:val="24"/>
              </w:rPr>
            </w:pPr>
            <w:r w:rsidRPr="0043000C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09E" w:rsidRPr="0043000C" w:rsidRDefault="0002709E" w:rsidP="0043000C">
            <w:pPr>
              <w:jc w:val="center"/>
              <w:rPr>
                <w:i/>
                <w:sz w:val="24"/>
                <w:szCs w:val="24"/>
              </w:rPr>
            </w:pPr>
            <w:r w:rsidRPr="0043000C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09E" w:rsidRPr="0043000C" w:rsidRDefault="0002709E" w:rsidP="0043000C">
            <w:pPr>
              <w:jc w:val="center"/>
              <w:rPr>
                <w:i/>
                <w:sz w:val="24"/>
                <w:szCs w:val="24"/>
              </w:rPr>
            </w:pPr>
            <w:r w:rsidRPr="0043000C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09E" w:rsidRPr="0043000C" w:rsidRDefault="0002709E" w:rsidP="0043000C">
            <w:pPr>
              <w:jc w:val="center"/>
              <w:rPr>
                <w:i/>
                <w:sz w:val="24"/>
                <w:szCs w:val="24"/>
              </w:rPr>
            </w:pPr>
            <w:r w:rsidRPr="0043000C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09E" w:rsidRPr="0043000C" w:rsidRDefault="0002709E" w:rsidP="0043000C">
            <w:pPr>
              <w:jc w:val="center"/>
              <w:rPr>
                <w:i/>
                <w:sz w:val="24"/>
                <w:szCs w:val="24"/>
              </w:rPr>
            </w:pPr>
            <w:r w:rsidRPr="0043000C">
              <w:rPr>
                <w:i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09E" w:rsidRPr="0043000C" w:rsidRDefault="0002709E" w:rsidP="0043000C">
            <w:pPr>
              <w:jc w:val="center"/>
              <w:rPr>
                <w:i/>
                <w:sz w:val="24"/>
                <w:szCs w:val="24"/>
              </w:rPr>
            </w:pPr>
            <w:r w:rsidRPr="0043000C">
              <w:rPr>
                <w:i/>
                <w:sz w:val="24"/>
                <w:szCs w:val="24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09E" w:rsidRPr="0043000C" w:rsidRDefault="0002709E" w:rsidP="0043000C">
            <w:pPr>
              <w:jc w:val="center"/>
              <w:rPr>
                <w:i/>
                <w:sz w:val="24"/>
                <w:szCs w:val="24"/>
              </w:rPr>
            </w:pPr>
            <w:r w:rsidRPr="0043000C">
              <w:rPr>
                <w:i/>
                <w:sz w:val="24"/>
                <w:szCs w:val="24"/>
              </w:rPr>
              <w:t>0</w:t>
            </w:r>
          </w:p>
        </w:tc>
      </w:tr>
      <w:tr w:rsidR="0002709E" w:rsidRPr="0043000C" w:rsidTr="00526EA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09E" w:rsidRPr="0043000C" w:rsidRDefault="0002709E" w:rsidP="0043000C">
            <w:pPr>
              <w:jc w:val="center"/>
              <w:rPr>
                <w:i/>
                <w:sz w:val="24"/>
                <w:szCs w:val="24"/>
              </w:rPr>
            </w:pPr>
            <w:r w:rsidRPr="0043000C">
              <w:rPr>
                <w:i/>
                <w:sz w:val="24"/>
                <w:szCs w:val="24"/>
              </w:rPr>
              <w:t>9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09E" w:rsidRPr="0043000C" w:rsidRDefault="0002709E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Бонд</w:t>
            </w:r>
            <w:r w:rsidRPr="0043000C">
              <w:rPr>
                <w:sz w:val="24"/>
                <w:szCs w:val="24"/>
              </w:rPr>
              <w:t>а</w:t>
            </w:r>
            <w:r w:rsidRPr="0043000C">
              <w:rPr>
                <w:sz w:val="24"/>
                <w:szCs w:val="24"/>
              </w:rPr>
              <w:t>ренко О.В.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09E" w:rsidRPr="0043000C" w:rsidRDefault="0002709E" w:rsidP="0043000C">
            <w:pPr>
              <w:jc w:val="center"/>
              <w:rPr>
                <w:i/>
                <w:sz w:val="24"/>
                <w:szCs w:val="24"/>
              </w:rPr>
            </w:pPr>
            <w:r w:rsidRPr="0043000C">
              <w:rPr>
                <w:i/>
                <w:sz w:val="24"/>
                <w:szCs w:val="24"/>
              </w:rPr>
              <w:t>10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09E" w:rsidRPr="0043000C" w:rsidRDefault="0002709E" w:rsidP="0043000C">
            <w:pPr>
              <w:jc w:val="center"/>
              <w:rPr>
                <w:i/>
                <w:sz w:val="24"/>
                <w:szCs w:val="24"/>
              </w:rPr>
            </w:pPr>
            <w:r w:rsidRPr="0043000C">
              <w:rPr>
                <w:i/>
                <w:sz w:val="24"/>
                <w:szCs w:val="24"/>
              </w:rPr>
              <w:t>10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09E" w:rsidRPr="0043000C" w:rsidRDefault="0002709E" w:rsidP="0043000C">
            <w:pPr>
              <w:jc w:val="center"/>
              <w:rPr>
                <w:i/>
                <w:sz w:val="24"/>
                <w:szCs w:val="24"/>
              </w:rPr>
            </w:pPr>
            <w:r w:rsidRPr="0043000C">
              <w:rPr>
                <w:i/>
                <w:sz w:val="24"/>
                <w:szCs w:val="24"/>
              </w:rPr>
              <w:t>10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09E" w:rsidRPr="0043000C" w:rsidRDefault="0002709E" w:rsidP="0043000C">
            <w:pPr>
              <w:jc w:val="center"/>
              <w:rPr>
                <w:i/>
                <w:sz w:val="24"/>
                <w:szCs w:val="24"/>
              </w:rPr>
            </w:pPr>
            <w:r w:rsidRPr="0043000C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09E" w:rsidRPr="0043000C" w:rsidRDefault="0002709E" w:rsidP="0043000C">
            <w:pPr>
              <w:jc w:val="center"/>
              <w:rPr>
                <w:i/>
                <w:sz w:val="24"/>
                <w:szCs w:val="24"/>
              </w:rPr>
            </w:pPr>
            <w:r w:rsidRPr="0043000C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09E" w:rsidRPr="0043000C" w:rsidRDefault="0002709E" w:rsidP="0043000C">
            <w:pPr>
              <w:jc w:val="center"/>
              <w:rPr>
                <w:i/>
                <w:sz w:val="24"/>
                <w:szCs w:val="24"/>
              </w:rPr>
            </w:pPr>
            <w:r w:rsidRPr="0043000C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09E" w:rsidRPr="0043000C" w:rsidRDefault="0002709E" w:rsidP="0043000C">
            <w:pPr>
              <w:jc w:val="center"/>
              <w:rPr>
                <w:i/>
                <w:sz w:val="24"/>
                <w:szCs w:val="24"/>
              </w:rPr>
            </w:pPr>
            <w:r w:rsidRPr="0043000C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09E" w:rsidRPr="0043000C" w:rsidRDefault="0002709E" w:rsidP="0043000C">
            <w:pPr>
              <w:jc w:val="center"/>
              <w:rPr>
                <w:i/>
                <w:sz w:val="24"/>
                <w:szCs w:val="24"/>
              </w:rPr>
            </w:pPr>
            <w:r w:rsidRPr="0043000C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09E" w:rsidRPr="0043000C" w:rsidRDefault="0002709E" w:rsidP="0043000C">
            <w:pPr>
              <w:jc w:val="center"/>
              <w:rPr>
                <w:i/>
                <w:sz w:val="24"/>
                <w:szCs w:val="24"/>
              </w:rPr>
            </w:pPr>
            <w:r w:rsidRPr="0043000C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09E" w:rsidRPr="0043000C" w:rsidRDefault="0002709E" w:rsidP="0043000C">
            <w:pPr>
              <w:jc w:val="center"/>
              <w:rPr>
                <w:i/>
                <w:sz w:val="24"/>
                <w:szCs w:val="24"/>
              </w:rPr>
            </w:pPr>
            <w:r w:rsidRPr="0043000C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09E" w:rsidRPr="0043000C" w:rsidRDefault="0002709E" w:rsidP="0043000C">
            <w:pPr>
              <w:jc w:val="center"/>
              <w:rPr>
                <w:i/>
                <w:sz w:val="24"/>
                <w:szCs w:val="24"/>
              </w:rPr>
            </w:pPr>
            <w:r w:rsidRPr="0043000C">
              <w:rPr>
                <w:i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09E" w:rsidRPr="0043000C" w:rsidRDefault="0002709E" w:rsidP="0043000C">
            <w:pPr>
              <w:jc w:val="center"/>
              <w:rPr>
                <w:i/>
                <w:sz w:val="24"/>
                <w:szCs w:val="24"/>
              </w:rPr>
            </w:pPr>
            <w:r w:rsidRPr="0043000C">
              <w:rPr>
                <w:i/>
                <w:sz w:val="24"/>
                <w:szCs w:val="24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09E" w:rsidRPr="0043000C" w:rsidRDefault="0002709E" w:rsidP="0043000C">
            <w:pPr>
              <w:jc w:val="center"/>
              <w:rPr>
                <w:i/>
                <w:sz w:val="24"/>
                <w:szCs w:val="24"/>
              </w:rPr>
            </w:pPr>
            <w:r w:rsidRPr="0043000C">
              <w:rPr>
                <w:i/>
                <w:sz w:val="24"/>
                <w:szCs w:val="24"/>
              </w:rPr>
              <w:t>0</w:t>
            </w:r>
          </w:p>
        </w:tc>
      </w:tr>
      <w:tr w:rsidR="0002709E" w:rsidRPr="0043000C" w:rsidTr="00526EA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09E" w:rsidRPr="0043000C" w:rsidRDefault="0002709E" w:rsidP="0043000C">
            <w:pPr>
              <w:jc w:val="center"/>
              <w:rPr>
                <w:b/>
                <w:i/>
                <w:sz w:val="24"/>
                <w:szCs w:val="24"/>
              </w:rPr>
            </w:pPr>
            <w:r w:rsidRPr="0043000C">
              <w:rPr>
                <w:b/>
                <w:i/>
                <w:sz w:val="24"/>
                <w:szCs w:val="24"/>
              </w:rPr>
              <w:t>ит</w:t>
            </w:r>
            <w:r w:rsidRPr="0043000C">
              <w:rPr>
                <w:b/>
                <w:i/>
                <w:sz w:val="24"/>
                <w:szCs w:val="24"/>
              </w:rPr>
              <w:t>о</w:t>
            </w:r>
            <w:r w:rsidRPr="0043000C">
              <w:rPr>
                <w:b/>
                <w:i/>
                <w:sz w:val="24"/>
                <w:szCs w:val="24"/>
              </w:rPr>
              <w:t>го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9E" w:rsidRPr="0043000C" w:rsidRDefault="0002709E" w:rsidP="0043000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09E" w:rsidRPr="0043000C" w:rsidRDefault="0002709E" w:rsidP="0043000C">
            <w:pPr>
              <w:jc w:val="center"/>
              <w:rPr>
                <w:b/>
                <w:i/>
                <w:sz w:val="24"/>
                <w:szCs w:val="24"/>
              </w:rPr>
            </w:pPr>
            <w:r w:rsidRPr="0043000C">
              <w:rPr>
                <w:b/>
                <w:i/>
                <w:sz w:val="24"/>
                <w:szCs w:val="24"/>
              </w:rPr>
              <w:t>95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09E" w:rsidRPr="0043000C" w:rsidRDefault="0002709E" w:rsidP="0043000C">
            <w:pPr>
              <w:jc w:val="center"/>
              <w:rPr>
                <w:b/>
                <w:i/>
                <w:sz w:val="24"/>
                <w:szCs w:val="24"/>
              </w:rPr>
            </w:pPr>
            <w:r w:rsidRPr="0043000C">
              <w:rPr>
                <w:b/>
                <w:i/>
                <w:sz w:val="24"/>
                <w:szCs w:val="24"/>
              </w:rPr>
              <w:t>94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09E" w:rsidRPr="0043000C" w:rsidRDefault="0002709E" w:rsidP="0043000C">
            <w:pPr>
              <w:jc w:val="center"/>
              <w:rPr>
                <w:b/>
                <w:i/>
                <w:sz w:val="24"/>
                <w:szCs w:val="24"/>
              </w:rPr>
            </w:pPr>
            <w:r w:rsidRPr="0043000C">
              <w:rPr>
                <w:b/>
                <w:i/>
                <w:sz w:val="24"/>
                <w:szCs w:val="24"/>
              </w:rPr>
              <w:t>82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09E" w:rsidRPr="0043000C" w:rsidRDefault="0002709E" w:rsidP="0043000C">
            <w:pPr>
              <w:jc w:val="center"/>
              <w:rPr>
                <w:b/>
                <w:i/>
                <w:sz w:val="24"/>
                <w:szCs w:val="24"/>
              </w:rPr>
            </w:pPr>
            <w:r w:rsidRPr="0043000C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09E" w:rsidRPr="0043000C" w:rsidRDefault="0002709E" w:rsidP="0043000C">
            <w:pPr>
              <w:jc w:val="center"/>
              <w:rPr>
                <w:b/>
                <w:i/>
                <w:sz w:val="24"/>
                <w:szCs w:val="24"/>
              </w:rPr>
            </w:pPr>
            <w:r w:rsidRPr="0043000C">
              <w:rPr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09E" w:rsidRPr="0043000C" w:rsidRDefault="0002709E" w:rsidP="0043000C">
            <w:pPr>
              <w:jc w:val="center"/>
              <w:rPr>
                <w:b/>
                <w:i/>
                <w:sz w:val="24"/>
                <w:szCs w:val="24"/>
              </w:rPr>
            </w:pPr>
            <w:r w:rsidRPr="0043000C">
              <w:rPr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9E" w:rsidRPr="0043000C" w:rsidRDefault="0002709E" w:rsidP="0043000C">
            <w:pPr>
              <w:jc w:val="center"/>
              <w:rPr>
                <w:b/>
                <w:i/>
                <w:sz w:val="24"/>
                <w:szCs w:val="24"/>
              </w:rPr>
            </w:pPr>
            <w:r w:rsidRPr="0043000C">
              <w:rPr>
                <w:b/>
                <w:i/>
                <w:sz w:val="24"/>
                <w:szCs w:val="24"/>
              </w:rPr>
              <w:t>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9E" w:rsidRPr="0043000C" w:rsidRDefault="0002709E" w:rsidP="0043000C">
            <w:pPr>
              <w:jc w:val="center"/>
              <w:rPr>
                <w:b/>
                <w:i/>
                <w:sz w:val="24"/>
                <w:szCs w:val="24"/>
              </w:rPr>
            </w:pPr>
            <w:r w:rsidRPr="0043000C">
              <w:rPr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09E" w:rsidRPr="0043000C" w:rsidRDefault="0002709E" w:rsidP="0043000C">
            <w:pPr>
              <w:jc w:val="center"/>
              <w:rPr>
                <w:b/>
                <w:i/>
                <w:sz w:val="24"/>
                <w:szCs w:val="24"/>
              </w:rPr>
            </w:pPr>
            <w:r w:rsidRPr="0043000C">
              <w:rPr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09E" w:rsidRPr="0043000C" w:rsidRDefault="0002709E" w:rsidP="0043000C">
            <w:pPr>
              <w:jc w:val="center"/>
              <w:rPr>
                <w:b/>
                <w:i/>
                <w:sz w:val="24"/>
                <w:szCs w:val="24"/>
              </w:rPr>
            </w:pPr>
            <w:r w:rsidRPr="0043000C">
              <w:rPr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09E" w:rsidRPr="0043000C" w:rsidRDefault="0002709E" w:rsidP="0043000C">
            <w:pPr>
              <w:jc w:val="center"/>
              <w:rPr>
                <w:b/>
                <w:i/>
                <w:sz w:val="24"/>
                <w:szCs w:val="24"/>
              </w:rPr>
            </w:pPr>
            <w:r w:rsidRPr="0043000C">
              <w:rPr>
                <w:b/>
                <w:i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9E" w:rsidRPr="0043000C" w:rsidRDefault="0002709E" w:rsidP="0043000C">
            <w:pPr>
              <w:jc w:val="center"/>
              <w:rPr>
                <w:b/>
                <w:i/>
                <w:sz w:val="24"/>
                <w:szCs w:val="24"/>
              </w:rPr>
            </w:pPr>
            <w:r w:rsidRPr="0043000C">
              <w:rPr>
                <w:b/>
                <w:i/>
                <w:sz w:val="24"/>
                <w:szCs w:val="24"/>
              </w:rPr>
              <w:t>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09E" w:rsidRPr="0043000C" w:rsidRDefault="0002709E" w:rsidP="0043000C">
            <w:pPr>
              <w:jc w:val="center"/>
              <w:rPr>
                <w:b/>
                <w:i/>
                <w:sz w:val="24"/>
                <w:szCs w:val="24"/>
              </w:rPr>
            </w:pPr>
            <w:r w:rsidRPr="0043000C">
              <w:rPr>
                <w:b/>
                <w:i/>
                <w:sz w:val="24"/>
                <w:szCs w:val="24"/>
              </w:rPr>
              <w:t>0</w:t>
            </w:r>
          </w:p>
        </w:tc>
      </w:tr>
    </w:tbl>
    <w:p w:rsidR="0002709E" w:rsidRPr="0043000C" w:rsidRDefault="0002709E" w:rsidP="0043000C">
      <w:pPr>
        <w:jc w:val="both"/>
        <w:rPr>
          <w:sz w:val="24"/>
          <w:szCs w:val="24"/>
        </w:rPr>
      </w:pPr>
    </w:p>
    <w:p w:rsidR="0002709E" w:rsidRPr="0043000C" w:rsidRDefault="0002709E" w:rsidP="0043000C">
      <w:pPr>
        <w:ind w:firstLine="720"/>
        <w:jc w:val="center"/>
        <w:rPr>
          <w:b/>
          <w:bCs/>
          <w:sz w:val="24"/>
          <w:szCs w:val="24"/>
        </w:rPr>
      </w:pPr>
    </w:p>
    <w:p w:rsidR="0002709E" w:rsidRPr="0043000C" w:rsidRDefault="0002709E" w:rsidP="0043000C">
      <w:pPr>
        <w:jc w:val="center"/>
        <w:rPr>
          <w:sz w:val="24"/>
          <w:szCs w:val="24"/>
        </w:rPr>
      </w:pPr>
    </w:p>
    <w:p w:rsidR="0002709E" w:rsidRPr="0043000C" w:rsidRDefault="0002709E" w:rsidP="0043000C">
      <w:pPr>
        <w:ind w:firstLine="340"/>
        <w:jc w:val="both"/>
        <w:rPr>
          <w:sz w:val="24"/>
          <w:szCs w:val="24"/>
        </w:rPr>
      </w:pPr>
      <w:r w:rsidRPr="0043000C">
        <w:rPr>
          <w:sz w:val="24"/>
          <w:szCs w:val="24"/>
        </w:rPr>
        <w:t xml:space="preserve">Высокое качество знаний стабильно обеспечивают классные руководители начальных классов – Горбань Т.В.(2 класс), </w:t>
      </w:r>
      <w:proofErr w:type="spellStart"/>
      <w:r w:rsidRPr="0043000C">
        <w:rPr>
          <w:sz w:val="24"/>
          <w:szCs w:val="24"/>
        </w:rPr>
        <w:t>Гетьман</w:t>
      </w:r>
      <w:proofErr w:type="spellEnd"/>
      <w:r w:rsidRPr="0043000C">
        <w:rPr>
          <w:sz w:val="24"/>
          <w:szCs w:val="24"/>
        </w:rPr>
        <w:t xml:space="preserve"> Г.А.,. (3 класс);, Котова С.В. </w:t>
      </w:r>
      <w:proofErr w:type="gramStart"/>
      <w:r w:rsidRPr="0043000C">
        <w:rPr>
          <w:sz w:val="24"/>
          <w:szCs w:val="24"/>
        </w:rPr>
        <w:t xml:space="preserve">( </w:t>
      </w:r>
      <w:proofErr w:type="gramEnd"/>
      <w:r w:rsidRPr="0043000C">
        <w:rPr>
          <w:sz w:val="24"/>
          <w:szCs w:val="24"/>
        </w:rPr>
        <w:t xml:space="preserve">4 класс) среднего звена – Ивахненко А.Н. ( 5 класс), </w:t>
      </w:r>
      <w:proofErr w:type="spellStart"/>
      <w:r w:rsidRPr="0043000C">
        <w:rPr>
          <w:sz w:val="24"/>
          <w:szCs w:val="24"/>
        </w:rPr>
        <w:t>Манченко</w:t>
      </w:r>
      <w:proofErr w:type="spellEnd"/>
      <w:r w:rsidRPr="0043000C">
        <w:rPr>
          <w:sz w:val="24"/>
          <w:szCs w:val="24"/>
        </w:rPr>
        <w:t xml:space="preserve"> И.С. (6 класс), Низкое качество знаний – 29 и 30 % в 8 и 9 классах (классные руководители </w:t>
      </w:r>
      <w:proofErr w:type="spellStart"/>
      <w:r w:rsidRPr="0043000C">
        <w:rPr>
          <w:sz w:val="24"/>
          <w:szCs w:val="24"/>
        </w:rPr>
        <w:t>Ольхова</w:t>
      </w:r>
      <w:proofErr w:type="spellEnd"/>
      <w:r w:rsidRPr="0043000C">
        <w:rPr>
          <w:sz w:val="24"/>
          <w:szCs w:val="24"/>
        </w:rPr>
        <w:t xml:space="preserve"> Е.В. и Бондаренко О.В.).</w:t>
      </w:r>
    </w:p>
    <w:p w:rsidR="00526EA9" w:rsidRPr="0043000C" w:rsidRDefault="00526EA9" w:rsidP="0043000C">
      <w:pPr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02709E" w:rsidRPr="0043000C" w:rsidRDefault="001448B8" w:rsidP="0043000C">
      <w:pPr>
        <w:autoSpaceDN w:val="0"/>
        <w:adjustRightInd w:val="0"/>
        <w:jc w:val="center"/>
        <w:rPr>
          <w:b/>
          <w:bCs/>
          <w:sz w:val="24"/>
          <w:szCs w:val="24"/>
        </w:rPr>
      </w:pPr>
      <w:r w:rsidRPr="0043000C">
        <w:rPr>
          <w:b/>
          <w:bCs/>
          <w:sz w:val="24"/>
          <w:szCs w:val="24"/>
        </w:rPr>
        <w:t>Результаты обучения учащихся 1</w:t>
      </w:r>
      <w:r w:rsidR="0002709E" w:rsidRPr="0043000C">
        <w:rPr>
          <w:b/>
          <w:bCs/>
          <w:sz w:val="24"/>
          <w:szCs w:val="24"/>
        </w:rPr>
        <w:t>-9 классов за три года</w:t>
      </w:r>
    </w:p>
    <w:p w:rsidR="0002709E" w:rsidRPr="0043000C" w:rsidRDefault="0002709E" w:rsidP="0043000C">
      <w:pPr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1"/>
        <w:gridCol w:w="2364"/>
        <w:gridCol w:w="2364"/>
        <w:gridCol w:w="2364"/>
      </w:tblGrid>
      <w:tr w:rsidR="0002709E" w:rsidRPr="0043000C" w:rsidTr="00526EA9">
        <w:tc>
          <w:tcPr>
            <w:tcW w:w="2371" w:type="dxa"/>
          </w:tcPr>
          <w:p w:rsidR="0002709E" w:rsidRPr="0043000C" w:rsidRDefault="0002709E" w:rsidP="0043000C">
            <w:pPr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64" w:type="dxa"/>
          </w:tcPr>
          <w:p w:rsidR="0002709E" w:rsidRPr="0043000C" w:rsidRDefault="0002709E" w:rsidP="0043000C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2016-2017 </w:t>
            </w:r>
            <w:proofErr w:type="spellStart"/>
            <w:r w:rsidRPr="0043000C">
              <w:rPr>
                <w:sz w:val="24"/>
                <w:szCs w:val="24"/>
              </w:rPr>
              <w:t>уч</w:t>
            </w:r>
            <w:proofErr w:type="gramStart"/>
            <w:r w:rsidRPr="0043000C">
              <w:rPr>
                <w:sz w:val="24"/>
                <w:szCs w:val="24"/>
              </w:rPr>
              <w:t>.г</w:t>
            </w:r>
            <w:proofErr w:type="gramEnd"/>
            <w:r w:rsidRPr="0043000C">
              <w:rPr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2364" w:type="dxa"/>
          </w:tcPr>
          <w:p w:rsidR="0002709E" w:rsidRPr="0043000C" w:rsidRDefault="0002709E" w:rsidP="0043000C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2017-2018 </w:t>
            </w:r>
            <w:proofErr w:type="spellStart"/>
            <w:r w:rsidRPr="0043000C">
              <w:rPr>
                <w:sz w:val="24"/>
                <w:szCs w:val="24"/>
              </w:rPr>
              <w:t>уч</w:t>
            </w:r>
            <w:proofErr w:type="gramStart"/>
            <w:r w:rsidRPr="0043000C">
              <w:rPr>
                <w:sz w:val="24"/>
                <w:szCs w:val="24"/>
              </w:rPr>
              <w:t>.г</w:t>
            </w:r>
            <w:proofErr w:type="gramEnd"/>
            <w:r w:rsidRPr="0043000C">
              <w:rPr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2364" w:type="dxa"/>
          </w:tcPr>
          <w:p w:rsidR="0002709E" w:rsidRPr="0043000C" w:rsidRDefault="0002709E" w:rsidP="0043000C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2018-2019 </w:t>
            </w:r>
            <w:proofErr w:type="spellStart"/>
            <w:r w:rsidRPr="0043000C">
              <w:rPr>
                <w:sz w:val="24"/>
                <w:szCs w:val="24"/>
              </w:rPr>
              <w:t>уч</w:t>
            </w:r>
            <w:proofErr w:type="gramStart"/>
            <w:r w:rsidRPr="0043000C">
              <w:rPr>
                <w:sz w:val="24"/>
                <w:szCs w:val="24"/>
              </w:rPr>
              <w:t>.г</w:t>
            </w:r>
            <w:proofErr w:type="gramEnd"/>
            <w:r w:rsidRPr="0043000C">
              <w:rPr>
                <w:sz w:val="24"/>
                <w:szCs w:val="24"/>
              </w:rPr>
              <w:t>од</w:t>
            </w:r>
            <w:proofErr w:type="spellEnd"/>
          </w:p>
        </w:tc>
      </w:tr>
      <w:tr w:rsidR="0002709E" w:rsidRPr="0043000C" w:rsidTr="00526EA9">
        <w:tc>
          <w:tcPr>
            <w:tcW w:w="2371" w:type="dxa"/>
          </w:tcPr>
          <w:p w:rsidR="0002709E" w:rsidRPr="0043000C" w:rsidRDefault="0002709E" w:rsidP="0043000C">
            <w:pPr>
              <w:autoSpaceDN w:val="0"/>
              <w:adjustRightInd w:val="0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Качество знаний %</w:t>
            </w:r>
          </w:p>
        </w:tc>
        <w:tc>
          <w:tcPr>
            <w:tcW w:w="2364" w:type="dxa"/>
          </w:tcPr>
          <w:p w:rsidR="0002709E" w:rsidRPr="0043000C" w:rsidRDefault="0002709E" w:rsidP="0043000C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44</w:t>
            </w:r>
          </w:p>
        </w:tc>
        <w:tc>
          <w:tcPr>
            <w:tcW w:w="2364" w:type="dxa"/>
          </w:tcPr>
          <w:p w:rsidR="0002709E" w:rsidRPr="0043000C" w:rsidRDefault="0002709E" w:rsidP="0043000C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49</w:t>
            </w:r>
          </w:p>
        </w:tc>
        <w:tc>
          <w:tcPr>
            <w:tcW w:w="2364" w:type="dxa"/>
          </w:tcPr>
          <w:p w:rsidR="0002709E" w:rsidRPr="0043000C" w:rsidRDefault="0002709E" w:rsidP="0043000C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57</w:t>
            </w:r>
          </w:p>
        </w:tc>
      </w:tr>
      <w:tr w:rsidR="0002709E" w:rsidRPr="0043000C" w:rsidTr="00526EA9">
        <w:tc>
          <w:tcPr>
            <w:tcW w:w="2371" w:type="dxa"/>
          </w:tcPr>
          <w:p w:rsidR="0002709E" w:rsidRPr="0043000C" w:rsidRDefault="0002709E" w:rsidP="0043000C">
            <w:pPr>
              <w:autoSpaceDN w:val="0"/>
              <w:adjustRightInd w:val="0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Успеваемость %</w:t>
            </w:r>
          </w:p>
        </w:tc>
        <w:tc>
          <w:tcPr>
            <w:tcW w:w="2364" w:type="dxa"/>
          </w:tcPr>
          <w:p w:rsidR="0002709E" w:rsidRPr="0043000C" w:rsidRDefault="0002709E" w:rsidP="0043000C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100</w:t>
            </w:r>
          </w:p>
        </w:tc>
        <w:tc>
          <w:tcPr>
            <w:tcW w:w="2364" w:type="dxa"/>
          </w:tcPr>
          <w:p w:rsidR="0002709E" w:rsidRPr="0043000C" w:rsidRDefault="0002709E" w:rsidP="0043000C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100</w:t>
            </w:r>
          </w:p>
        </w:tc>
        <w:tc>
          <w:tcPr>
            <w:tcW w:w="2364" w:type="dxa"/>
          </w:tcPr>
          <w:p w:rsidR="0002709E" w:rsidRPr="0043000C" w:rsidRDefault="0002709E" w:rsidP="0043000C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100</w:t>
            </w:r>
          </w:p>
        </w:tc>
      </w:tr>
    </w:tbl>
    <w:p w:rsidR="0002709E" w:rsidRPr="0043000C" w:rsidRDefault="0002709E" w:rsidP="0043000C">
      <w:pPr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02709E" w:rsidRPr="0043000C" w:rsidRDefault="005678D9" w:rsidP="0043000C">
      <w:pPr>
        <w:jc w:val="center"/>
        <w:rPr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743450" cy="1838325"/>
            <wp:effectExtent l="0" t="0" r="0" b="0"/>
            <wp:docPr id="1" name="Объект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02709E" w:rsidRPr="0043000C" w:rsidRDefault="0002709E" w:rsidP="0043000C">
      <w:pPr>
        <w:ind w:firstLine="360"/>
        <w:jc w:val="center"/>
        <w:rPr>
          <w:b/>
          <w:sz w:val="24"/>
          <w:szCs w:val="24"/>
        </w:rPr>
      </w:pPr>
    </w:p>
    <w:p w:rsidR="0002709E" w:rsidRPr="0043000C" w:rsidRDefault="0002709E" w:rsidP="0043000C">
      <w:pPr>
        <w:pStyle w:val="ae"/>
        <w:tabs>
          <w:tab w:val="left" w:pos="180"/>
          <w:tab w:val="left" w:pos="5400"/>
        </w:tabs>
        <w:spacing w:after="0"/>
        <w:ind w:left="0"/>
        <w:jc w:val="both"/>
        <w:rPr>
          <w:sz w:val="24"/>
          <w:szCs w:val="24"/>
        </w:rPr>
      </w:pPr>
      <w:r w:rsidRPr="0043000C">
        <w:rPr>
          <w:noProof/>
          <w:sz w:val="24"/>
          <w:szCs w:val="24"/>
        </w:rPr>
        <w:tab/>
        <w:t xml:space="preserve">  </w:t>
      </w:r>
      <w:r w:rsidRPr="0043000C">
        <w:rPr>
          <w:sz w:val="24"/>
          <w:szCs w:val="24"/>
        </w:rPr>
        <w:t>Качество знаний по итогам 2018 – 2019 года по сравнению с прошлым учебным годом ув</w:t>
      </w:r>
      <w:r w:rsidRPr="0043000C">
        <w:rPr>
          <w:sz w:val="24"/>
          <w:szCs w:val="24"/>
        </w:rPr>
        <w:t>е</w:t>
      </w:r>
      <w:r w:rsidRPr="0043000C">
        <w:rPr>
          <w:sz w:val="24"/>
          <w:szCs w:val="24"/>
        </w:rPr>
        <w:t>личилось на 8%.</w:t>
      </w:r>
    </w:p>
    <w:p w:rsidR="0002709E" w:rsidRPr="0043000C" w:rsidRDefault="0002709E" w:rsidP="0043000C">
      <w:pPr>
        <w:ind w:firstLine="567"/>
        <w:jc w:val="both"/>
        <w:rPr>
          <w:sz w:val="24"/>
          <w:szCs w:val="24"/>
        </w:rPr>
      </w:pPr>
      <w:r w:rsidRPr="0043000C">
        <w:rPr>
          <w:sz w:val="24"/>
          <w:szCs w:val="24"/>
        </w:rPr>
        <w:t>В 2019-2020 учебном году педагогическому коллективу необходимо спланировать работу по повышению качества знаний.  Увеличение ресурсов качества образования возможно через усиление индивидуализации обучения, формирования для каждого учащегося собственной о</w:t>
      </w:r>
      <w:r w:rsidRPr="0043000C">
        <w:rPr>
          <w:sz w:val="24"/>
          <w:szCs w:val="24"/>
        </w:rPr>
        <w:t>б</w:t>
      </w:r>
      <w:r w:rsidRPr="0043000C">
        <w:rPr>
          <w:sz w:val="24"/>
          <w:szCs w:val="24"/>
        </w:rPr>
        <w:t>разовательной программы, соответствующей его возможностям и запросам, тесным рабочим контактам преподавателей и классных руководителей за счёт учебных курсов, объединений дополнительного образования, часов неаудиторной занятости.</w:t>
      </w:r>
    </w:p>
    <w:p w:rsidR="0002709E" w:rsidRPr="0043000C" w:rsidRDefault="0002709E" w:rsidP="0043000C">
      <w:pPr>
        <w:pStyle w:val="ae"/>
        <w:tabs>
          <w:tab w:val="left" w:pos="180"/>
          <w:tab w:val="left" w:pos="5400"/>
        </w:tabs>
        <w:spacing w:after="0"/>
        <w:ind w:left="0" w:firstLine="540"/>
        <w:jc w:val="both"/>
        <w:rPr>
          <w:sz w:val="24"/>
          <w:szCs w:val="24"/>
        </w:rPr>
      </w:pPr>
      <w:r w:rsidRPr="0043000C">
        <w:rPr>
          <w:sz w:val="24"/>
          <w:szCs w:val="24"/>
        </w:rPr>
        <w:t>Современная образовательная политика требует развития коммуникативных способн</w:t>
      </w:r>
      <w:r w:rsidRPr="0043000C">
        <w:rPr>
          <w:sz w:val="24"/>
          <w:szCs w:val="24"/>
        </w:rPr>
        <w:t>о</w:t>
      </w:r>
      <w:r w:rsidRPr="0043000C">
        <w:rPr>
          <w:sz w:val="24"/>
          <w:szCs w:val="24"/>
        </w:rPr>
        <w:t>стей личности. Сегодняшний школьник должен обладать не только знаниями, умениями и навыками, осуществлять разные виды деятельности: учебную, трудовую, эстетическую, но и уметь пользоваться новыми информационными технологиями, быть готовым к межличнос</w:t>
      </w:r>
      <w:r w:rsidRPr="0043000C">
        <w:rPr>
          <w:sz w:val="24"/>
          <w:szCs w:val="24"/>
        </w:rPr>
        <w:t>т</w:t>
      </w:r>
      <w:r w:rsidRPr="0043000C">
        <w:rPr>
          <w:sz w:val="24"/>
          <w:szCs w:val="24"/>
        </w:rPr>
        <w:t>ному и межкультурному сотрудничеству как внутри своей страны, так и на международном уровне.</w:t>
      </w:r>
    </w:p>
    <w:p w:rsidR="0002709E" w:rsidRPr="0043000C" w:rsidRDefault="0002709E" w:rsidP="0043000C">
      <w:pPr>
        <w:pStyle w:val="ae"/>
        <w:tabs>
          <w:tab w:val="left" w:pos="180"/>
          <w:tab w:val="left" w:pos="5400"/>
        </w:tabs>
        <w:spacing w:after="0"/>
        <w:ind w:left="0" w:firstLine="540"/>
        <w:jc w:val="both"/>
        <w:rPr>
          <w:sz w:val="24"/>
          <w:szCs w:val="24"/>
        </w:rPr>
      </w:pPr>
      <w:r w:rsidRPr="0043000C">
        <w:rPr>
          <w:sz w:val="24"/>
          <w:szCs w:val="24"/>
        </w:rPr>
        <w:t xml:space="preserve">В 2018-2019 учебном году в рамках </w:t>
      </w:r>
      <w:proofErr w:type="gramStart"/>
      <w:r w:rsidRPr="0043000C">
        <w:rPr>
          <w:sz w:val="24"/>
          <w:szCs w:val="24"/>
        </w:rPr>
        <w:t>реализации Концепции развития системы общего среднего образования</w:t>
      </w:r>
      <w:proofErr w:type="gramEnd"/>
      <w:r w:rsidRPr="0043000C">
        <w:rPr>
          <w:sz w:val="24"/>
          <w:szCs w:val="24"/>
        </w:rPr>
        <w:t xml:space="preserve"> </w:t>
      </w:r>
      <w:proofErr w:type="spellStart"/>
      <w:r w:rsidRPr="0043000C">
        <w:rPr>
          <w:sz w:val="24"/>
          <w:szCs w:val="24"/>
        </w:rPr>
        <w:t>Ровеньского</w:t>
      </w:r>
      <w:proofErr w:type="spellEnd"/>
      <w:r w:rsidRPr="0043000C">
        <w:rPr>
          <w:sz w:val="24"/>
          <w:szCs w:val="24"/>
        </w:rPr>
        <w:t xml:space="preserve"> района одной из первоочередных задач школа выдвинула овладение каждым выпускником английским языком на функциональном уровне. </w:t>
      </w:r>
    </w:p>
    <w:p w:rsidR="0002709E" w:rsidRPr="0043000C" w:rsidRDefault="0002709E" w:rsidP="0043000C">
      <w:pPr>
        <w:pStyle w:val="ae"/>
        <w:tabs>
          <w:tab w:val="left" w:pos="180"/>
          <w:tab w:val="left" w:pos="5400"/>
        </w:tabs>
        <w:spacing w:after="0"/>
        <w:ind w:left="0" w:firstLine="540"/>
        <w:jc w:val="both"/>
        <w:rPr>
          <w:sz w:val="24"/>
          <w:szCs w:val="24"/>
        </w:rPr>
      </w:pPr>
      <w:r w:rsidRPr="0043000C">
        <w:rPr>
          <w:sz w:val="24"/>
          <w:szCs w:val="24"/>
        </w:rPr>
        <w:t>В прошедшем учебном году обучение английскому языку велось в соответствии с уче</w:t>
      </w:r>
      <w:r w:rsidRPr="0043000C">
        <w:rPr>
          <w:sz w:val="24"/>
          <w:szCs w:val="24"/>
        </w:rPr>
        <w:t>б</w:t>
      </w:r>
      <w:r w:rsidRPr="0043000C">
        <w:rPr>
          <w:sz w:val="24"/>
          <w:szCs w:val="24"/>
        </w:rPr>
        <w:t xml:space="preserve">ным планом во 2-9 классах. В 1 классе 1 раз в неделю за счет часов внеурочной деятельности проводились занятия по английскому языку в игровой форме. </w:t>
      </w:r>
    </w:p>
    <w:p w:rsidR="0002709E" w:rsidRPr="0043000C" w:rsidRDefault="0002709E" w:rsidP="0043000C">
      <w:pPr>
        <w:pStyle w:val="ae"/>
        <w:tabs>
          <w:tab w:val="left" w:pos="180"/>
          <w:tab w:val="left" w:pos="5400"/>
        </w:tabs>
        <w:spacing w:after="0"/>
        <w:ind w:left="0" w:firstLine="540"/>
        <w:jc w:val="both"/>
        <w:rPr>
          <w:sz w:val="24"/>
          <w:szCs w:val="24"/>
        </w:rPr>
      </w:pPr>
      <w:proofErr w:type="gramStart"/>
      <w:r w:rsidRPr="0043000C">
        <w:rPr>
          <w:sz w:val="24"/>
          <w:szCs w:val="24"/>
        </w:rPr>
        <w:t>Современное общество требует подготовки обучающихся к жизни в условиях информ</w:t>
      </w:r>
      <w:r w:rsidRPr="0043000C">
        <w:rPr>
          <w:sz w:val="24"/>
          <w:szCs w:val="24"/>
        </w:rPr>
        <w:t>а</w:t>
      </w:r>
      <w:r w:rsidRPr="0043000C">
        <w:rPr>
          <w:sz w:val="24"/>
          <w:szCs w:val="24"/>
        </w:rPr>
        <w:t>ционного общества и компьютеризированной деятельности.</w:t>
      </w:r>
      <w:proofErr w:type="gramEnd"/>
      <w:r w:rsidRPr="0043000C">
        <w:rPr>
          <w:sz w:val="24"/>
          <w:szCs w:val="24"/>
        </w:rPr>
        <w:t xml:space="preserve"> С этой целью разработана и ре</w:t>
      </w:r>
      <w:r w:rsidRPr="0043000C">
        <w:rPr>
          <w:sz w:val="24"/>
          <w:szCs w:val="24"/>
        </w:rPr>
        <w:t>а</w:t>
      </w:r>
      <w:r w:rsidRPr="0043000C">
        <w:rPr>
          <w:sz w:val="24"/>
          <w:szCs w:val="24"/>
        </w:rPr>
        <w:t>лизуется программа информатизации школы. В рамках реализации программы проведены сл</w:t>
      </w:r>
      <w:r w:rsidRPr="0043000C">
        <w:rPr>
          <w:sz w:val="24"/>
          <w:szCs w:val="24"/>
        </w:rPr>
        <w:t>е</w:t>
      </w:r>
      <w:r w:rsidRPr="0043000C">
        <w:rPr>
          <w:sz w:val="24"/>
          <w:szCs w:val="24"/>
        </w:rPr>
        <w:t>дующие мероприятия:</w:t>
      </w:r>
    </w:p>
    <w:p w:rsidR="0002709E" w:rsidRPr="0043000C" w:rsidRDefault="0002709E" w:rsidP="0043000C">
      <w:pPr>
        <w:pStyle w:val="ae"/>
        <w:widowControl/>
        <w:numPr>
          <w:ilvl w:val="0"/>
          <w:numId w:val="36"/>
        </w:numPr>
        <w:tabs>
          <w:tab w:val="left" w:pos="180"/>
          <w:tab w:val="left" w:pos="900"/>
        </w:tabs>
        <w:autoSpaceDE/>
        <w:spacing w:after="0"/>
        <w:ind w:left="0" w:firstLine="540"/>
        <w:jc w:val="both"/>
        <w:rPr>
          <w:sz w:val="24"/>
          <w:szCs w:val="24"/>
        </w:rPr>
      </w:pPr>
      <w:r w:rsidRPr="0043000C">
        <w:rPr>
          <w:sz w:val="24"/>
          <w:szCs w:val="24"/>
        </w:rPr>
        <w:t>при подготовке и проведении уроков учителями-предметниками использовались р</w:t>
      </w:r>
      <w:r w:rsidRPr="0043000C">
        <w:rPr>
          <w:sz w:val="24"/>
          <w:szCs w:val="24"/>
        </w:rPr>
        <w:t>е</w:t>
      </w:r>
      <w:r w:rsidRPr="0043000C">
        <w:rPr>
          <w:sz w:val="24"/>
          <w:szCs w:val="24"/>
        </w:rPr>
        <w:t>сурсы сети Интернет, современные информационные технологии;</w:t>
      </w:r>
    </w:p>
    <w:p w:rsidR="0002709E" w:rsidRPr="0043000C" w:rsidRDefault="0002709E" w:rsidP="0043000C">
      <w:pPr>
        <w:pStyle w:val="ae"/>
        <w:widowControl/>
        <w:numPr>
          <w:ilvl w:val="0"/>
          <w:numId w:val="36"/>
        </w:numPr>
        <w:tabs>
          <w:tab w:val="left" w:pos="180"/>
          <w:tab w:val="left" w:pos="900"/>
        </w:tabs>
        <w:autoSpaceDE/>
        <w:spacing w:after="0"/>
        <w:ind w:left="0" w:firstLine="540"/>
        <w:jc w:val="both"/>
        <w:rPr>
          <w:sz w:val="24"/>
          <w:szCs w:val="24"/>
        </w:rPr>
      </w:pPr>
      <w:r w:rsidRPr="0043000C">
        <w:rPr>
          <w:sz w:val="24"/>
          <w:szCs w:val="24"/>
        </w:rPr>
        <w:t>систематически проводилось обновление школьного сайта;</w:t>
      </w:r>
    </w:p>
    <w:p w:rsidR="0002709E" w:rsidRPr="0043000C" w:rsidRDefault="0002709E" w:rsidP="0043000C">
      <w:pPr>
        <w:pStyle w:val="ae"/>
        <w:widowControl/>
        <w:numPr>
          <w:ilvl w:val="0"/>
          <w:numId w:val="36"/>
        </w:numPr>
        <w:tabs>
          <w:tab w:val="left" w:pos="180"/>
          <w:tab w:val="left" w:pos="900"/>
        </w:tabs>
        <w:autoSpaceDE/>
        <w:spacing w:after="0"/>
        <w:ind w:left="0" w:firstLine="540"/>
        <w:jc w:val="both"/>
        <w:rPr>
          <w:sz w:val="24"/>
          <w:szCs w:val="24"/>
        </w:rPr>
      </w:pPr>
      <w:r w:rsidRPr="0043000C">
        <w:rPr>
          <w:sz w:val="24"/>
          <w:szCs w:val="24"/>
        </w:rPr>
        <w:t xml:space="preserve">организовано сотрудничество с другими школами района, обмен опытом. </w:t>
      </w:r>
    </w:p>
    <w:p w:rsidR="0002709E" w:rsidRPr="0043000C" w:rsidRDefault="0002709E" w:rsidP="0043000C">
      <w:pPr>
        <w:pStyle w:val="ae"/>
        <w:tabs>
          <w:tab w:val="left" w:pos="180"/>
          <w:tab w:val="left" w:pos="1276"/>
        </w:tabs>
        <w:spacing w:after="0"/>
        <w:ind w:left="0"/>
        <w:jc w:val="both"/>
        <w:rPr>
          <w:sz w:val="24"/>
          <w:szCs w:val="24"/>
        </w:rPr>
      </w:pPr>
      <w:r w:rsidRPr="0043000C">
        <w:rPr>
          <w:sz w:val="24"/>
          <w:szCs w:val="24"/>
        </w:rPr>
        <w:tab/>
        <w:t>Вместе с тем необходимо отметить, что не все педагоги используют систематически комп</w:t>
      </w:r>
      <w:r w:rsidRPr="0043000C">
        <w:rPr>
          <w:sz w:val="24"/>
          <w:szCs w:val="24"/>
        </w:rPr>
        <w:t>ь</w:t>
      </w:r>
      <w:r w:rsidRPr="0043000C">
        <w:rPr>
          <w:sz w:val="24"/>
          <w:szCs w:val="24"/>
        </w:rPr>
        <w:t>ютер в обучении. Проблемой остается оснащение всех учебных кабинетов современной ко</w:t>
      </w:r>
      <w:r w:rsidRPr="0043000C">
        <w:rPr>
          <w:sz w:val="24"/>
          <w:szCs w:val="24"/>
        </w:rPr>
        <w:t>м</w:t>
      </w:r>
      <w:r w:rsidRPr="0043000C">
        <w:rPr>
          <w:sz w:val="24"/>
          <w:szCs w:val="24"/>
        </w:rPr>
        <w:t xml:space="preserve">пьютерной техникой. </w:t>
      </w:r>
    </w:p>
    <w:p w:rsidR="0002709E" w:rsidRPr="0043000C" w:rsidRDefault="0002709E" w:rsidP="0043000C">
      <w:pPr>
        <w:jc w:val="both"/>
        <w:rPr>
          <w:b/>
          <w:sz w:val="24"/>
          <w:szCs w:val="24"/>
        </w:rPr>
      </w:pPr>
    </w:p>
    <w:p w:rsidR="0002709E" w:rsidRPr="0043000C" w:rsidRDefault="0002709E" w:rsidP="0043000C">
      <w:pPr>
        <w:jc w:val="both"/>
        <w:rPr>
          <w:b/>
          <w:sz w:val="24"/>
          <w:szCs w:val="24"/>
        </w:rPr>
      </w:pPr>
      <w:r w:rsidRPr="0043000C">
        <w:rPr>
          <w:b/>
          <w:sz w:val="24"/>
          <w:szCs w:val="24"/>
        </w:rPr>
        <w:t>Уровень начального общего образования (1 – 4 классы)</w:t>
      </w:r>
    </w:p>
    <w:p w:rsidR="0002709E" w:rsidRPr="0043000C" w:rsidRDefault="0002709E" w:rsidP="0043000C">
      <w:pPr>
        <w:ind w:firstLine="567"/>
        <w:jc w:val="both"/>
        <w:rPr>
          <w:rFonts w:eastAsia="Calibri"/>
          <w:sz w:val="24"/>
          <w:szCs w:val="24"/>
        </w:rPr>
      </w:pPr>
      <w:r w:rsidRPr="0043000C">
        <w:rPr>
          <w:rFonts w:eastAsia="Calibri"/>
          <w:sz w:val="24"/>
          <w:szCs w:val="24"/>
        </w:rPr>
        <w:t>Обучение в школе на уровне начального общего образования было организовано по пр</w:t>
      </w:r>
      <w:r w:rsidRPr="0043000C">
        <w:rPr>
          <w:rFonts w:eastAsia="Calibri"/>
          <w:sz w:val="24"/>
          <w:szCs w:val="24"/>
        </w:rPr>
        <w:t>о</w:t>
      </w:r>
      <w:r w:rsidRPr="0043000C">
        <w:rPr>
          <w:rFonts w:eastAsia="Calibri"/>
          <w:sz w:val="24"/>
          <w:szCs w:val="24"/>
        </w:rPr>
        <w:t>грамме четырехлетней начальной школы. Содержание образования начальной школы реализ</w:t>
      </w:r>
      <w:r w:rsidRPr="0043000C">
        <w:rPr>
          <w:rFonts w:eastAsia="Calibri"/>
          <w:sz w:val="24"/>
          <w:szCs w:val="24"/>
        </w:rPr>
        <w:t>о</w:t>
      </w:r>
      <w:r w:rsidRPr="0043000C">
        <w:rPr>
          <w:rFonts w:eastAsia="Calibri"/>
          <w:sz w:val="24"/>
          <w:szCs w:val="24"/>
        </w:rPr>
        <w:t>вывалось через образовательные области, обеспечивающие целостное восприятие картины м</w:t>
      </w:r>
      <w:r w:rsidRPr="0043000C">
        <w:rPr>
          <w:rFonts w:eastAsia="Calibri"/>
          <w:sz w:val="24"/>
          <w:szCs w:val="24"/>
        </w:rPr>
        <w:t>и</w:t>
      </w:r>
      <w:r w:rsidRPr="0043000C">
        <w:rPr>
          <w:rFonts w:eastAsia="Calibri"/>
          <w:sz w:val="24"/>
          <w:szCs w:val="24"/>
        </w:rPr>
        <w:t>ра. Обязательная часть учебного плана для обучающихся 1-4 классов представлена предме</w:t>
      </w:r>
      <w:r w:rsidRPr="0043000C">
        <w:rPr>
          <w:rFonts w:eastAsia="Calibri"/>
          <w:sz w:val="24"/>
          <w:szCs w:val="24"/>
        </w:rPr>
        <w:t>т</w:t>
      </w:r>
      <w:r w:rsidRPr="0043000C">
        <w:rPr>
          <w:rFonts w:eastAsia="Calibri"/>
          <w:sz w:val="24"/>
          <w:szCs w:val="24"/>
        </w:rPr>
        <w:t xml:space="preserve">ными областями: </w:t>
      </w:r>
      <w:proofErr w:type="gramStart"/>
      <w:r w:rsidRPr="0043000C">
        <w:rPr>
          <w:rFonts w:eastAsia="Calibri"/>
          <w:sz w:val="24"/>
          <w:szCs w:val="24"/>
        </w:rPr>
        <w:t>«</w:t>
      </w:r>
      <w:r w:rsidRPr="0043000C">
        <w:rPr>
          <w:sz w:val="24"/>
          <w:szCs w:val="24"/>
        </w:rPr>
        <w:t>«Русский язык и литературное чтение», «Родной язык и литературное чт</w:t>
      </w:r>
      <w:r w:rsidRPr="0043000C">
        <w:rPr>
          <w:sz w:val="24"/>
          <w:szCs w:val="24"/>
        </w:rPr>
        <w:t>е</w:t>
      </w:r>
      <w:r w:rsidRPr="0043000C">
        <w:rPr>
          <w:sz w:val="24"/>
          <w:szCs w:val="24"/>
        </w:rPr>
        <w:t>ние на родном языке», «Иностранный язык», «Математика и информатика», «Обществознание и естествознание» (окружающий мир), «Основы духовно-нравственной культуры народов Ро</w:t>
      </w:r>
      <w:r w:rsidRPr="0043000C">
        <w:rPr>
          <w:sz w:val="24"/>
          <w:szCs w:val="24"/>
        </w:rPr>
        <w:t>с</w:t>
      </w:r>
      <w:r w:rsidRPr="0043000C">
        <w:rPr>
          <w:sz w:val="24"/>
          <w:szCs w:val="24"/>
        </w:rPr>
        <w:lastRenderedPageBreak/>
        <w:t>сии», «Искусство», «Технология», «Физическая культура»,  каждая из которых направлена на решение основных задач реализации содержания учебных предметов, входящих в их состав и обеспечивается типовыми программами для начальной школы:</w:t>
      </w:r>
      <w:proofErr w:type="gramEnd"/>
    </w:p>
    <w:p w:rsidR="0002709E" w:rsidRPr="0043000C" w:rsidRDefault="0002709E" w:rsidP="0043000C">
      <w:pPr>
        <w:numPr>
          <w:ilvl w:val="0"/>
          <w:numId w:val="6"/>
        </w:numPr>
        <w:tabs>
          <w:tab w:val="clear" w:pos="720"/>
        </w:tabs>
        <w:autoSpaceDN w:val="0"/>
        <w:adjustRightInd w:val="0"/>
        <w:ind w:left="0" w:firstLine="426"/>
        <w:jc w:val="both"/>
        <w:rPr>
          <w:rFonts w:eastAsia="Calibri"/>
          <w:sz w:val="24"/>
          <w:szCs w:val="24"/>
        </w:rPr>
      </w:pPr>
      <w:r w:rsidRPr="0043000C">
        <w:rPr>
          <w:rFonts w:eastAsia="Calibri"/>
          <w:sz w:val="24"/>
          <w:szCs w:val="24"/>
        </w:rPr>
        <w:t>1-4  классы - «Школа России»;</w:t>
      </w:r>
    </w:p>
    <w:p w:rsidR="0002709E" w:rsidRPr="0043000C" w:rsidRDefault="0002709E" w:rsidP="0043000C">
      <w:pPr>
        <w:autoSpaceDN w:val="0"/>
        <w:adjustRightInd w:val="0"/>
        <w:ind w:left="426"/>
        <w:jc w:val="both"/>
        <w:rPr>
          <w:rFonts w:eastAsia="Calibri"/>
          <w:sz w:val="24"/>
          <w:szCs w:val="24"/>
        </w:rPr>
      </w:pPr>
    </w:p>
    <w:p w:rsidR="0002709E" w:rsidRPr="0043000C" w:rsidRDefault="0002709E" w:rsidP="0043000C">
      <w:pPr>
        <w:jc w:val="both"/>
        <w:rPr>
          <w:rFonts w:eastAsia="Calibri"/>
          <w:sz w:val="24"/>
          <w:szCs w:val="24"/>
        </w:rPr>
      </w:pPr>
      <w:r w:rsidRPr="0043000C">
        <w:rPr>
          <w:rFonts w:eastAsia="Calibri"/>
          <w:sz w:val="24"/>
          <w:szCs w:val="24"/>
        </w:rPr>
        <w:t xml:space="preserve">В 1-4 классах </w:t>
      </w:r>
      <w:proofErr w:type="gramStart"/>
      <w:r w:rsidRPr="0043000C">
        <w:rPr>
          <w:rFonts w:eastAsia="Calibri"/>
          <w:sz w:val="24"/>
          <w:szCs w:val="24"/>
        </w:rPr>
        <w:t>на конец</w:t>
      </w:r>
      <w:proofErr w:type="gramEnd"/>
      <w:r w:rsidRPr="0043000C">
        <w:rPr>
          <w:rFonts w:eastAsia="Calibri"/>
          <w:sz w:val="24"/>
          <w:szCs w:val="24"/>
        </w:rPr>
        <w:t xml:space="preserve"> 2018-2019 учебного года обучалось 45 обучающихся. Учителя начал</w:t>
      </w:r>
      <w:r w:rsidRPr="0043000C">
        <w:rPr>
          <w:rFonts w:eastAsia="Calibri"/>
          <w:sz w:val="24"/>
          <w:szCs w:val="24"/>
        </w:rPr>
        <w:t>ь</w:t>
      </w:r>
      <w:r w:rsidRPr="0043000C">
        <w:rPr>
          <w:rFonts w:eastAsia="Calibri"/>
          <w:sz w:val="24"/>
          <w:szCs w:val="24"/>
        </w:rPr>
        <w:t>ных классов ставили перед собой задачи: сформировать детский коллектив, дать знания, ум</w:t>
      </w:r>
      <w:r w:rsidRPr="0043000C">
        <w:rPr>
          <w:rFonts w:eastAsia="Calibri"/>
          <w:sz w:val="24"/>
          <w:szCs w:val="24"/>
        </w:rPr>
        <w:t>е</w:t>
      </w:r>
      <w:r w:rsidRPr="0043000C">
        <w:rPr>
          <w:rFonts w:eastAsia="Calibri"/>
          <w:sz w:val="24"/>
          <w:szCs w:val="24"/>
        </w:rPr>
        <w:t>ния и навыки, необходимые для продолжения образования на уровне основного общего обр</w:t>
      </w:r>
      <w:r w:rsidRPr="0043000C">
        <w:rPr>
          <w:rFonts w:eastAsia="Calibri"/>
          <w:sz w:val="24"/>
          <w:szCs w:val="24"/>
        </w:rPr>
        <w:t>а</w:t>
      </w:r>
      <w:r w:rsidRPr="0043000C">
        <w:rPr>
          <w:rFonts w:eastAsia="Calibri"/>
          <w:sz w:val="24"/>
          <w:szCs w:val="24"/>
        </w:rPr>
        <w:t xml:space="preserve">зования. </w:t>
      </w:r>
    </w:p>
    <w:p w:rsidR="0002709E" w:rsidRPr="0043000C" w:rsidRDefault="0002709E" w:rsidP="0043000C">
      <w:pPr>
        <w:ind w:firstLine="340"/>
        <w:jc w:val="both"/>
        <w:rPr>
          <w:sz w:val="24"/>
          <w:szCs w:val="24"/>
        </w:rPr>
      </w:pPr>
      <w:r w:rsidRPr="0043000C">
        <w:rPr>
          <w:sz w:val="24"/>
          <w:szCs w:val="24"/>
        </w:rPr>
        <w:t>Учебные программы уровня начального общего образования выполнены в полном объёме.</w:t>
      </w:r>
    </w:p>
    <w:p w:rsidR="0002709E" w:rsidRPr="0043000C" w:rsidRDefault="0002709E" w:rsidP="0043000C">
      <w:pPr>
        <w:ind w:firstLine="340"/>
        <w:jc w:val="both"/>
        <w:rPr>
          <w:sz w:val="24"/>
          <w:szCs w:val="24"/>
        </w:rPr>
      </w:pPr>
      <w:r w:rsidRPr="0043000C">
        <w:rPr>
          <w:sz w:val="24"/>
          <w:szCs w:val="24"/>
        </w:rPr>
        <w:t>Анализ успеваемости и качества знаний в 1-4 классах в 2018-2019 учебном году  проводи</w:t>
      </w:r>
      <w:r w:rsidRPr="0043000C">
        <w:rPr>
          <w:sz w:val="24"/>
          <w:szCs w:val="24"/>
        </w:rPr>
        <w:t>л</w:t>
      </w:r>
      <w:r w:rsidRPr="0043000C">
        <w:rPr>
          <w:sz w:val="24"/>
          <w:szCs w:val="24"/>
        </w:rPr>
        <w:t>ся на основании школьного входного, рубежного  и итогового контроля знаний по учебным предметам с учетом диагностических работ, комплексных работ.</w:t>
      </w:r>
    </w:p>
    <w:p w:rsidR="0002709E" w:rsidRPr="0043000C" w:rsidRDefault="0002709E" w:rsidP="0043000C">
      <w:pPr>
        <w:ind w:firstLine="708"/>
        <w:jc w:val="both"/>
        <w:rPr>
          <w:b/>
          <w:sz w:val="24"/>
          <w:szCs w:val="24"/>
          <w:u w:val="single"/>
        </w:rPr>
      </w:pPr>
    </w:p>
    <w:p w:rsidR="0002709E" w:rsidRPr="0043000C" w:rsidRDefault="0002709E" w:rsidP="0043000C">
      <w:pPr>
        <w:jc w:val="center"/>
        <w:rPr>
          <w:b/>
          <w:sz w:val="24"/>
          <w:szCs w:val="24"/>
        </w:rPr>
      </w:pPr>
      <w:r w:rsidRPr="0043000C">
        <w:rPr>
          <w:b/>
          <w:sz w:val="24"/>
          <w:szCs w:val="24"/>
        </w:rPr>
        <w:t>Результаты школьного мониторинга в начальной школе</w:t>
      </w:r>
    </w:p>
    <w:p w:rsidR="0002709E" w:rsidRPr="0043000C" w:rsidRDefault="0002709E" w:rsidP="0043000C">
      <w:pPr>
        <w:jc w:val="center"/>
        <w:rPr>
          <w:b/>
          <w:sz w:val="24"/>
          <w:szCs w:val="24"/>
        </w:rPr>
      </w:pPr>
    </w:p>
    <w:p w:rsidR="0002709E" w:rsidRPr="0043000C" w:rsidRDefault="0002709E" w:rsidP="0043000C">
      <w:pPr>
        <w:jc w:val="center"/>
        <w:rPr>
          <w:b/>
          <w:sz w:val="24"/>
          <w:szCs w:val="24"/>
        </w:rPr>
      </w:pPr>
    </w:p>
    <w:tbl>
      <w:tblPr>
        <w:tblW w:w="9880" w:type="dxa"/>
        <w:jc w:val="center"/>
        <w:tblInd w:w="-1326" w:type="dxa"/>
        <w:tblLayout w:type="fixed"/>
        <w:tblLook w:val="01E0" w:firstRow="1" w:lastRow="1" w:firstColumn="1" w:lastColumn="1" w:noHBand="0" w:noVBand="0"/>
      </w:tblPr>
      <w:tblGrid>
        <w:gridCol w:w="491"/>
        <w:gridCol w:w="3247"/>
        <w:gridCol w:w="589"/>
        <w:gridCol w:w="580"/>
        <w:gridCol w:w="815"/>
        <w:gridCol w:w="567"/>
        <w:gridCol w:w="681"/>
        <w:gridCol w:w="727"/>
        <w:gridCol w:w="737"/>
        <w:gridCol w:w="673"/>
        <w:gridCol w:w="773"/>
      </w:tblGrid>
      <w:tr w:rsidR="0002709E" w:rsidRPr="0043000C" w:rsidTr="00526EA9">
        <w:trPr>
          <w:trHeight w:val="360"/>
          <w:jc w:val="center"/>
        </w:trPr>
        <w:tc>
          <w:tcPr>
            <w:tcW w:w="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9E" w:rsidRPr="0043000C" w:rsidRDefault="0002709E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№ </w:t>
            </w:r>
            <w:proofErr w:type="gramStart"/>
            <w:r w:rsidRPr="0043000C">
              <w:rPr>
                <w:sz w:val="24"/>
                <w:szCs w:val="24"/>
              </w:rPr>
              <w:t>п</w:t>
            </w:r>
            <w:proofErr w:type="gramEnd"/>
            <w:r w:rsidRPr="0043000C">
              <w:rPr>
                <w:sz w:val="24"/>
                <w:szCs w:val="24"/>
              </w:rPr>
              <w:t>/п</w:t>
            </w:r>
          </w:p>
        </w:tc>
        <w:tc>
          <w:tcPr>
            <w:tcW w:w="3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9E" w:rsidRPr="0043000C" w:rsidRDefault="0002709E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Предмет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9E" w:rsidRPr="0043000C" w:rsidRDefault="0002709E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2 класс</w:t>
            </w: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9E" w:rsidRPr="0043000C" w:rsidRDefault="0002709E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3 класс</w:t>
            </w:r>
          </w:p>
        </w:tc>
        <w:tc>
          <w:tcPr>
            <w:tcW w:w="2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9E" w:rsidRPr="0043000C" w:rsidRDefault="0002709E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4 класс</w:t>
            </w:r>
          </w:p>
        </w:tc>
      </w:tr>
      <w:tr w:rsidR="0002709E" w:rsidRPr="0043000C" w:rsidTr="00526EA9">
        <w:trPr>
          <w:cantSplit/>
          <w:trHeight w:val="988"/>
          <w:jc w:val="center"/>
        </w:trPr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09E" w:rsidRPr="0043000C" w:rsidRDefault="0002709E" w:rsidP="0043000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09E" w:rsidRPr="0043000C" w:rsidRDefault="0002709E" w:rsidP="0043000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2709E" w:rsidRPr="0043000C" w:rsidRDefault="0002709E" w:rsidP="0043000C">
            <w:pPr>
              <w:ind w:left="113" w:right="113"/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старт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2709E" w:rsidRPr="0043000C" w:rsidRDefault="0002709E" w:rsidP="0043000C">
            <w:pPr>
              <w:ind w:left="113" w:right="113"/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рубеж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2709E" w:rsidRPr="0043000C" w:rsidRDefault="0002709E" w:rsidP="0043000C">
            <w:pPr>
              <w:ind w:left="113" w:right="113"/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итог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2709E" w:rsidRPr="0043000C" w:rsidRDefault="0002709E" w:rsidP="0043000C">
            <w:pPr>
              <w:ind w:left="113" w:right="113"/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старт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2709E" w:rsidRPr="0043000C" w:rsidRDefault="0002709E" w:rsidP="0043000C">
            <w:pPr>
              <w:ind w:left="113" w:right="113"/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рубеж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2709E" w:rsidRPr="0043000C" w:rsidRDefault="0002709E" w:rsidP="0043000C">
            <w:pPr>
              <w:ind w:left="113" w:right="113"/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итог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2709E" w:rsidRPr="0043000C" w:rsidRDefault="0002709E" w:rsidP="0043000C">
            <w:pPr>
              <w:ind w:left="113" w:right="113"/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старт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2709E" w:rsidRPr="0043000C" w:rsidRDefault="0002709E" w:rsidP="0043000C">
            <w:pPr>
              <w:ind w:left="113" w:right="113"/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рубеж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2709E" w:rsidRPr="0043000C" w:rsidRDefault="0002709E" w:rsidP="0043000C">
            <w:pPr>
              <w:ind w:left="113" w:right="113"/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итог</w:t>
            </w:r>
          </w:p>
        </w:tc>
      </w:tr>
      <w:tr w:rsidR="0002709E" w:rsidRPr="0043000C" w:rsidTr="00526EA9">
        <w:trPr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9E" w:rsidRPr="0043000C" w:rsidRDefault="0002709E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1.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9E" w:rsidRPr="0043000C" w:rsidRDefault="0002709E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Русский язык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9E" w:rsidRPr="0043000C" w:rsidRDefault="0002709E" w:rsidP="0043000C">
            <w:pPr>
              <w:snapToGrid w:val="0"/>
              <w:jc w:val="center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66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9E" w:rsidRPr="0043000C" w:rsidRDefault="0002709E" w:rsidP="0043000C">
            <w:pPr>
              <w:snapToGrid w:val="0"/>
              <w:jc w:val="center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33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9E" w:rsidRPr="0043000C" w:rsidRDefault="0002709E" w:rsidP="0043000C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43000C">
              <w:rPr>
                <w:b/>
                <w:sz w:val="24"/>
                <w:szCs w:val="24"/>
              </w:rPr>
              <w:t>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9E" w:rsidRPr="0043000C" w:rsidRDefault="0002709E" w:rsidP="0043000C">
            <w:pPr>
              <w:snapToGrid w:val="0"/>
              <w:jc w:val="center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60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9E" w:rsidRPr="0043000C" w:rsidRDefault="0002709E" w:rsidP="0043000C">
            <w:pPr>
              <w:snapToGrid w:val="0"/>
              <w:jc w:val="center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50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9E" w:rsidRPr="0043000C" w:rsidRDefault="0002709E" w:rsidP="0043000C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43000C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9E" w:rsidRPr="0043000C" w:rsidRDefault="0002709E" w:rsidP="0043000C">
            <w:pPr>
              <w:snapToGrid w:val="0"/>
              <w:jc w:val="center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60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9E" w:rsidRPr="0043000C" w:rsidRDefault="0002709E" w:rsidP="0043000C">
            <w:pPr>
              <w:snapToGrid w:val="0"/>
              <w:jc w:val="center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75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9E" w:rsidRPr="0043000C" w:rsidRDefault="0002709E" w:rsidP="0043000C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43000C">
              <w:rPr>
                <w:b/>
                <w:sz w:val="24"/>
                <w:szCs w:val="24"/>
              </w:rPr>
              <w:t>60</w:t>
            </w:r>
          </w:p>
        </w:tc>
      </w:tr>
      <w:tr w:rsidR="0002709E" w:rsidRPr="0043000C" w:rsidTr="00526EA9">
        <w:trPr>
          <w:trHeight w:val="283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9E" w:rsidRPr="0043000C" w:rsidRDefault="0002709E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2.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9E" w:rsidRPr="0043000C" w:rsidRDefault="0002709E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9E" w:rsidRPr="0043000C" w:rsidRDefault="0002709E" w:rsidP="0043000C">
            <w:pPr>
              <w:snapToGrid w:val="0"/>
              <w:jc w:val="center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67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9E" w:rsidRPr="0043000C" w:rsidRDefault="0002709E" w:rsidP="0043000C">
            <w:pPr>
              <w:snapToGrid w:val="0"/>
              <w:jc w:val="center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9E" w:rsidRPr="0043000C" w:rsidRDefault="0002709E" w:rsidP="0043000C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43000C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9E" w:rsidRPr="0043000C" w:rsidRDefault="0002709E" w:rsidP="0043000C">
            <w:pPr>
              <w:snapToGrid w:val="0"/>
              <w:jc w:val="center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60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9E" w:rsidRPr="0043000C" w:rsidRDefault="0002709E" w:rsidP="0043000C">
            <w:pPr>
              <w:snapToGrid w:val="0"/>
              <w:jc w:val="center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60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9E" w:rsidRPr="0043000C" w:rsidRDefault="0002709E" w:rsidP="0043000C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43000C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9E" w:rsidRPr="0043000C" w:rsidRDefault="0002709E" w:rsidP="0043000C">
            <w:pPr>
              <w:snapToGrid w:val="0"/>
              <w:jc w:val="center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80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9E" w:rsidRPr="0043000C" w:rsidRDefault="0002709E" w:rsidP="0043000C">
            <w:pPr>
              <w:snapToGrid w:val="0"/>
              <w:jc w:val="center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80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9E" w:rsidRPr="0043000C" w:rsidRDefault="0002709E" w:rsidP="0043000C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43000C">
              <w:rPr>
                <w:b/>
                <w:sz w:val="24"/>
                <w:szCs w:val="24"/>
              </w:rPr>
              <w:t>100</w:t>
            </w:r>
          </w:p>
        </w:tc>
      </w:tr>
      <w:tr w:rsidR="0002709E" w:rsidRPr="0043000C" w:rsidTr="00526EA9">
        <w:trPr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9E" w:rsidRPr="0043000C" w:rsidRDefault="0002709E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3.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9E" w:rsidRPr="0043000C" w:rsidRDefault="0002709E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9E" w:rsidRPr="0043000C" w:rsidRDefault="0002709E" w:rsidP="0043000C">
            <w:pPr>
              <w:snapToGrid w:val="0"/>
              <w:jc w:val="center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100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9E" w:rsidRPr="0043000C" w:rsidRDefault="0002709E" w:rsidP="0043000C">
            <w:pPr>
              <w:snapToGrid w:val="0"/>
              <w:jc w:val="center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33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9E" w:rsidRPr="0043000C" w:rsidRDefault="0002709E" w:rsidP="0043000C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43000C"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9E" w:rsidRPr="0043000C" w:rsidRDefault="0002709E" w:rsidP="0043000C">
            <w:pPr>
              <w:snapToGrid w:val="0"/>
              <w:jc w:val="center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60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9E" w:rsidRPr="0043000C" w:rsidRDefault="0002709E" w:rsidP="0043000C">
            <w:pPr>
              <w:snapToGrid w:val="0"/>
              <w:jc w:val="center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50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9E" w:rsidRPr="0043000C" w:rsidRDefault="0002709E" w:rsidP="0043000C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43000C">
              <w:rPr>
                <w:b/>
                <w:sz w:val="24"/>
                <w:szCs w:val="24"/>
              </w:rPr>
              <w:t>60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9E" w:rsidRPr="0043000C" w:rsidRDefault="0002709E" w:rsidP="0043000C">
            <w:pPr>
              <w:snapToGrid w:val="0"/>
              <w:jc w:val="center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80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9E" w:rsidRPr="0043000C" w:rsidRDefault="0002709E" w:rsidP="0043000C">
            <w:pPr>
              <w:snapToGrid w:val="0"/>
              <w:jc w:val="center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100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9E" w:rsidRPr="0043000C" w:rsidRDefault="0002709E" w:rsidP="0043000C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43000C">
              <w:rPr>
                <w:b/>
                <w:sz w:val="24"/>
                <w:szCs w:val="24"/>
              </w:rPr>
              <w:t>60</w:t>
            </w:r>
          </w:p>
        </w:tc>
      </w:tr>
      <w:tr w:rsidR="0002709E" w:rsidRPr="0043000C" w:rsidTr="00526EA9">
        <w:trPr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9E" w:rsidRPr="0043000C" w:rsidRDefault="0002709E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4.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9E" w:rsidRPr="0043000C" w:rsidRDefault="0002709E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9E" w:rsidRPr="0043000C" w:rsidRDefault="0002709E" w:rsidP="0043000C">
            <w:pPr>
              <w:snapToGrid w:val="0"/>
              <w:jc w:val="center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33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9E" w:rsidRPr="0043000C" w:rsidRDefault="0002709E" w:rsidP="0043000C">
            <w:pPr>
              <w:snapToGrid w:val="0"/>
              <w:jc w:val="center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33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9E" w:rsidRPr="0043000C" w:rsidRDefault="0002709E" w:rsidP="0043000C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43000C">
              <w:rPr>
                <w:b/>
                <w:sz w:val="24"/>
                <w:szCs w:val="24"/>
              </w:rPr>
              <w:t>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9E" w:rsidRPr="0043000C" w:rsidRDefault="0002709E" w:rsidP="0043000C">
            <w:pPr>
              <w:snapToGrid w:val="0"/>
              <w:jc w:val="center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60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9E" w:rsidRPr="0043000C" w:rsidRDefault="0002709E" w:rsidP="0043000C">
            <w:pPr>
              <w:snapToGrid w:val="0"/>
              <w:jc w:val="center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60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9E" w:rsidRPr="0043000C" w:rsidRDefault="0002709E" w:rsidP="0043000C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43000C">
              <w:rPr>
                <w:b/>
                <w:sz w:val="24"/>
                <w:szCs w:val="24"/>
              </w:rPr>
              <w:t>60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9E" w:rsidRPr="0043000C" w:rsidRDefault="0002709E" w:rsidP="0043000C">
            <w:pPr>
              <w:snapToGrid w:val="0"/>
              <w:jc w:val="center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67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9E" w:rsidRPr="0043000C" w:rsidRDefault="0002709E" w:rsidP="0043000C">
            <w:pPr>
              <w:snapToGrid w:val="0"/>
              <w:jc w:val="center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40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9E" w:rsidRPr="0043000C" w:rsidRDefault="0002709E" w:rsidP="0043000C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43000C">
              <w:rPr>
                <w:b/>
                <w:sz w:val="24"/>
                <w:szCs w:val="24"/>
              </w:rPr>
              <w:t>0</w:t>
            </w:r>
          </w:p>
        </w:tc>
      </w:tr>
      <w:tr w:rsidR="0002709E" w:rsidRPr="0043000C" w:rsidTr="00526EA9">
        <w:trPr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9E" w:rsidRPr="0043000C" w:rsidRDefault="0002709E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5.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9E" w:rsidRPr="0043000C" w:rsidRDefault="0002709E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9E" w:rsidRPr="0043000C" w:rsidRDefault="0002709E" w:rsidP="0043000C">
            <w:pPr>
              <w:snapToGrid w:val="0"/>
              <w:jc w:val="center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100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9E" w:rsidRPr="0043000C" w:rsidRDefault="0002709E" w:rsidP="0043000C">
            <w:pPr>
              <w:snapToGrid w:val="0"/>
              <w:jc w:val="center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9E" w:rsidRPr="0043000C" w:rsidRDefault="0002709E" w:rsidP="0043000C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43000C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9E" w:rsidRPr="0043000C" w:rsidRDefault="0002709E" w:rsidP="0043000C">
            <w:pPr>
              <w:snapToGrid w:val="0"/>
              <w:jc w:val="center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80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9E" w:rsidRPr="0043000C" w:rsidRDefault="0002709E" w:rsidP="0043000C">
            <w:pPr>
              <w:snapToGrid w:val="0"/>
              <w:jc w:val="center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60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9E" w:rsidRPr="0043000C" w:rsidRDefault="0002709E" w:rsidP="0043000C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43000C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9E" w:rsidRPr="0043000C" w:rsidRDefault="0002709E" w:rsidP="0043000C">
            <w:pPr>
              <w:snapToGrid w:val="0"/>
              <w:jc w:val="center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60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9E" w:rsidRPr="0043000C" w:rsidRDefault="0002709E" w:rsidP="0043000C">
            <w:pPr>
              <w:snapToGrid w:val="0"/>
              <w:jc w:val="center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60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9E" w:rsidRPr="0043000C" w:rsidRDefault="0002709E" w:rsidP="0043000C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43000C">
              <w:rPr>
                <w:b/>
                <w:sz w:val="24"/>
                <w:szCs w:val="24"/>
              </w:rPr>
              <w:t>80</w:t>
            </w:r>
          </w:p>
        </w:tc>
      </w:tr>
      <w:tr w:rsidR="0002709E" w:rsidRPr="0043000C" w:rsidTr="00526EA9">
        <w:trPr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9E" w:rsidRPr="0043000C" w:rsidRDefault="0002709E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6.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9E" w:rsidRPr="0043000C" w:rsidRDefault="0002709E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9E" w:rsidRPr="0043000C" w:rsidRDefault="0002709E" w:rsidP="0043000C">
            <w:pPr>
              <w:snapToGrid w:val="0"/>
              <w:jc w:val="center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100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9E" w:rsidRPr="0043000C" w:rsidRDefault="0002709E" w:rsidP="0043000C">
            <w:pPr>
              <w:snapToGrid w:val="0"/>
              <w:jc w:val="center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9E" w:rsidRPr="0043000C" w:rsidRDefault="0002709E" w:rsidP="0043000C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43000C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9E" w:rsidRPr="0043000C" w:rsidRDefault="0002709E" w:rsidP="0043000C">
            <w:pPr>
              <w:snapToGrid w:val="0"/>
              <w:jc w:val="center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80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9E" w:rsidRPr="0043000C" w:rsidRDefault="0002709E" w:rsidP="0043000C">
            <w:pPr>
              <w:snapToGrid w:val="0"/>
              <w:jc w:val="center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80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9E" w:rsidRPr="0043000C" w:rsidRDefault="0002709E" w:rsidP="0043000C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43000C">
              <w:rPr>
                <w:b/>
                <w:sz w:val="24"/>
                <w:szCs w:val="24"/>
              </w:rPr>
              <w:t>80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9E" w:rsidRPr="0043000C" w:rsidRDefault="0002709E" w:rsidP="0043000C">
            <w:pPr>
              <w:snapToGrid w:val="0"/>
              <w:jc w:val="center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100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9E" w:rsidRPr="0043000C" w:rsidRDefault="0002709E" w:rsidP="0043000C">
            <w:pPr>
              <w:snapToGrid w:val="0"/>
              <w:jc w:val="center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100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9E" w:rsidRPr="0043000C" w:rsidRDefault="0002709E" w:rsidP="0043000C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43000C">
              <w:rPr>
                <w:b/>
                <w:sz w:val="24"/>
                <w:szCs w:val="24"/>
              </w:rPr>
              <w:t>100</w:t>
            </w:r>
          </w:p>
        </w:tc>
      </w:tr>
      <w:tr w:rsidR="0002709E" w:rsidRPr="0043000C" w:rsidTr="00526EA9">
        <w:trPr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9E" w:rsidRPr="0043000C" w:rsidRDefault="0002709E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7.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9E" w:rsidRPr="0043000C" w:rsidRDefault="0002709E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Музыка 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9E" w:rsidRPr="0043000C" w:rsidRDefault="0002709E" w:rsidP="0043000C">
            <w:pPr>
              <w:snapToGrid w:val="0"/>
              <w:jc w:val="center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100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9E" w:rsidRPr="0043000C" w:rsidRDefault="0002709E" w:rsidP="0043000C">
            <w:pPr>
              <w:snapToGrid w:val="0"/>
              <w:jc w:val="center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9E" w:rsidRPr="0043000C" w:rsidRDefault="0002709E" w:rsidP="0043000C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43000C">
              <w:rPr>
                <w:b/>
                <w:sz w:val="24"/>
                <w:szCs w:val="24"/>
              </w:rPr>
              <w:t>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9E" w:rsidRPr="0043000C" w:rsidRDefault="0002709E" w:rsidP="0043000C">
            <w:pPr>
              <w:snapToGrid w:val="0"/>
              <w:jc w:val="center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60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9E" w:rsidRPr="0043000C" w:rsidRDefault="0002709E" w:rsidP="0043000C">
            <w:pPr>
              <w:snapToGrid w:val="0"/>
              <w:jc w:val="center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100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9E" w:rsidRPr="0043000C" w:rsidRDefault="0002709E" w:rsidP="0043000C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43000C">
              <w:rPr>
                <w:b/>
                <w:sz w:val="24"/>
                <w:szCs w:val="24"/>
              </w:rPr>
              <w:t>60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9E" w:rsidRPr="0043000C" w:rsidRDefault="0002709E" w:rsidP="0043000C">
            <w:pPr>
              <w:snapToGrid w:val="0"/>
              <w:jc w:val="center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100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9E" w:rsidRPr="0043000C" w:rsidRDefault="0002709E" w:rsidP="0043000C">
            <w:pPr>
              <w:snapToGrid w:val="0"/>
              <w:jc w:val="center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100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9E" w:rsidRPr="0043000C" w:rsidRDefault="0002709E" w:rsidP="0043000C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43000C">
              <w:rPr>
                <w:b/>
                <w:sz w:val="24"/>
                <w:szCs w:val="24"/>
              </w:rPr>
              <w:t>100</w:t>
            </w:r>
          </w:p>
        </w:tc>
      </w:tr>
      <w:tr w:rsidR="0002709E" w:rsidRPr="0043000C" w:rsidTr="00526EA9">
        <w:trPr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9E" w:rsidRPr="0043000C" w:rsidRDefault="0002709E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8.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9E" w:rsidRPr="0043000C" w:rsidRDefault="0002709E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Технология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9E" w:rsidRPr="0043000C" w:rsidRDefault="0002709E" w:rsidP="0043000C">
            <w:pPr>
              <w:snapToGrid w:val="0"/>
              <w:jc w:val="center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100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9E" w:rsidRPr="0043000C" w:rsidRDefault="0002709E" w:rsidP="0043000C">
            <w:pPr>
              <w:snapToGrid w:val="0"/>
              <w:jc w:val="center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9E" w:rsidRPr="0043000C" w:rsidRDefault="0002709E" w:rsidP="0043000C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43000C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9E" w:rsidRPr="0043000C" w:rsidRDefault="0002709E" w:rsidP="0043000C">
            <w:pPr>
              <w:snapToGrid w:val="0"/>
              <w:jc w:val="center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80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9E" w:rsidRPr="0043000C" w:rsidRDefault="0002709E" w:rsidP="0043000C">
            <w:pPr>
              <w:snapToGrid w:val="0"/>
              <w:jc w:val="center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80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9E" w:rsidRPr="0043000C" w:rsidRDefault="0002709E" w:rsidP="0043000C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43000C">
              <w:rPr>
                <w:b/>
                <w:sz w:val="24"/>
                <w:szCs w:val="24"/>
              </w:rPr>
              <w:t>80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9E" w:rsidRPr="0043000C" w:rsidRDefault="0002709E" w:rsidP="0043000C">
            <w:pPr>
              <w:snapToGrid w:val="0"/>
              <w:jc w:val="center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100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9E" w:rsidRPr="0043000C" w:rsidRDefault="0002709E" w:rsidP="0043000C">
            <w:pPr>
              <w:snapToGrid w:val="0"/>
              <w:jc w:val="center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100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9E" w:rsidRPr="0043000C" w:rsidRDefault="0002709E" w:rsidP="0043000C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43000C">
              <w:rPr>
                <w:b/>
                <w:sz w:val="24"/>
                <w:szCs w:val="24"/>
              </w:rPr>
              <w:t>80</w:t>
            </w:r>
          </w:p>
        </w:tc>
      </w:tr>
      <w:tr w:rsidR="0002709E" w:rsidRPr="0043000C" w:rsidTr="00526EA9">
        <w:trPr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9E" w:rsidRPr="0043000C" w:rsidRDefault="0002709E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9.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9E" w:rsidRPr="0043000C" w:rsidRDefault="0002709E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09E" w:rsidRPr="0043000C" w:rsidRDefault="0002709E" w:rsidP="0043000C">
            <w:pPr>
              <w:snapToGrid w:val="0"/>
              <w:jc w:val="center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67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9E" w:rsidRPr="0043000C" w:rsidRDefault="0002709E" w:rsidP="0043000C">
            <w:pPr>
              <w:snapToGrid w:val="0"/>
              <w:jc w:val="center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67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9E" w:rsidRPr="0043000C" w:rsidRDefault="0002709E" w:rsidP="0043000C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43000C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9E" w:rsidRPr="0043000C" w:rsidRDefault="0002709E" w:rsidP="0043000C">
            <w:pPr>
              <w:snapToGrid w:val="0"/>
              <w:jc w:val="center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80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9E" w:rsidRPr="0043000C" w:rsidRDefault="0002709E" w:rsidP="0043000C">
            <w:pPr>
              <w:snapToGrid w:val="0"/>
              <w:jc w:val="center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100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9E" w:rsidRPr="0043000C" w:rsidRDefault="0002709E" w:rsidP="0043000C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43000C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9E" w:rsidRPr="0043000C" w:rsidRDefault="0002709E" w:rsidP="0043000C">
            <w:pPr>
              <w:snapToGrid w:val="0"/>
              <w:jc w:val="center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100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9E" w:rsidRPr="0043000C" w:rsidRDefault="0002709E" w:rsidP="0043000C">
            <w:pPr>
              <w:snapToGrid w:val="0"/>
              <w:jc w:val="center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100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9E" w:rsidRPr="0043000C" w:rsidRDefault="0002709E" w:rsidP="0043000C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43000C">
              <w:rPr>
                <w:b/>
                <w:sz w:val="24"/>
                <w:szCs w:val="24"/>
              </w:rPr>
              <w:t>100</w:t>
            </w:r>
          </w:p>
        </w:tc>
      </w:tr>
    </w:tbl>
    <w:p w:rsidR="0002709E" w:rsidRPr="0043000C" w:rsidRDefault="0002709E" w:rsidP="0043000C">
      <w:pPr>
        <w:ind w:firstLine="708"/>
        <w:jc w:val="both"/>
        <w:rPr>
          <w:b/>
          <w:sz w:val="24"/>
          <w:szCs w:val="24"/>
          <w:u w:val="single"/>
        </w:rPr>
      </w:pPr>
    </w:p>
    <w:p w:rsidR="0002709E" w:rsidRPr="0043000C" w:rsidRDefault="0002709E" w:rsidP="0043000C">
      <w:pPr>
        <w:ind w:firstLine="720"/>
        <w:jc w:val="both"/>
        <w:rPr>
          <w:sz w:val="24"/>
          <w:szCs w:val="24"/>
        </w:rPr>
      </w:pPr>
      <w:r w:rsidRPr="0043000C">
        <w:rPr>
          <w:sz w:val="24"/>
          <w:szCs w:val="24"/>
        </w:rPr>
        <w:t>Из данных таблицы видно, что повысили качество знаний на конец года обучающиеся 2 класса по литературному чтению, английскому языку; обучающиеся 4 класса по литературн</w:t>
      </w:r>
      <w:r w:rsidRPr="0043000C">
        <w:rPr>
          <w:sz w:val="24"/>
          <w:szCs w:val="24"/>
        </w:rPr>
        <w:t>о</w:t>
      </w:r>
      <w:r w:rsidRPr="0043000C">
        <w:rPr>
          <w:sz w:val="24"/>
          <w:szCs w:val="24"/>
        </w:rPr>
        <w:t>му чтению. Снизилось качество знаний во 2 класса по математике; в 3 классе по русскому яз</w:t>
      </w:r>
      <w:r w:rsidRPr="0043000C">
        <w:rPr>
          <w:sz w:val="24"/>
          <w:szCs w:val="24"/>
        </w:rPr>
        <w:t>ы</w:t>
      </w:r>
      <w:r w:rsidRPr="0043000C">
        <w:rPr>
          <w:sz w:val="24"/>
          <w:szCs w:val="24"/>
        </w:rPr>
        <w:t>ку, литературному чтению; в 4 классе по математике и английскому языку.</w:t>
      </w:r>
    </w:p>
    <w:p w:rsidR="0002709E" w:rsidRPr="0043000C" w:rsidRDefault="0002709E" w:rsidP="0043000C">
      <w:pPr>
        <w:ind w:firstLine="720"/>
        <w:jc w:val="both"/>
        <w:rPr>
          <w:sz w:val="24"/>
          <w:szCs w:val="24"/>
        </w:rPr>
      </w:pPr>
      <w:r w:rsidRPr="0043000C">
        <w:rPr>
          <w:sz w:val="24"/>
          <w:szCs w:val="24"/>
        </w:rPr>
        <w:t xml:space="preserve">По большинству предметов </w:t>
      </w:r>
      <w:proofErr w:type="gramStart"/>
      <w:r w:rsidRPr="0043000C">
        <w:rPr>
          <w:sz w:val="24"/>
          <w:szCs w:val="24"/>
        </w:rPr>
        <w:t>в</w:t>
      </w:r>
      <w:proofErr w:type="gramEnd"/>
      <w:r w:rsidRPr="0043000C">
        <w:rPr>
          <w:sz w:val="24"/>
          <w:szCs w:val="24"/>
        </w:rPr>
        <w:t xml:space="preserve"> </w:t>
      </w:r>
      <w:proofErr w:type="gramStart"/>
      <w:r w:rsidRPr="0043000C">
        <w:rPr>
          <w:sz w:val="24"/>
          <w:szCs w:val="24"/>
        </w:rPr>
        <w:t>начальных</w:t>
      </w:r>
      <w:proofErr w:type="gramEnd"/>
      <w:r w:rsidRPr="0043000C">
        <w:rPr>
          <w:sz w:val="24"/>
          <w:szCs w:val="24"/>
        </w:rPr>
        <w:t xml:space="preserve"> класса уровень знаний остался на том же уровне. </w:t>
      </w:r>
    </w:p>
    <w:p w:rsidR="0002709E" w:rsidRPr="0043000C" w:rsidRDefault="0002709E" w:rsidP="0043000C">
      <w:pPr>
        <w:ind w:firstLine="708"/>
        <w:jc w:val="both"/>
        <w:rPr>
          <w:sz w:val="24"/>
          <w:szCs w:val="24"/>
        </w:rPr>
      </w:pPr>
      <w:r w:rsidRPr="0043000C">
        <w:rPr>
          <w:sz w:val="24"/>
          <w:szCs w:val="24"/>
        </w:rPr>
        <w:t xml:space="preserve">В соответствии с требованиями ФГОС начального общего образования, в целях </w:t>
      </w:r>
      <w:proofErr w:type="gramStart"/>
      <w:r w:rsidRPr="0043000C">
        <w:rPr>
          <w:sz w:val="24"/>
          <w:szCs w:val="24"/>
        </w:rPr>
        <w:t>ко</w:t>
      </w:r>
      <w:r w:rsidRPr="0043000C">
        <w:rPr>
          <w:sz w:val="24"/>
          <w:szCs w:val="24"/>
        </w:rPr>
        <w:t>н</w:t>
      </w:r>
      <w:r w:rsidRPr="0043000C">
        <w:rPr>
          <w:sz w:val="24"/>
          <w:szCs w:val="24"/>
        </w:rPr>
        <w:t>троля за</w:t>
      </w:r>
      <w:proofErr w:type="gramEnd"/>
      <w:r w:rsidRPr="0043000C">
        <w:rPr>
          <w:sz w:val="24"/>
          <w:szCs w:val="24"/>
        </w:rPr>
        <w:t xml:space="preserve"> уровнем </w:t>
      </w:r>
      <w:proofErr w:type="spellStart"/>
      <w:r w:rsidRPr="0043000C">
        <w:rPr>
          <w:sz w:val="24"/>
          <w:szCs w:val="24"/>
        </w:rPr>
        <w:t>сформированности</w:t>
      </w:r>
      <w:proofErr w:type="spellEnd"/>
      <w:r w:rsidRPr="0043000C">
        <w:rPr>
          <w:sz w:val="24"/>
          <w:szCs w:val="24"/>
        </w:rPr>
        <w:t xml:space="preserve"> важнейших предметных аспектов обучения, компетен</w:t>
      </w:r>
      <w:r w:rsidRPr="0043000C">
        <w:rPr>
          <w:sz w:val="24"/>
          <w:szCs w:val="24"/>
        </w:rPr>
        <w:t>т</w:t>
      </w:r>
      <w:r w:rsidRPr="0043000C">
        <w:rPr>
          <w:sz w:val="24"/>
          <w:szCs w:val="24"/>
        </w:rPr>
        <w:t>ности ребенка в апреле 2019 года были проведены итоговые комплексные работы в 1-4 кла</w:t>
      </w:r>
      <w:r w:rsidRPr="0043000C">
        <w:rPr>
          <w:sz w:val="24"/>
          <w:szCs w:val="24"/>
        </w:rPr>
        <w:t>с</w:t>
      </w:r>
      <w:r w:rsidRPr="0043000C">
        <w:rPr>
          <w:sz w:val="24"/>
          <w:szCs w:val="24"/>
        </w:rPr>
        <w:t xml:space="preserve">сах. </w:t>
      </w:r>
    </w:p>
    <w:p w:rsidR="0002709E" w:rsidRPr="0043000C" w:rsidRDefault="0002709E" w:rsidP="0043000C">
      <w:pPr>
        <w:ind w:firstLine="708"/>
        <w:jc w:val="both"/>
        <w:rPr>
          <w:sz w:val="24"/>
          <w:szCs w:val="24"/>
        </w:rPr>
      </w:pPr>
      <w:r w:rsidRPr="0043000C">
        <w:rPr>
          <w:sz w:val="24"/>
          <w:szCs w:val="24"/>
        </w:rPr>
        <w:t>В ходе аналитического этапа  проведена систематизация, обобщение информации и анализ результатов. Сделан вывод, что обучающиеся начальных классов достигли следующих уровней подготовки на конец учебного года:</w:t>
      </w:r>
    </w:p>
    <w:p w:rsidR="0002709E" w:rsidRPr="0043000C" w:rsidRDefault="0002709E" w:rsidP="0043000C">
      <w:pPr>
        <w:rPr>
          <w:b/>
          <w:sz w:val="24"/>
          <w:szCs w:val="24"/>
        </w:rPr>
      </w:pPr>
    </w:p>
    <w:p w:rsidR="0002709E" w:rsidRPr="0043000C" w:rsidRDefault="0002709E" w:rsidP="0043000C">
      <w:pPr>
        <w:rPr>
          <w:sz w:val="24"/>
          <w:szCs w:val="24"/>
        </w:rPr>
      </w:pPr>
      <w:r w:rsidRPr="0043000C">
        <w:rPr>
          <w:sz w:val="24"/>
          <w:szCs w:val="24"/>
        </w:rPr>
        <w:t>Анализ результатов комплексной работы в 1-4 классах  представлен в таблице.</w:t>
      </w:r>
    </w:p>
    <w:p w:rsidR="0002709E" w:rsidRPr="0043000C" w:rsidRDefault="0002709E" w:rsidP="0043000C">
      <w:pPr>
        <w:rPr>
          <w:sz w:val="24"/>
          <w:szCs w:val="24"/>
        </w:rPr>
      </w:pPr>
      <w:r w:rsidRPr="0043000C">
        <w:rPr>
          <w:sz w:val="24"/>
          <w:szCs w:val="24"/>
        </w:rPr>
        <w:t xml:space="preserve">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2727"/>
        <w:gridCol w:w="1914"/>
        <w:gridCol w:w="1914"/>
      </w:tblGrid>
      <w:tr w:rsidR="0002709E" w:rsidRPr="0043000C" w:rsidTr="0002709E">
        <w:tc>
          <w:tcPr>
            <w:tcW w:w="1101" w:type="dxa"/>
            <w:vMerge w:val="restart"/>
          </w:tcPr>
          <w:p w:rsidR="0002709E" w:rsidRPr="0043000C" w:rsidRDefault="0002709E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класс</w:t>
            </w:r>
          </w:p>
        </w:tc>
        <w:tc>
          <w:tcPr>
            <w:tcW w:w="6555" w:type="dxa"/>
            <w:gridSpan w:val="3"/>
          </w:tcPr>
          <w:p w:rsidR="0002709E" w:rsidRPr="0043000C" w:rsidRDefault="0002709E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                                       уровень  (человек</w:t>
            </w:r>
            <w:proofErr w:type="gramStart"/>
            <w:r w:rsidRPr="0043000C">
              <w:rPr>
                <w:sz w:val="24"/>
                <w:szCs w:val="24"/>
              </w:rPr>
              <w:t>,  %)</w:t>
            </w:r>
            <w:proofErr w:type="gramEnd"/>
          </w:p>
        </w:tc>
      </w:tr>
      <w:tr w:rsidR="0002709E" w:rsidRPr="0043000C" w:rsidTr="0002709E">
        <w:tc>
          <w:tcPr>
            <w:tcW w:w="1101" w:type="dxa"/>
            <w:vMerge/>
          </w:tcPr>
          <w:p w:rsidR="0002709E" w:rsidRPr="0043000C" w:rsidRDefault="0002709E" w:rsidP="0043000C">
            <w:pPr>
              <w:rPr>
                <w:sz w:val="24"/>
                <w:szCs w:val="24"/>
              </w:rPr>
            </w:pPr>
          </w:p>
        </w:tc>
        <w:tc>
          <w:tcPr>
            <w:tcW w:w="2727" w:type="dxa"/>
          </w:tcPr>
          <w:p w:rsidR="0002709E" w:rsidRPr="0043000C" w:rsidRDefault="0002709E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повышенный</w:t>
            </w:r>
          </w:p>
        </w:tc>
        <w:tc>
          <w:tcPr>
            <w:tcW w:w="1914" w:type="dxa"/>
          </w:tcPr>
          <w:p w:rsidR="0002709E" w:rsidRPr="0043000C" w:rsidRDefault="0002709E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базовый</w:t>
            </w:r>
          </w:p>
        </w:tc>
        <w:tc>
          <w:tcPr>
            <w:tcW w:w="1914" w:type="dxa"/>
          </w:tcPr>
          <w:p w:rsidR="0002709E" w:rsidRPr="0043000C" w:rsidRDefault="0002709E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низкий</w:t>
            </w:r>
          </w:p>
        </w:tc>
      </w:tr>
      <w:tr w:rsidR="0002709E" w:rsidRPr="0043000C" w:rsidTr="0002709E">
        <w:tc>
          <w:tcPr>
            <w:tcW w:w="1101" w:type="dxa"/>
          </w:tcPr>
          <w:p w:rsidR="0002709E" w:rsidRPr="0043000C" w:rsidRDefault="0002709E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1 </w:t>
            </w:r>
          </w:p>
        </w:tc>
        <w:tc>
          <w:tcPr>
            <w:tcW w:w="2727" w:type="dxa"/>
          </w:tcPr>
          <w:p w:rsidR="0002709E" w:rsidRPr="0043000C" w:rsidRDefault="0002709E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5 (42%)</w:t>
            </w:r>
          </w:p>
        </w:tc>
        <w:tc>
          <w:tcPr>
            <w:tcW w:w="1914" w:type="dxa"/>
          </w:tcPr>
          <w:p w:rsidR="0002709E" w:rsidRPr="0043000C" w:rsidRDefault="0002709E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6 (50%)</w:t>
            </w:r>
          </w:p>
        </w:tc>
        <w:tc>
          <w:tcPr>
            <w:tcW w:w="1914" w:type="dxa"/>
          </w:tcPr>
          <w:p w:rsidR="0002709E" w:rsidRPr="0043000C" w:rsidRDefault="0002709E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1 (8%)</w:t>
            </w:r>
          </w:p>
        </w:tc>
      </w:tr>
      <w:tr w:rsidR="0002709E" w:rsidRPr="0043000C" w:rsidTr="0002709E">
        <w:tc>
          <w:tcPr>
            <w:tcW w:w="1101" w:type="dxa"/>
          </w:tcPr>
          <w:p w:rsidR="0002709E" w:rsidRPr="0043000C" w:rsidRDefault="0002709E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2 </w:t>
            </w:r>
          </w:p>
        </w:tc>
        <w:tc>
          <w:tcPr>
            <w:tcW w:w="2727" w:type="dxa"/>
          </w:tcPr>
          <w:p w:rsidR="0002709E" w:rsidRPr="0043000C" w:rsidRDefault="0002709E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2 (18%)</w:t>
            </w:r>
          </w:p>
        </w:tc>
        <w:tc>
          <w:tcPr>
            <w:tcW w:w="1914" w:type="dxa"/>
          </w:tcPr>
          <w:p w:rsidR="0002709E" w:rsidRPr="0043000C" w:rsidRDefault="0002709E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7 (64%)</w:t>
            </w:r>
          </w:p>
        </w:tc>
        <w:tc>
          <w:tcPr>
            <w:tcW w:w="1914" w:type="dxa"/>
          </w:tcPr>
          <w:p w:rsidR="0002709E" w:rsidRPr="0043000C" w:rsidRDefault="0002709E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2 (18%)</w:t>
            </w:r>
          </w:p>
        </w:tc>
      </w:tr>
      <w:tr w:rsidR="0002709E" w:rsidRPr="0043000C" w:rsidTr="0002709E">
        <w:tc>
          <w:tcPr>
            <w:tcW w:w="1101" w:type="dxa"/>
          </w:tcPr>
          <w:p w:rsidR="0002709E" w:rsidRPr="0043000C" w:rsidRDefault="0002709E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lastRenderedPageBreak/>
              <w:t xml:space="preserve">3 </w:t>
            </w:r>
          </w:p>
        </w:tc>
        <w:tc>
          <w:tcPr>
            <w:tcW w:w="2727" w:type="dxa"/>
          </w:tcPr>
          <w:p w:rsidR="0002709E" w:rsidRPr="0043000C" w:rsidRDefault="0002709E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7 (58%)</w:t>
            </w:r>
          </w:p>
        </w:tc>
        <w:tc>
          <w:tcPr>
            <w:tcW w:w="1914" w:type="dxa"/>
          </w:tcPr>
          <w:p w:rsidR="0002709E" w:rsidRPr="0043000C" w:rsidRDefault="0002709E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5 (42%)</w:t>
            </w:r>
          </w:p>
        </w:tc>
        <w:tc>
          <w:tcPr>
            <w:tcW w:w="1914" w:type="dxa"/>
          </w:tcPr>
          <w:p w:rsidR="0002709E" w:rsidRPr="0043000C" w:rsidRDefault="0002709E" w:rsidP="0043000C">
            <w:pPr>
              <w:rPr>
                <w:sz w:val="24"/>
                <w:szCs w:val="24"/>
              </w:rPr>
            </w:pPr>
          </w:p>
        </w:tc>
      </w:tr>
      <w:tr w:rsidR="0002709E" w:rsidRPr="0043000C" w:rsidTr="0002709E">
        <w:tc>
          <w:tcPr>
            <w:tcW w:w="1101" w:type="dxa"/>
          </w:tcPr>
          <w:p w:rsidR="0002709E" w:rsidRPr="0043000C" w:rsidRDefault="0002709E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4</w:t>
            </w:r>
          </w:p>
        </w:tc>
        <w:tc>
          <w:tcPr>
            <w:tcW w:w="2727" w:type="dxa"/>
          </w:tcPr>
          <w:p w:rsidR="0002709E" w:rsidRPr="0043000C" w:rsidRDefault="0002709E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5(50%)</w:t>
            </w:r>
          </w:p>
        </w:tc>
        <w:tc>
          <w:tcPr>
            <w:tcW w:w="1914" w:type="dxa"/>
          </w:tcPr>
          <w:p w:rsidR="0002709E" w:rsidRPr="0043000C" w:rsidRDefault="0002709E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5(50%)</w:t>
            </w:r>
          </w:p>
        </w:tc>
        <w:tc>
          <w:tcPr>
            <w:tcW w:w="1914" w:type="dxa"/>
          </w:tcPr>
          <w:p w:rsidR="0002709E" w:rsidRPr="0043000C" w:rsidRDefault="0002709E" w:rsidP="0043000C">
            <w:pPr>
              <w:rPr>
                <w:sz w:val="24"/>
                <w:szCs w:val="24"/>
              </w:rPr>
            </w:pPr>
          </w:p>
        </w:tc>
      </w:tr>
      <w:tr w:rsidR="0002709E" w:rsidRPr="0043000C" w:rsidTr="0002709E">
        <w:tc>
          <w:tcPr>
            <w:tcW w:w="1101" w:type="dxa"/>
          </w:tcPr>
          <w:p w:rsidR="0002709E" w:rsidRPr="0043000C" w:rsidRDefault="0002709E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итого</w:t>
            </w:r>
          </w:p>
        </w:tc>
        <w:tc>
          <w:tcPr>
            <w:tcW w:w="2727" w:type="dxa"/>
          </w:tcPr>
          <w:p w:rsidR="0002709E" w:rsidRPr="0043000C" w:rsidRDefault="0002709E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19 (42%)</w:t>
            </w:r>
          </w:p>
        </w:tc>
        <w:tc>
          <w:tcPr>
            <w:tcW w:w="1914" w:type="dxa"/>
          </w:tcPr>
          <w:p w:rsidR="0002709E" w:rsidRPr="0043000C" w:rsidRDefault="0002709E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23 (51%)</w:t>
            </w:r>
          </w:p>
        </w:tc>
        <w:tc>
          <w:tcPr>
            <w:tcW w:w="1914" w:type="dxa"/>
          </w:tcPr>
          <w:p w:rsidR="0002709E" w:rsidRPr="0043000C" w:rsidRDefault="0002709E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3 (7%)</w:t>
            </w:r>
          </w:p>
        </w:tc>
      </w:tr>
    </w:tbl>
    <w:p w:rsidR="0002709E" w:rsidRPr="0043000C" w:rsidRDefault="0002709E" w:rsidP="0043000C">
      <w:pPr>
        <w:rPr>
          <w:b/>
          <w:sz w:val="24"/>
          <w:szCs w:val="24"/>
        </w:rPr>
      </w:pPr>
    </w:p>
    <w:p w:rsidR="0002709E" w:rsidRPr="0043000C" w:rsidRDefault="0002709E" w:rsidP="0043000C">
      <w:pPr>
        <w:rPr>
          <w:b/>
          <w:sz w:val="24"/>
          <w:szCs w:val="24"/>
        </w:rPr>
      </w:pPr>
    </w:p>
    <w:p w:rsidR="0002709E" w:rsidRPr="0043000C" w:rsidRDefault="0002709E" w:rsidP="0043000C">
      <w:pPr>
        <w:ind w:firstLine="340"/>
        <w:jc w:val="center"/>
        <w:rPr>
          <w:b/>
          <w:sz w:val="24"/>
          <w:szCs w:val="24"/>
        </w:rPr>
      </w:pPr>
      <w:r w:rsidRPr="0043000C">
        <w:rPr>
          <w:b/>
          <w:sz w:val="24"/>
          <w:szCs w:val="24"/>
        </w:rPr>
        <w:t>Результаты Всероссийских проверочных работ</w:t>
      </w:r>
    </w:p>
    <w:p w:rsidR="000663BC" w:rsidRPr="0043000C" w:rsidRDefault="000663BC" w:rsidP="0043000C">
      <w:pPr>
        <w:ind w:firstLine="540"/>
        <w:jc w:val="both"/>
        <w:rPr>
          <w:bCs/>
          <w:sz w:val="24"/>
          <w:szCs w:val="24"/>
        </w:rPr>
      </w:pPr>
      <w:r w:rsidRPr="0043000C">
        <w:rPr>
          <w:bCs/>
          <w:sz w:val="24"/>
          <w:szCs w:val="24"/>
        </w:rPr>
        <w:t>по русскому языку</w:t>
      </w:r>
    </w:p>
    <w:p w:rsidR="000663BC" w:rsidRPr="0043000C" w:rsidRDefault="000663BC" w:rsidP="0043000C">
      <w:pPr>
        <w:ind w:firstLine="540"/>
        <w:jc w:val="both"/>
        <w:rPr>
          <w:bC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12"/>
        <w:gridCol w:w="1136"/>
        <w:gridCol w:w="1135"/>
        <w:gridCol w:w="1135"/>
        <w:gridCol w:w="1135"/>
        <w:gridCol w:w="1922"/>
        <w:gridCol w:w="1395"/>
      </w:tblGrid>
      <w:tr w:rsidR="000663BC" w:rsidRPr="0043000C" w:rsidTr="00526EA9">
        <w:tc>
          <w:tcPr>
            <w:tcW w:w="1712" w:type="dxa"/>
            <w:vMerge w:val="restart"/>
            <w:shd w:val="clear" w:color="auto" w:fill="auto"/>
          </w:tcPr>
          <w:p w:rsidR="000663BC" w:rsidRPr="0043000C" w:rsidRDefault="000663BC" w:rsidP="0043000C">
            <w:pPr>
              <w:jc w:val="both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Количество учащихся</w:t>
            </w:r>
          </w:p>
        </w:tc>
        <w:tc>
          <w:tcPr>
            <w:tcW w:w="4541" w:type="dxa"/>
            <w:gridSpan w:val="4"/>
            <w:shd w:val="clear" w:color="auto" w:fill="auto"/>
          </w:tcPr>
          <w:p w:rsidR="000663BC" w:rsidRPr="0043000C" w:rsidRDefault="000663BC" w:rsidP="0043000C">
            <w:pPr>
              <w:jc w:val="both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 xml:space="preserve">Количество </w:t>
            </w:r>
            <w:proofErr w:type="gramStart"/>
            <w:r w:rsidRPr="0043000C">
              <w:rPr>
                <w:bCs/>
                <w:sz w:val="24"/>
                <w:szCs w:val="24"/>
              </w:rPr>
              <w:t>получивших</w:t>
            </w:r>
            <w:proofErr w:type="gramEnd"/>
          </w:p>
        </w:tc>
        <w:tc>
          <w:tcPr>
            <w:tcW w:w="1922" w:type="dxa"/>
            <w:vMerge w:val="restart"/>
            <w:shd w:val="clear" w:color="auto" w:fill="auto"/>
          </w:tcPr>
          <w:p w:rsidR="000663BC" w:rsidRPr="0043000C" w:rsidRDefault="000663BC" w:rsidP="0043000C">
            <w:pPr>
              <w:jc w:val="both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успеваемость</w:t>
            </w:r>
          </w:p>
        </w:tc>
        <w:tc>
          <w:tcPr>
            <w:tcW w:w="1395" w:type="dxa"/>
            <w:vMerge w:val="restart"/>
            <w:shd w:val="clear" w:color="auto" w:fill="auto"/>
          </w:tcPr>
          <w:p w:rsidR="000663BC" w:rsidRPr="0043000C" w:rsidRDefault="000663BC" w:rsidP="0043000C">
            <w:pPr>
              <w:jc w:val="both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Качество знаний</w:t>
            </w:r>
          </w:p>
        </w:tc>
      </w:tr>
      <w:tr w:rsidR="000663BC" w:rsidRPr="0043000C" w:rsidTr="00526EA9">
        <w:tc>
          <w:tcPr>
            <w:tcW w:w="1712" w:type="dxa"/>
            <w:vMerge/>
            <w:shd w:val="clear" w:color="auto" w:fill="auto"/>
          </w:tcPr>
          <w:p w:rsidR="000663BC" w:rsidRPr="0043000C" w:rsidRDefault="000663BC" w:rsidP="0043000C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</w:tcPr>
          <w:p w:rsidR="000663BC" w:rsidRPr="0043000C" w:rsidRDefault="000663BC" w:rsidP="0043000C">
            <w:pPr>
              <w:jc w:val="both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135" w:type="dxa"/>
            <w:shd w:val="clear" w:color="auto" w:fill="auto"/>
          </w:tcPr>
          <w:p w:rsidR="000663BC" w:rsidRPr="0043000C" w:rsidRDefault="000663BC" w:rsidP="0043000C">
            <w:pPr>
              <w:jc w:val="both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135" w:type="dxa"/>
            <w:shd w:val="clear" w:color="auto" w:fill="auto"/>
          </w:tcPr>
          <w:p w:rsidR="000663BC" w:rsidRPr="0043000C" w:rsidRDefault="000663BC" w:rsidP="0043000C">
            <w:pPr>
              <w:jc w:val="both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135" w:type="dxa"/>
            <w:shd w:val="clear" w:color="auto" w:fill="auto"/>
          </w:tcPr>
          <w:p w:rsidR="000663BC" w:rsidRPr="0043000C" w:rsidRDefault="000663BC" w:rsidP="0043000C">
            <w:pPr>
              <w:jc w:val="both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22" w:type="dxa"/>
            <w:vMerge/>
            <w:shd w:val="clear" w:color="auto" w:fill="auto"/>
          </w:tcPr>
          <w:p w:rsidR="000663BC" w:rsidRPr="0043000C" w:rsidRDefault="000663BC" w:rsidP="0043000C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395" w:type="dxa"/>
            <w:vMerge/>
            <w:shd w:val="clear" w:color="auto" w:fill="auto"/>
          </w:tcPr>
          <w:p w:rsidR="000663BC" w:rsidRPr="0043000C" w:rsidRDefault="000663BC" w:rsidP="0043000C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0663BC" w:rsidRPr="0043000C" w:rsidTr="00526EA9">
        <w:tc>
          <w:tcPr>
            <w:tcW w:w="1712" w:type="dxa"/>
            <w:shd w:val="clear" w:color="auto" w:fill="auto"/>
          </w:tcPr>
          <w:p w:rsidR="000663BC" w:rsidRPr="0043000C" w:rsidRDefault="000663BC" w:rsidP="0043000C">
            <w:pPr>
              <w:jc w:val="both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136" w:type="dxa"/>
            <w:shd w:val="clear" w:color="auto" w:fill="auto"/>
          </w:tcPr>
          <w:p w:rsidR="000663BC" w:rsidRPr="0043000C" w:rsidRDefault="000663BC" w:rsidP="0043000C">
            <w:pPr>
              <w:jc w:val="both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5" w:type="dxa"/>
            <w:shd w:val="clear" w:color="auto" w:fill="auto"/>
          </w:tcPr>
          <w:p w:rsidR="000663BC" w:rsidRPr="0043000C" w:rsidRDefault="000663BC" w:rsidP="0043000C">
            <w:pPr>
              <w:jc w:val="both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135" w:type="dxa"/>
            <w:shd w:val="clear" w:color="auto" w:fill="auto"/>
          </w:tcPr>
          <w:p w:rsidR="000663BC" w:rsidRPr="0043000C" w:rsidRDefault="000663BC" w:rsidP="0043000C">
            <w:pPr>
              <w:jc w:val="both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135" w:type="dxa"/>
            <w:shd w:val="clear" w:color="auto" w:fill="auto"/>
          </w:tcPr>
          <w:p w:rsidR="000663BC" w:rsidRPr="0043000C" w:rsidRDefault="000663BC" w:rsidP="0043000C">
            <w:pPr>
              <w:jc w:val="both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922" w:type="dxa"/>
            <w:shd w:val="clear" w:color="auto" w:fill="auto"/>
          </w:tcPr>
          <w:p w:rsidR="000663BC" w:rsidRPr="0043000C" w:rsidRDefault="000663BC" w:rsidP="0043000C">
            <w:pPr>
              <w:jc w:val="both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395" w:type="dxa"/>
            <w:shd w:val="clear" w:color="auto" w:fill="auto"/>
          </w:tcPr>
          <w:p w:rsidR="000663BC" w:rsidRPr="0043000C" w:rsidRDefault="000663BC" w:rsidP="0043000C">
            <w:pPr>
              <w:jc w:val="both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70%</w:t>
            </w:r>
          </w:p>
        </w:tc>
      </w:tr>
    </w:tbl>
    <w:p w:rsidR="000663BC" w:rsidRPr="0043000C" w:rsidRDefault="000663BC" w:rsidP="0043000C">
      <w:pPr>
        <w:ind w:firstLine="540"/>
        <w:jc w:val="both"/>
        <w:rPr>
          <w:bCs/>
          <w:sz w:val="24"/>
          <w:szCs w:val="24"/>
        </w:rPr>
      </w:pPr>
    </w:p>
    <w:p w:rsidR="000663BC" w:rsidRPr="0043000C" w:rsidRDefault="000663BC" w:rsidP="0043000C">
      <w:pPr>
        <w:ind w:firstLine="540"/>
        <w:jc w:val="both"/>
        <w:rPr>
          <w:bCs/>
          <w:sz w:val="24"/>
          <w:szCs w:val="24"/>
        </w:rPr>
      </w:pPr>
      <w:r w:rsidRPr="0043000C">
        <w:rPr>
          <w:bCs/>
          <w:sz w:val="24"/>
          <w:szCs w:val="24"/>
        </w:rPr>
        <w:t>по математике</w:t>
      </w:r>
    </w:p>
    <w:p w:rsidR="000663BC" w:rsidRPr="0043000C" w:rsidRDefault="000663BC" w:rsidP="0043000C">
      <w:pPr>
        <w:ind w:firstLine="540"/>
        <w:jc w:val="both"/>
        <w:rPr>
          <w:bC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13"/>
        <w:gridCol w:w="1136"/>
        <w:gridCol w:w="1135"/>
        <w:gridCol w:w="1135"/>
        <w:gridCol w:w="1135"/>
        <w:gridCol w:w="1922"/>
        <w:gridCol w:w="1395"/>
      </w:tblGrid>
      <w:tr w:rsidR="000663BC" w:rsidRPr="0043000C" w:rsidTr="00526EA9">
        <w:tc>
          <w:tcPr>
            <w:tcW w:w="1713" w:type="dxa"/>
            <w:vMerge w:val="restart"/>
            <w:shd w:val="clear" w:color="auto" w:fill="auto"/>
          </w:tcPr>
          <w:p w:rsidR="000663BC" w:rsidRPr="0043000C" w:rsidRDefault="000663BC" w:rsidP="0043000C">
            <w:pPr>
              <w:jc w:val="both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Количество учащихся</w:t>
            </w:r>
          </w:p>
        </w:tc>
        <w:tc>
          <w:tcPr>
            <w:tcW w:w="4541" w:type="dxa"/>
            <w:gridSpan w:val="4"/>
            <w:shd w:val="clear" w:color="auto" w:fill="auto"/>
          </w:tcPr>
          <w:p w:rsidR="000663BC" w:rsidRPr="0043000C" w:rsidRDefault="000663BC" w:rsidP="0043000C">
            <w:pPr>
              <w:jc w:val="both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 xml:space="preserve">Количество </w:t>
            </w:r>
            <w:proofErr w:type="gramStart"/>
            <w:r w:rsidRPr="0043000C">
              <w:rPr>
                <w:bCs/>
                <w:sz w:val="24"/>
                <w:szCs w:val="24"/>
              </w:rPr>
              <w:t>получивших</w:t>
            </w:r>
            <w:proofErr w:type="gramEnd"/>
          </w:p>
        </w:tc>
        <w:tc>
          <w:tcPr>
            <w:tcW w:w="1922" w:type="dxa"/>
            <w:vMerge w:val="restart"/>
            <w:shd w:val="clear" w:color="auto" w:fill="auto"/>
          </w:tcPr>
          <w:p w:rsidR="000663BC" w:rsidRPr="0043000C" w:rsidRDefault="000663BC" w:rsidP="0043000C">
            <w:pPr>
              <w:jc w:val="both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успеваемость</w:t>
            </w:r>
          </w:p>
        </w:tc>
        <w:tc>
          <w:tcPr>
            <w:tcW w:w="1395" w:type="dxa"/>
            <w:vMerge w:val="restart"/>
            <w:shd w:val="clear" w:color="auto" w:fill="auto"/>
          </w:tcPr>
          <w:p w:rsidR="000663BC" w:rsidRPr="0043000C" w:rsidRDefault="000663BC" w:rsidP="0043000C">
            <w:pPr>
              <w:jc w:val="both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Качество знаний</w:t>
            </w:r>
          </w:p>
        </w:tc>
      </w:tr>
      <w:tr w:rsidR="000663BC" w:rsidRPr="0043000C" w:rsidTr="00526EA9">
        <w:tc>
          <w:tcPr>
            <w:tcW w:w="1713" w:type="dxa"/>
            <w:vMerge/>
            <w:shd w:val="clear" w:color="auto" w:fill="auto"/>
          </w:tcPr>
          <w:p w:rsidR="000663BC" w:rsidRPr="0043000C" w:rsidRDefault="000663BC" w:rsidP="0043000C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</w:tcPr>
          <w:p w:rsidR="000663BC" w:rsidRPr="0043000C" w:rsidRDefault="000663BC" w:rsidP="0043000C">
            <w:pPr>
              <w:jc w:val="both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135" w:type="dxa"/>
            <w:shd w:val="clear" w:color="auto" w:fill="auto"/>
          </w:tcPr>
          <w:p w:rsidR="000663BC" w:rsidRPr="0043000C" w:rsidRDefault="000663BC" w:rsidP="0043000C">
            <w:pPr>
              <w:jc w:val="both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135" w:type="dxa"/>
            <w:shd w:val="clear" w:color="auto" w:fill="auto"/>
          </w:tcPr>
          <w:p w:rsidR="000663BC" w:rsidRPr="0043000C" w:rsidRDefault="000663BC" w:rsidP="0043000C">
            <w:pPr>
              <w:jc w:val="both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135" w:type="dxa"/>
            <w:shd w:val="clear" w:color="auto" w:fill="auto"/>
          </w:tcPr>
          <w:p w:rsidR="000663BC" w:rsidRPr="0043000C" w:rsidRDefault="000663BC" w:rsidP="0043000C">
            <w:pPr>
              <w:jc w:val="both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22" w:type="dxa"/>
            <w:vMerge/>
            <w:shd w:val="clear" w:color="auto" w:fill="auto"/>
          </w:tcPr>
          <w:p w:rsidR="000663BC" w:rsidRPr="0043000C" w:rsidRDefault="000663BC" w:rsidP="0043000C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395" w:type="dxa"/>
            <w:vMerge/>
            <w:shd w:val="clear" w:color="auto" w:fill="auto"/>
          </w:tcPr>
          <w:p w:rsidR="000663BC" w:rsidRPr="0043000C" w:rsidRDefault="000663BC" w:rsidP="0043000C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0663BC" w:rsidRPr="0043000C" w:rsidTr="00526EA9">
        <w:tc>
          <w:tcPr>
            <w:tcW w:w="1713" w:type="dxa"/>
            <w:shd w:val="clear" w:color="auto" w:fill="auto"/>
          </w:tcPr>
          <w:p w:rsidR="000663BC" w:rsidRPr="0043000C" w:rsidRDefault="000663BC" w:rsidP="0043000C">
            <w:pPr>
              <w:jc w:val="both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136" w:type="dxa"/>
            <w:shd w:val="clear" w:color="auto" w:fill="auto"/>
          </w:tcPr>
          <w:p w:rsidR="000663BC" w:rsidRPr="0043000C" w:rsidRDefault="000663BC" w:rsidP="0043000C">
            <w:pPr>
              <w:jc w:val="both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135" w:type="dxa"/>
            <w:shd w:val="clear" w:color="auto" w:fill="auto"/>
          </w:tcPr>
          <w:p w:rsidR="000663BC" w:rsidRPr="0043000C" w:rsidRDefault="000663BC" w:rsidP="0043000C">
            <w:pPr>
              <w:jc w:val="both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135" w:type="dxa"/>
            <w:shd w:val="clear" w:color="auto" w:fill="auto"/>
          </w:tcPr>
          <w:p w:rsidR="000663BC" w:rsidRPr="0043000C" w:rsidRDefault="000663BC" w:rsidP="0043000C">
            <w:pPr>
              <w:jc w:val="both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5" w:type="dxa"/>
            <w:shd w:val="clear" w:color="auto" w:fill="auto"/>
          </w:tcPr>
          <w:p w:rsidR="000663BC" w:rsidRPr="0043000C" w:rsidRDefault="000663BC" w:rsidP="0043000C">
            <w:pPr>
              <w:jc w:val="both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922" w:type="dxa"/>
            <w:shd w:val="clear" w:color="auto" w:fill="auto"/>
          </w:tcPr>
          <w:p w:rsidR="000663BC" w:rsidRPr="0043000C" w:rsidRDefault="000663BC" w:rsidP="0043000C">
            <w:pPr>
              <w:jc w:val="both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100%</w:t>
            </w:r>
          </w:p>
        </w:tc>
        <w:tc>
          <w:tcPr>
            <w:tcW w:w="1395" w:type="dxa"/>
            <w:shd w:val="clear" w:color="auto" w:fill="auto"/>
          </w:tcPr>
          <w:p w:rsidR="000663BC" w:rsidRPr="0043000C" w:rsidRDefault="000663BC" w:rsidP="0043000C">
            <w:pPr>
              <w:jc w:val="both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90%</w:t>
            </w:r>
          </w:p>
        </w:tc>
      </w:tr>
    </w:tbl>
    <w:p w:rsidR="000663BC" w:rsidRPr="0043000C" w:rsidRDefault="000663BC" w:rsidP="0043000C">
      <w:pPr>
        <w:jc w:val="both"/>
        <w:rPr>
          <w:bCs/>
          <w:sz w:val="24"/>
          <w:szCs w:val="24"/>
        </w:rPr>
      </w:pPr>
    </w:p>
    <w:p w:rsidR="000663BC" w:rsidRPr="0043000C" w:rsidRDefault="000663BC" w:rsidP="0043000C">
      <w:pPr>
        <w:ind w:firstLine="540"/>
        <w:jc w:val="both"/>
        <w:rPr>
          <w:bCs/>
          <w:sz w:val="24"/>
          <w:szCs w:val="24"/>
        </w:rPr>
      </w:pPr>
      <w:r w:rsidRPr="0043000C">
        <w:rPr>
          <w:bCs/>
          <w:sz w:val="24"/>
          <w:szCs w:val="24"/>
        </w:rPr>
        <w:t>по окружающему миру</w:t>
      </w:r>
    </w:p>
    <w:p w:rsidR="000663BC" w:rsidRPr="0043000C" w:rsidRDefault="000663BC" w:rsidP="0043000C">
      <w:pPr>
        <w:ind w:firstLine="540"/>
        <w:jc w:val="both"/>
        <w:rPr>
          <w:bC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13"/>
        <w:gridCol w:w="1136"/>
        <w:gridCol w:w="1135"/>
        <w:gridCol w:w="1135"/>
        <w:gridCol w:w="1135"/>
        <w:gridCol w:w="1922"/>
        <w:gridCol w:w="1395"/>
      </w:tblGrid>
      <w:tr w:rsidR="000663BC" w:rsidRPr="0043000C" w:rsidTr="00526EA9">
        <w:tc>
          <w:tcPr>
            <w:tcW w:w="1713" w:type="dxa"/>
            <w:vMerge w:val="restart"/>
            <w:shd w:val="clear" w:color="auto" w:fill="auto"/>
          </w:tcPr>
          <w:p w:rsidR="000663BC" w:rsidRPr="0043000C" w:rsidRDefault="000663BC" w:rsidP="0043000C">
            <w:pPr>
              <w:jc w:val="both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Количество учащихся</w:t>
            </w:r>
          </w:p>
        </w:tc>
        <w:tc>
          <w:tcPr>
            <w:tcW w:w="4541" w:type="dxa"/>
            <w:gridSpan w:val="4"/>
            <w:shd w:val="clear" w:color="auto" w:fill="auto"/>
          </w:tcPr>
          <w:p w:rsidR="000663BC" w:rsidRPr="0043000C" w:rsidRDefault="000663BC" w:rsidP="0043000C">
            <w:pPr>
              <w:jc w:val="both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 xml:space="preserve">Количество </w:t>
            </w:r>
            <w:proofErr w:type="gramStart"/>
            <w:r w:rsidRPr="0043000C">
              <w:rPr>
                <w:bCs/>
                <w:sz w:val="24"/>
                <w:szCs w:val="24"/>
              </w:rPr>
              <w:t>получивших</w:t>
            </w:r>
            <w:proofErr w:type="gramEnd"/>
          </w:p>
        </w:tc>
        <w:tc>
          <w:tcPr>
            <w:tcW w:w="1922" w:type="dxa"/>
            <w:vMerge w:val="restart"/>
            <w:shd w:val="clear" w:color="auto" w:fill="auto"/>
          </w:tcPr>
          <w:p w:rsidR="000663BC" w:rsidRPr="0043000C" w:rsidRDefault="000663BC" w:rsidP="0043000C">
            <w:pPr>
              <w:jc w:val="both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успеваемость</w:t>
            </w:r>
          </w:p>
        </w:tc>
        <w:tc>
          <w:tcPr>
            <w:tcW w:w="1395" w:type="dxa"/>
            <w:vMerge w:val="restart"/>
            <w:shd w:val="clear" w:color="auto" w:fill="auto"/>
          </w:tcPr>
          <w:p w:rsidR="000663BC" w:rsidRPr="0043000C" w:rsidRDefault="000663BC" w:rsidP="0043000C">
            <w:pPr>
              <w:jc w:val="both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Качество знаний</w:t>
            </w:r>
          </w:p>
        </w:tc>
      </w:tr>
      <w:tr w:rsidR="000663BC" w:rsidRPr="0043000C" w:rsidTr="00526EA9">
        <w:tc>
          <w:tcPr>
            <w:tcW w:w="1713" w:type="dxa"/>
            <w:vMerge/>
            <w:shd w:val="clear" w:color="auto" w:fill="auto"/>
          </w:tcPr>
          <w:p w:rsidR="000663BC" w:rsidRPr="0043000C" w:rsidRDefault="000663BC" w:rsidP="0043000C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</w:tcPr>
          <w:p w:rsidR="000663BC" w:rsidRPr="0043000C" w:rsidRDefault="000663BC" w:rsidP="0043000C">
            <w:pPr>
              <w:jc w:val="both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135" w:type="dxa"/>
            <w:shd w:val="clear" w:color="auto" w:fill="auto"/>
          </w:tcPr>
          <w:p w:rsidR="000663BC" w:rsidRPr="0043000C" w:rsidRDefault="000663BC" w:rsidP="0043000C">
            <w:pPr>
              <w:jc w:val="both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135" w:type="dxa"/>
            <w:shd w:val="clear" w:color="auto" w:fill="auto"/>
          </w:tcPr>
          <w:p w:rsidR="000663BC" w:rsidRPr="0043000C" w:rsidRDefault="000663BC" w:rsidP="0043000C">
            <w:pPr>
              <w:jc w:val="both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135" w:type="dxa"/>
            <w:shd w:val="clear" w:color="auto" w:fill="auto"/>
          </w:tcPr>
          <w:p w:rsidR="000663BC" w:rsidRPr="0043000C" w:rsidRDefault="000663BC" w:rsidP="0043000C">
            <w:pPr>
              <w:jc w:val="both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22" w:type="dxa"/>
            <w:vMerge/>
            <w:shd w:val="clear" w:color="auto" w:fill="auto"/>
          </w:tcPr>
          <w:p w:rsidR="000663BC" w:rsidRPr="0043000C" w:rsidRDefault="000663BC" w:rsidP="0043000C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395" w:type="dxa"/>
            <w:vMerge/>
            <w:shd w:val="clear" w:color="auto" w:fill="auto"/>
          </w:tcPr>
          <w:p w:rsidR="000663BC" w:rsidRPr="0043000C" w:rsidRDefault="000663BC" w:rsidP="0043000C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0663BC" w:rsidRPr="0043000C" w:rsidTr="00526EA9">
        <w:tc>
          <w:tcPr>
            <w:tcW w:w="1713" w:type="dxa"/>
            <w:shd w:val="clear" w:color="auto" w:fill="auto"/>
          </w:tcPr>
          <w:p w:rsidR="000663BC" w:rsidRPr="0043000C" w:rsidRDefault="000663BC" w:rsidP="0043000C">
            <w:pPr>
              <w:jc w:val="both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136" w:type="dxa"/>
            <w:shd w:val="clear" w:color="auto" w:fill="auto"/>
          </w:tcPr>
          <w:p w:rsidR="000663BC" w:rsidRPr="0043000C" w:rsidRDefault="000663BC" w:rsidP="0043000C">
            <w:pPr>
              <w:jc w:val="both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135" w:type="dxa"/>
            <w:shd w:val="clear" w:color="auto" w:fill="auto"/>
          </w:tcPr>
          <w:p w:rsidR="000663BC" w:rsidRPr="0043000C" w:rsidRDefault="000663BC" w:rsidP="0043000C">
            <w:pPr>
              <w:jc w:val="both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135" w:type="dxa"/>
            <w:shd w:val="clear" w:color="auto" w:fill="auto"/>
          </w:tcPr>
          <w:p w:rsidR="000663BC" w:rsidRPr="0043000C" w:rsidRDefault="000663BC" w:rsidP="0043000C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0663BC" w:rsidRPr="0043000C" w:rsidRDefault="000663BC" w:rsidP="0043000C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922" w:type="dxa"/>
            <w:shd w:val="clear" w:color="auto" w:fill="auto"/>
          </w:tcPr>
          <w:p w:rsidR="000663BC" w:rsidRPr="0043000C" w:rsidRDefault="000663BC" w:rsidP="0043000C">
            <w:pPr>
              <w:jc w:val="both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100%</w:t>
            </w:r>
          </w:p>
        </w:tc>
        <w:tc>
          <w:tcPr>
            <w:tcW w:w="1395" w:type="dxa"/>
            <w:shd w:val="clear" w:color="auto" w:fill="auto"/>
          </w:tcPr>
          <w:p w:rsidR="000663BC" w:rsidRPr="0043000C" w:rsidRDefault="000663BC" w:rsidP="0043000C">
            <w:pPr>
              <w:jc w:val="both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100%</w:t>
            </w:r>
          </w:p>
        </w:tc>
      </w:tr>
    </w:tbl>
    <w:p w:rsidR="000663BC" w:rsidRPr="0043000C" w:rsidRDefault="000663BC" w:rsidP="0043000C">
      <w:pPr>
        <w:ind w:firstLine="540"/>
        <w:jc w:val="both"/>
        <w:rPr>
          <w:bCs/>
          <w:sz w:val="24"/>
          <w:szCs w:val="24"/>
        </w:rPr>
      </w:pPr>
    </w:p>
    <w:p w:rsidR="000663BC" w:rsidRPr="0043000C" w:rsidRDefault="000663BC" w:rsidP="0043000C">
      <w:pPr>
        <w:ind w:firstLine="540"/>
        <w:jc w:val="both"/>
        <w:rPr>
          <w:bCs/>
          <w:sz w:val="24"/>
          <w:szCs w:val="24"/>
        </w:rPr>
      </w:pPr>
      <w:r w:rsidRPr="0043000C">
        <w:rPr>
          <w:bCs/>
          <w:sz w:val="24"/>
          <w:szCs w:val="24"/>
        </w:rPr>
        <w:t>Показатели качества знаний и уровня успеваемости</w:t>
      </w:r>
    </w:p>
    <w:p w:rsidR="000663BC" w:rsidRPr="0043000C" w:rsidRDefault="000663BC" w:rsidP="0043000C">
      <w:pPr>
        <w:jc w:val="both"/>
        <w:rPr>
          <w:bC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57"/>
        <w:gridCol w:w="1692"/>
        <w:gridCol w:w="1988"/>
        <w:gridCol w:w="1745"/>
        <w:gridCol w:w="1988"/>
      </w:tblGrid>
      <w:tr w:rsidR="000663BC" w:rsidRPr="0043000C" w:rsidTr="00526EA9">
        <w:tc>
          <w:tcPr>
            <w:tcW w:w="2157" w:type="dxa"/>
            <w:vMerge w:val="restart"/>
            <w:shd w:val="clear" w:color="auto" w:fill="auto"/>
          </w:tcPr>
          <w:p w:rsidR="000663BC" w:rsidRPr="0043000C" w:rsidRDefault="000663BC" w:rsidP="0043000C">
            <w:pPr>
              <w:jc w:val="both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Предмет</w:t>
            </w:r>
          </w:p>
        </w:tc>
        <w:tc>
          <w:tcPr>
            <w:tcW w:w="3680" w:type="dxa"/>
            <w:gridSpan w:val="2"/>
            <w:shd w:val="clear" w:color="auto" w:fill="auto"/>
          </w:tcPr>
          <w:p w:rsidR="000663BC" w:rsidRPr="0043000C" w:rsidRDefault="000663BC" w:rsidP="0043000C">
            <w:pPr>
              <w:jc w:val="both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Показатели ВПР</w:t>
            </w:r>
          </w:p>
        </w:tc>
        <w:tc>
          <w:tcPr>
            <w:tcW w:w="373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663BC" w:rsidRPr="0043000C" w:rsidRDefault="000663BC" w:rsidP="0043000C">
            <w:pPr>
              <w:jc w:val="both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Показатели за учебный год</w:t>
            </w:r>
          </w:p>
        </w:tc>
      </w:tr>
      <w:tr w:rsidR="000663BC" w:rsidRPr="0043000C" w:rsidTr="00526EA9">
        <w:tc>
          <w:tcPr>
            <w:tcW w:w="2157" w:type="dxa"/>
            <w:vMerge/>
            <w:shd w:val="clear" w:color="auto" w:fill="auto"/>
          </w:tcPr>
          <w:p w:rsidR="000663BC" w:rsidRPr="0043000C" w:rsidRDefault="000663BC" w:rsidP="0043000C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692" w:type="dxa"/>
            <w:shd w:val="clear" w:color="auto" w:fill="auto"/>
          </w:tcPr>
          <w:p w:rsidR="000663BC" w:rsidRPr="0043000C" w:rsidRDefault="000663BC" w:rsidP="0043000C">
            <w:pPr>
              <w:jc w:val="both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Качество зн</w:t>
            </w:r>
            <w:r w:rsidRPr="0043000C">
              <w:rPr>
                <w:bCs/>
                <w:sz w:val="24"/>
                <w:szCs w:val="24"/>
              </w:rPr>
              <w:t>а</w:t>
            </w:r>
            <w:r w:rsidRPr="0043000C">
              <w:rPr>
                <w:bCs/>
                <w:sz w:val="24"/>
                <w:szCs w:val="24"/>
              </w:rPr>
              <w:t>ний</w:t>
            </w:r>
          </w:p>
        </w:tc>
        <w:tc>
          <w:tcPr>
            <w:tcW w:w="1988" w:type="dxa"/>
            <w:shd w:val="clear" w:color="auto" w:fill="auto"/>
          </w:tcPr>
          <w:p w:rsidR="000663BC" w:rsidRPr="0043000C" w:rsidRDefault="000663BC" w:rsidP="0043000C">
            <w:pPr>
              <w:jc w:val="both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Успеваемость</w:t>
            </w:r>
          </w:p>
        </w:tc>
        <w:tc>
          <w:tcPr>
            <w:tcW w:w="1745" w:type="dxa"/>
            <w:tcBorders>
              <w:top w:val="single" w:sz="4" w:space="0" w:color="auto"/>
            </w:tcBorders>
            <w:shd w:val="clear" w:color="auto" w:fill="auto"/>
          </w:tcPr>
          <w:p w:rsidR="000663BC" w:rsidRPr="0043000C" w:rsidRDefault="000663BC" w:rsidP="0043000C">
            <w:pPr>
              <w:jc w:val="both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Качество зн</w:t>
            </w:r>
            <w:r w:rsidRPr="0043000C">
              <w:rPr>
                <w:bCs/>
                <w:sz w:val="24"/>
                <w:szCs w:val="24"/>
              </w:rPr>
              <w:t>а</w:t>
            </w:r>
            <w:r w:rsidRPr="0043000C">
              <w:rPr>
                <w:bCs/>
                <w:sz w:val="24"/>
                <w:szCs w:val="24"/>
              </w:rPr>
              <w:t>ний</w:t>
            </w:r>
          </w:p>
        </w:tc>
        <w:tc>
          <w:tcPr>
            <w:tcW w:w="1988" w:type="dxa"/>
            <w:tcBorders>
              <w:top w:val="single" w:sz="4" w:space="0" w:color="auto"/>
            </w:tcBorders>
            <w:shd w:val="clear" w:color="auto" w:fill="auto"/>
          </w:tcPr>
          <w:p w:rsidR="000663BC" w:rsidRPr="0043000C" w:rsidRDefault="000663BC" w:rsidP="0043000C">
            <w:pPr>
              <w:jc w:val="both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Успеваемость</w:t>
            </w:r>
          </w:p>
        </w:tc>
      </w:tr>
      <w:tr w:rsidR="000663BC" w:rsidRPr="0043000C" w:rsidTr="00526EA9">
        <w:tc>
          <w:tcPr>
            <w:tcW w:w="2157" w:type="dxa"/>
            <w:shd w:val="clear" w:color="auto" w:fill="auto"/>
          </w:tcPr>
          <w:p w:rsidR="000663BC" w:rsidRPr="0043000C" w:rsidRDefault="000663BC" w:rsidP="0043000C">
            <w:pPr>
              <w:jc w:val="both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692" w:type="dxa"/>
            <w:shd w:val="clear" w:color="auto" w:fill="auto"/>
          </w:tcPr>
          <w:p w:rsidR="000663BC" w:rsidRPr="0043000C" w:rsidRDefault="000663BC" w:rsidP="0043000C">
            <w:pPr>
              <w:jc w:val="both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70%</w:t>
            </w:r>
          </w:p>
        </w:tc>
        <w:tc>
          <w:tcPr>
            <w:tcW w:w="1988" w:type="dxa"/>
            <w:shd w:val="clear" w:color="auto" w:fill="auto"/>
          </w:tcPr>
          <w:p w:rsidR="000663BC" w:rsidRPr="0043000C" w:rsidRDefault="000663BC" w:rsidP="0043000C">
            <w:pPr>
              <w:rPr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100%</w:t>
            </w:r>
          </w:p>
        </w:tc>
        <w:tc>
          <w:tcPr>
            <w:tcW w:w="1745" w:type="dxa"/>
            <w:shd w:val="clear" w:color="auto" w:fill="auto"/>
          </w:tcPr>
          <w:p w:rsidR="000663BC" w:rsidRPr="0043000C" w:rsidRDefault="000663BC" w:rsidP="0043000C">
            <w:pPr>
              <w:jc w:val="both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60</w:t>
            </w:r>
          </w:p>
        </w:tc>
        <w:tc>
          <w:tcPr>
            <w:tcW w:w="1988" w:type="dxa"/>
            <w:shd w:val="clear" w:color="auto" w:fill="auto"/>
          </w:tcPr>
          <w:p w:rsidR="000663BC" w:rsidRPr="0043000C" w:rsidRDefault="000663BC" w:rsidP="0043000C">
            <w:pPr>
              <w:jc w:val="both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100%</w:t>
            </w:r>
          </w:p>
        </w:tc>
      </w:tr>
      <w:tr w:rsidR="000663BC" w:rsidRPr="0043000C" w:rsidTr="00526EA9">
        <w:tc>
          <w:tcPr>
            <w:tcW w:w="2157" w:type="dxa"/>
            <w:shd w:val="clear" w:color="auto" w:fill="auto"/>
          </w:tcPr>
          <w:p w:rsidR="000663BC" w:rsidRPr="0043000C" w:rsidRDefault="000663BC" w:rsidP="0043000C">
            <w:pPr>
              <w:jc w:val="both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Математика</w:t>
            </w:r>
          </w:p>
        </w:tc>
        <w:tc>
          <w:tcPr>
            <w:tcW w:w="1692" w:type="dxa"/>
            <w:shd w:val="clear" w:color="auto" w:fill="auto"/>
          </w:tcPr>
          <w:p w:rsidR="000663BC" w:rsidRPr="0043000C" w:rsidRDefault="000663BC" w:rsidP="0043000C">
            <w:pPr>
              <w:jc w:val="both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90%</w:t>
            </w:r>
          </w:p>
        </w:tc>
        <w:tc>
          <w:tcPr>
            <w:tcW w:w="1988" w:type="dxa"/>
            <w:shd w:val="clear" w:color="auto" w:fill="auto"/>
          </w:tcPr>
          <w:p w:rsidR="000663BC" w:rsidRPr="0043000C" w:rsidRDefault="000663BC" w:rsidP="0043000C">
            <w:pPr>
              <w:rPr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100%</w:t>
            </w:r>
          </w:p>
        </w:tc>
        <w:tc>
          <w:tcPr>
            <w:tcW w:w="1745" w:type="dxa"/>
            <w:shd w:val="clear" w:color="auto" w:fill="auto"/>
          </w:tcPr>
          <w:p w:rsidR="000663BC" w:rsidRPr="0043000C" w:rsidRDefault="000663BC" w:rsidP="0043000C">
            <w:pPr>
              <w:jc w:val="both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80</w:t>
            </w:r>
          </w:p>
        </w:tc>
        <w:tc>
          <w:tcPr>
            <w:tcW w:w="1988" w:type="dxa"/>
            <w:shd w:val="clear" w:color="auto" w:fill="auto"/>
          </w:tcPr>
          <w:p w:rsidR="000663BC" w:rsidRPr="0043000C" w:rsidRDefault="000663BC" w:rsidP="0043000C">
            <w:pPr>
              <w:jc w:val="both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100%</w:t>
            </w:r>
          </w:p>
        </w:tc>
      </w:tr>
      <w:tr w:rsidR="000663BC" w:rsidRPr="0043000C" w:rsidTr="00526EA9">
        <w:tc>
          <w:tcPr>
            <w:tcW w:w="2157" w:type="dxa"/>
            <w:shd w:val="clear" w:color="auto" w:fill="auto"/>
          </w:tcPr>
          <w:p w:rsidR="000663BC" w:rsidRPr="0043000C" w:rsidRDefault="000663BC" w:rsidP="0043000C">
            <w:pPr>
              <w:jc w:val="both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Окружающий мир</w:t>
            </w:r>
          </w:p>
        </w:tc>
        <w:tc>
          <w:tcPr>
            <w:tcW w:w="1692" w:type="dxa"/>
            <w:shd w:val="clear" w:color="auto" w:fill="auto"/>
          </w:tcPr>
          <w:p w:rsidR="000663BC" w:rsidRPr="0043000C" w:rsidRDefault="000663BC" w:rsidP="0043000C">
            <w:pPr>
              <w:jc w:val="both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100%</w:t>
            </w:r>
          </w:p>
        </w:tc>
        <w:tc>
          <w:tcPr>
            <w:tcW w:w="1988" w:type="dxa"/>
            <w:shd w:val="clear" w:color="auto" w:fill="auto"/>
          </w:tcPr>
          <w:p w:rsidR="000663BC" w:rsidRPr="0043000C" w:rsidRDefault="000663BC" w:rsidP="0043000C">
            <w:pPr>
              <w:rPr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100%</w:t>
            </w:r>
          </w:p>
        </w:tc>
        <w:tc>
          <w:tcPr>
            <w:tcW w:w="1745" w:type="dxa"/>
            <w:shd w:val="clear" w:color="auto" w:fill="auto"/>
          </w:tcPr>
          <w:p w:rsidR="000663BC" w:rsidRPr="0043000C" w:rsidRDefault="000663BC" w:rsidP="0043000C">
            <w:pPr>
              <w:jc w:val="both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988" w:type="dxa"/>
            <w:shd w:val="clear" w:color="auto" w:fill="auto"/>
          </w:tcPr>
          <w:p w:rsidR="000663BC" w:rsidRPr="0043000C" w:rsidRDefault="000663BC" w:rsidP="0043000C">
            <w:pPr>
              <w:jc w:val="both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100%</w:t>
            </w:r>
          </w:p>
        </w:tc>
      </w:tr>
    </w:tbl>
    <w:p w:rsidR="000663BC" w:rsidRPr="0043000C" w:rsidRDefault="000663BC" w:rsidP="0043000C">
      <w:pPr>
        <w:ind w:firstLine="540"/>
        <w:jc w:val="both"/>
        <w:rPr>
          <w:bCs/>
          <w:sz w:val="24"/>
          <w:szCs w:val="24"/>
        </w:rPr>
      </w:pPr>
    </w:p>
    <w:p w:rsidR="000663BC" w:rsidRPr="0043000C" w:rsidRDefault="000663BC" w:rsidP="0043000C">
      <w:pPr>
        <w:ind w:firstLine="340"/>
        <w:jc w:val="center"/>
        <w:rPr>
          <w:b/>
          <w:sz w:val="24"/>
          <w:szCs w:val="24"/>
        </w:rPr>
      </w:pPr>
    </w:p>
    <w:p w:rsidR="0002709E" w:rsidRPr="0043000C" w:rsidRDefault="0002709E" w:rsidP="0043000C">
      <w:pPr>
        <w:ind w:firstLine="540"/>
        <w:jc w:val="both"/>
        <w:rPr>
          <w:bCs/>
          <w:sz w:val="24"/>
          <w:szCs w:val="24"/>
        </w:rPr>
      </w:pPr>
      <w:r w:rsidRPr="0043000C">
        <w:rPr>
          <w:bCs/>
          <w:sz w:val="24"/>
          <w:szCs w:val="24"/>
        </w:rPr>
        <w:t>Выводы по результатам проверочных работ:</w:t>
      </w:r>
    </w:p>
    <w:p w:rsidR="0002709E" w:rsidRPr="0043000C" w:rsidRDefault="0002709E" w:rsidP="0043000C">
      <w:pPr>
        <w:ind w:firstLine="540"/>
        <w:jc w:val="both"/>
        <w:rPr>
          <w:bCs/>
          <w:sz w:val="24"/>
          <w:szCs w:val="24"/>
        </w:rPr>
      </w:pPr>
      <w:r w:rsidRPr="0043000C">
        <w:rPr>
          <w:bCs/>
          <w:sz w:val="24"/>
          <w:szCs w:val="24"/>
        </w:rPr>
        <w:t>Учащиеся 4 класса показали высокий уровень подготовки, соответствующий требованиям государственного образовательного стандарта. Качество знаний по русскому языку, математ</w:t>
      </w:r>
      <w:r w:rsidRPr="0043000C">
        <w:rPr>
          <w:bCs/>
          <w:sz w:val="24"/>
          <w:szCs w:val="24"/>
        </w:rPr>
        <w:t>и</w:t>
      </w:r>
      <w:r w:rsidRPr="0043000C">
        <w:rPr>
          <w:bCs/>
          <w:sz w:val="24"/>
          <w:szCs w:val="24"/>
        </w:rPr>
        <w:t xml:space="preserve">ке и окружающему миру соответствует текущему качеству знаний и качеству знаний по итогам учебного года, что указывает на качественную работу учителя по формированию </w:t>
      </w:r>
      <w:r w:rsidRPr="0043000C">
        <w:rPr>
          <w:sz w:val="24"/>
          <w:szCs w:val="24"/>
        </w:rPr>
        <w:t xml:space="preserve">предметных компетенций учащихся. </w:t>
      </w:r>
    </w:p>
    <w:p w:rsidR="0002709E" w:rsidRPr="0043000C" w:rsidRDefault="0002709E" w:rsidP="0043000C">
      <w:pPr>
        <w:ind w:firstLine="340"/>
        <w:jc w:val="both"/>
        <w:rPr>
          <w:sz w:val="24"/>
          <w:szCs w:val="24"/>
        </w:rPr>
      </w:pPr>
      <w:r w:rsidRPr="0043000C">
        <w:rPr>
          <w:sz w:val="24"/>
          <w:szCs w:val="24"/>
        </w:rPr>
        <w:t>Таким образом, обучающиеся 4 класса, заканчивающие уровень начального общего образ</w:t>
      </w:r>
      <w:r w:rsidRPr="0043000C">
        <w:rPr>
          <w:sz w:val="24"/>
          <w:szCs w:val="24"/>
        </w:rPr>
        <w:t>о</w:t>
      </w:r>
      <w:r w:rsidRPr="0043000C">
        <w:rPr>
          <w:sz w:val="24"/>
          <w:szCs w:val="24"/>
        </w:rPr>
        <w:t>вания, демонстрируют достаточно высокое качество знаний в данной возрастной группе. Зн</w:t>
      </w:r>
      <w:r w:rsidRPr="0043000C">
        <w:rPr>
          <w:sz w:val="24"/>
          <w:szCs w:val="24"/>
        </w:rPr>
        <w:t>а</w:t>
      </w:r>
      <w:r w:rsidRPr="0043000C">
        <w:rPr>
          <w:sz w:val="24"/>
          <w:szCs w:val="24"/>
        </w:rPr>
        <w:t>ния обучающихся начальной ступени соответствуют программным требованиям, требованиям стандартов. По итогам года и на основании решения педагогического совета все обучающиеся переведены в 5 класс. Качество знаний в данном классе 60%, успеваемость – 100%</w:t>
      </w:r>
    </w:p>
    <w:p w:rsidR="0002709E" w:rsidRPr="0043000C" w:rsidRDefault="0002709E" w:rsidP="0043000C">
      <w:pPr>
        <w:ind w:firstLine="360"/>
        <w:jc w:val="both"/>
        <w:rPr>
          <w:sz w:val="24"/>
          <w:szCs w:val="24"/>
        </w:rPr>
      </w:pPr>
      <w:r w:rsidRPr="0043000C">
        <w:rPr>
          <w:sz w:val="24"/>
          <w:szCs w:val="24"/>
        </w:rPr>
        <w:t>Исходя из вышесказанного, в следующем учебном году целесообразно провести комплек</w:t>
      </w:r>
      <w:r w:rsidRPr="0043000C">
        <w:rPr>
          <w:sz w:val="24"/>
          <w:szCs w:val="24"/>
        </w:rPr>
        <w:t>с</w:t>
      </w:r>
      <w:r w:rsidRPr="0043000C">
        <w:rPr>
          <w:sz w:val="24"/>
          <w:szCs w:val="24"/>
        </w:rPr>
        <w:t>ный анализ потребностей педагогов начального звена на основе диагностики их реальных з</w:t>
      </w:r>
      <w:r w:rsidRPr="0043000C">
        <w:rPr>
          <w:sz w:val="24"/>
          <w:szCs w:val="24"/>
        </w:rPr>
        <w:t>а</w:t>
      </w:r>
      <w:r w:rsidRPr="0043000C">
        <w:rPr>
          <w:sz w:val="24"/>
          <w:szCs w:val="24"/>
        </w:rPr>
        <w:t>труднений и обеспечить конструирование оптимальной системы решения профессиональных задач.</w:t>
      </w:r>
    </w:p>
    <w:p w:rsidR="0002709E" w:rsidRPr="0043000C" w:rsidRDefault="0002709E" w:rsidP="0043000C">
      <w:pPr>
        <w:pStyle w:val="af3"/>
        <w:spacing w:before="0" w:after="0"/>
        <w:jc w:val="center"/>
        <w:rPr>
          <w:b/>
        </w:rPr>
      </w:pPr>
      <w:r w:rsidRPr="0043000C">
        <w:rPr>
          <w:b/>
        </w:rPr>
        <w:t>Промежуточная аттестация</w:t>
      </w:r>
    </w:p>
    <w:p w:rsidR="0002709E" w:rsidRPr="0043000C" w:rsidRDefault="0002709E" w:rsidP="0043000C">
      <w:pPr>
        <w:pStyle w:val="af3"/>
        <w:spacing w:before="0" w:after="0"/>
        <w:jc w:val="center"/>
        <w:rPr>
          <w:b/>
        </w:rPr>
      </w:pPr>
    </w:p>
    <w:p w:rsidR="0002709E" w:rsidRPr="0043000C" w:rsidRDefault="0002709E" w:rsidP="0043000C">
      <w:pPr>
        <w:ind w:firstLine="708"/>
        <w:jc w:val="both"/>
        <w:rPr>
          <w:sz w:val="24"/>
          <w:szCs w:val="24"/>
        </w:rPr>
      </w:pPr>
      <w:proofErr w:type="gramStart"/>
      <w:r w:rsidRPr="0043000C">
        <w:rPr>
          <w:sz w:val="24"/>
          <w:szCs w:val="24"/>
        </w:rPr>
        <w:lastRenderedPageBreak/>
        <w:t>Освоение образовательной программы, в том числе отдельной части или всего объема учебного предмета, курса, дисциплины (модуля) на уровне начального общего образования, сопровождалось годовой промежуточной аттестацией обучающихся с аттестационными исп</w:t>
      </w:r>
      <w:r w:rsidRPr="0043000C">
        <w:rPr>
          <w:sz w:val="24"/>
          <w:szCs w:val="24"/>
        </w:rPr>
        <w:t>ы</w:t>
      </w:r>
      <w:r w:rsidRPr="0043000C">
        <w:rPr>
          <w:sz w:val="24"/>
          <w:szCs w:val="24"/>
        </w:rPr>
        <w:t xml:space="preserve">таниям: 1 класс – тестирование по окружающему миру;  2 класс – контрольный диктант по русскому языку; 3 класс – контрольная работа по математике; 4 класс – итоговое тестирование по литературному  чтению и окружающему  миру. </w:t>
      </w:r>
      <w:proofErr w:type="gramEnd"/>
    </w:p>
    <w:p w:rsidR="0002709E" w:rsidRPr="0043000C" w:rsidRDefault="0002709E" w:rsidP="0043000C">
      <w:pPr>
        <w:keepNext/>
        <w:ind w:firstLine="708"/>
        <w:jc w:val="both"/>
        <w:outlineLvl w:val="2"/>
        <w:rPr>
          <w:bCs/>
          <w:color w:val="000000"/>
          <w:sz w:val="24"/>
          <w:szCs w:val="24"/>
        </w:rPr>
      </w:pPr>
      <w:r w:rsidRPr="0043000C">
        <w:rPr>
          <w:sz w:val="24"/>
          <w:szCs w:val="24"/>
        </w:rPr>
        <w:t xml:space="preserve">Промежуточная аттестация проводилась </w:t>
      </w:r>
      <w:r w:rsidRPr="0043000C">
        <w:rPr>
          <w:bCs/>
          <w:color w:val="000000"/>
          <w:sz w:val="24"/>
          <w:szCs w:val="24"/>
        </w:rPr>
        <w:t xml:space="preserve">в 1 – 4 классах </w:t>
      </w:r>
      <w:r w:rsidRPr="0043000C">
        <w:rPr>
          <w:sz w:val="24"/>
          <w:szCs w:val="24"/>
        </w:rPr>
        <w:t xml:space="preserve">в соответствии с </w:t>
      </w:r>
      <w:r w:rsidRPr="0043000C">
        <w:rPr>
          <w:bCs/>
          <w:color w:val="000000"/>
          <w:sz w:val="24"/>
          <w:szCs w:val="24"/>
        </w:rPr>
        <w:t>Положением о формах, периодичности, порядке</w:t>
      </w:r>
      <w:r w:rsidRPr="0043000C">
        <w:rPr>
          <w:bCs/>
          <w:color w:val="4F81BD"/>
          <w:sz w:val="24"/>
          <w:szCs w:val="24"/>
        </w:rPr>
        <w:t xml:space="preserve"> </w:t>
      </w:r>
      <w:r w:rsidRPr="0043000C">
        <w:rPr>
          <w:bCs/>
          <w:color w:val="000000"/>
          <w:sz w:val="24"/>
          <w:szCs w:val="24"/>
        </w:rPr>
        <w:t>текущего контроля успеваемости и промежуточной аттест</w:t>
      </w:r>
      <w:r w:rsidRPr="0043000C">
        <w:rPr>
          <w:bCs/>
          <w:color w:val="000000"/>
          <w:sz w:val="24"/>
          <w:szCs w:val="24"/>
        </w:rPr>
        <w:t>а</w:t>
      </w:r>
      <w:r w:rsidRPr="0043000C">
        <w:rPr>
          <w:bCs/>
          <w:color w:val="000000"/>
          <w:sz w:val="24"/>
          <w:szCs w:val="24"/>
        </w:rPr>
        <w:t>ции.</w:t>
      </w:r>
    </w:p>
    <w:p w:rsidR="000663BC" w:rsidRPr="0043000C" w:rsidRDefault="000663BC" w:rsidP="0043000C">
      <w:pPr>
        <w:pStyle w:val="af8"/>
        <w:jc w:val="center"/>
        <w:rPr>
          <w:rFonts w:ascii="Times New Roman" w:hAnsi="Times New Roman" w:cs="Times New Roman"/>
          <w:sz w:val="24"/>
          <w:szCs w:val="24"/>
        </w:rPr>
      </w:pPr>
      <w:r w:rsidRPr="0043000C">
        <w:rPr>
          <w:rFonts w:ascii="Times New Roman" w:hAnsi="Times New Roman" w:cs="Times New Roman"/>
          <w:sz w:val="24"/>
          <w:szCs w:val="24"/>
        </w:rPr>
        <w:t>Все обучающиеся 1 класса выполняли  контрольную работу, с которой успешно справились.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2"/>
        <w:gridCol w:w="1589"/>
        <w:gridCol w:w="1367"/>
        <w:gridCol w:w="1367"/>
        <w:gridCol w:w="1367"/>
        <w:gridCol w:w="1368"/>
      </w:tblGrid>
      <w:tr w:rsidR="000663BC" w:rsidRPr="0043000C" w:rsidTr="000663BC">
        <w:tc>
          <w:tcPr>
            <w:tcW w:w="1872" w:type="dxa"/>
            <w:vMerge w:val="restart"/>
          </w:tcPr>
          <w:p w:rsidR="000663BC" w:rsidRPr="0043000C" w:rsidRDefault="000663BC" w:rsidP="0043000C">
            <w:pPr>
              <w:pStyle w:val="af8"/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00C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proofErr w:type="gramStart"/>
            <w:r w:rsidRPr="0043000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589" w:type="dxa"/>
            <w:vMerge w:val="restart"/>
          </w:tcPr>
          <w:p w:rsidR="000663BC" w:rsidRPr="0043000C" w:rsidRDefault="000663BC" w:rsidP="0043000C">
            <w:pPr>
              <w:pStyle w:val="af8"/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00C">
              <w:rPr>
                <w:rFonts w:ascii="Times New Roman" w:hAnsi="Times New Roman" w:cs="Times New Roman"/>
                <w:sz w:val="24"/>
                <w:szCs w:val="24"/>
              </w:rPr>
              <w:t>Выполняли</w:t>
            </w:r>
          </w:p>
          <w:p w:rsidR="000663BC" w:rsidRPr="0043000C" w:rsidRDefault="000663BC" w:rsidP="0043000C">
            <w:pPr>
              <w:pStyle w:val="af8"/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00C">
              <w:rPr>
                <w:rFonts w:ascii="Times New Roman" w:hAnsi="Times New Roman" w:cs="Times New Roman"/>
                <w:sz w:val="24"/>
                <w:szCs w:val="24"/>
              </w:rPr>
              <w:t>работу</w:t>
            </w:r>
          </w:p>
        </w:tc>
        <w:tc>
          <w:tcPr>
            <w:tcW w:w="5469" w:type="dxa"/>
            <w:gridSpan w:val="4"/>
          </w:tcPr>
          <w:p w:rsidR="000663BC" w:rsidRPr="0043000C" w:rsidRDefault="000663BC" w:rsidP="0043000C">
            <w:pPr>
              <w:pStyle w:val="af8"/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00C">
              <w:rPr>
                <w:rFonts w:ascii="Times New Roman" w:hAnsi="Times New Roman" w:cs="Times New Roman"/>
                <w:sz w:val="24"/>
                <w:szCs w:val="24"/>
              </w:rPr>
              <w:t>Уровни освоения</w:t>
            </w:r>
          </w:p>
        </w:tc>
      </w:tr>
      <w:tr w:rsidR="000663BC" w:rsidRPr="0043000C" w:rsidTr="000663BC">
        <w:tc>
          <w:tcPr>
            <w:tcW w:w="1872" w:type="dxa"/>
            <w:vMerge/>
          </w:tcPr>
          <w:p w:rsidR="000663BC" w:rsidRPr="0043000C" w:rsidRDefault="000663BC" w:rsidP="0043000C">
            <w:pPr>
              <w:pStyle w:val="af8"/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vMerge/>
          </w:tcPr>
          <w:p w:rsidR="000663BC" w:rsidRPr="0043000C" w:rsidRDefault="000663BC" w:rsidP="0043000C">
            <w:pPr>
              <w:pStyle w:val="af8"/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0663BC" w:rsidRPr="0043000C" w:rsidRDefault="000663BC" w:rsidP="0043000C">
            <w:pPr>
              <w:pStyle w:val="af8"/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00C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367" w:type="dxa"/>
          </w:tcPr>
          <w:p w:rsidR="000663BC" w:rsidRPr="0043000C" w:rsidRDefault="000663BC" w:rsidP="0043000C">
            <w:pPr>
              <w:pStyle w:val="af8"/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00C">
              <w:rPr>
                <w:rFonts w:ascii="Times New Roman" w:hAnsi="Times New Roman" w:cs="Times New Roman"/>
                <w:sz w:val="24"/>
                <w:szCs w:val="24"/>
              </w:rPr>
              <w:t>выше среднего</w:t>
            </w:r>
          </w:p>
        </w:tc>
        <w:tc>
          <w:tcPr>
            <w:tcW w:w="1367" w:type="dxa"/>
          </w:tcPr>
          <w:p w:rsidR="000663BC" w:rsidRPr="0043000C" w:rsidRDefault="000663BC" w:rsidP="0043000C">
            <w:pPr>
              <w:pStyle w:val="af8"/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00C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368" w:type="dxa"/>
          </w:tcPr>
          <w:p w:rsidR="000663BC" w:rsidRPr="0043000C" w:rsidRDefault="000663BC" w:rsidP="0043000C">
            <w:pPr>
              <w:pStyle w:val="af8"/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00C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</w:tr>
      <w:tr w:rsidR="000663BC" w:rsidRPr="0043000C" w:rsidTr="000663BC">
        <w:tc>
          <w:tcPr>
            <w:tcW w:w="1872" w:type="dxa"/>
          </w:tcPr>
          <w:p w:rsidR="000663BC" w:rsidRPr="0043000C" w:rsidRDefault="000663BC" w:rsidP="0043000C">
            <w:pPr>
              <w:pStyle w:val="af8"/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00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89" w:type="dxa"/>
          </w:tcPr>
          <w:p w:rsidR="000663BC" w:rsidRPr="0043000C" w:rsidRDefault="000663BC" w:rsidP="0043000C">
            <w:pPr>
              <w:pStyle w:val="af8"/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00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67" w:type="dxa"/>
          </w:tcPr>
          <w:p w:rsidR="000663BC" w:rsidRPr="0043000C" w:rsidRDefault="000663BC" w:rsidP="0043000C">
            <w:pPr>
              <w:pStyle w:val="af8"/>
              <w:widowControl w:val="0"/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00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7" w:type="dxa"/>
          </w:tcPr>
          <w:p w:rsidR="000663BC" w:rsidRPr="0043000C" w:rsidRDefault="000663BC" w:rsidP="0043000C">
            <w:pPr>
              <w:pStyle w:val="af8"/>
              <w:widowControl w:val="0"/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00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67" w:type="dxa"/>
          </w:tcPr>
          <w:p w:rsidR="000663BC" w:rsidRPr="0043000C" w:rsidRDefault="000663BC" w:rsidP="0043000C">
            <w:pPr>
              <w:pStyle w:val="af8"/>
              <w:widowControl w:val="0"/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00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8" w:type="dxa"/>
          </w:tcPr>
          <w:p w:rsidR="000663BC" w:rsidRPr="0043000C" w:rsidRDefault="000663BC" w:rsidP="0043000C">
            <w:pPr>
              <w:pStyle w:val="af8"/>
              <w:widowControl w:val="0"/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00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</w:tbl>
    <w:p w:rsidR="000663BC" w:rsidRPr="0043000C" w:rsidRDefault="000663BC" w:rsidP="0043000C">
      <w:pPr>
        <w:pStyle w:val="af8"/>
        <w:rPr>
          <w:rFonts w:ascii="Times New Roman" w:hAnsi="Times New Roman" w:cs="Times New Roman"/>
          <w:sz w:val="24"/>
          <w:szCs w:val="24"/>
        </w:rPr>
      </w:pPr>
    </w:p>
    <w:p w:rsidR="000663BC" w:rsidRPr="0043000C" w:rsidRDefault="000663BC" w:rsidP="0043000C">
      <w:pPr>
        <w:pStyle w:val="af8"/>
        <w:rPr>
          <w:rFonts w:ascii="Times New Roman" w:hAnsi="Times New Roman" w:cs="Times New Roman"/>
          <w:sz w:val="24"/>
          <w:szCs w:val="24"/>
        </w:rPr>
      </w:pPr>
      <w:r w:rsidRPr="0043000C">
        <w:rPr>
          <w:rFonts w:ascii="Times New Roman" w:hAnsi="Times New Roman" w:cs="Times New Roman"/>
          <w:sz w:val="24"/>
          <w:szCs w:val="24"/>
        </w:rPr>
        <w:t xml:space="preserve">Проблемы: </w:t>
      </w:r>
    </w:p>
    <w:p w:rsidR="000663BC" w:rsidRPr="0043000C" w:rsidRDefault="000663BC" w:rsidP="0043000C">
      <w:pPr>
        <w:pStyle w:val="af8"/>
        <w:rPr>
          <w:rFonts w:ascii="Times New Roman" w:hAnsi="Times New Roman" w:cs="Times New Roman"/>
          <w:sz w:val="24"/>
          <w:szCs w:val="24"/>
        </w:rPr>
      </w:pPr>
      <w:r w:rsidRPr="0043000C">
        <w:rPr>
          <w:rFonts w:ascii="Times New Roman" w:hAnsi="Times New Roman" w:cs="Times New Roman"/>
          <w:sz w:val="24"/>
          <w:szCs w:val="24"/>
        </w:rPr>
        <w:t xml:space="preserve">Выбор произведения к разделу «Я и мои друзья» – 2 </w:t>
      </w:r>
      <w:proofErr w:type="gramStart"/>
      <w:r w:rsidRPr="0043000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3000C">
        <w:rPr>
          <w:rFonts w:ascii="Times New Roman" w:hAnsi="Times New Roman" w:cs="Times New Roman"/>
          <w:sz w:val="24"/>
          <w:szCs w:val="24"/>
        </w:rPr>
        <w:t>, 18%</w:t>
      </w:r>
    </w:p>
    <w:p w:rsidR="000663BC" w:rsidRPr="0043000C" w:rsidRDefault="000663BC" w:rsidP="0043000C">
      <w:pPr>
        <w:pStyle w:val="af8"/>
        <w:rPr>
          <w:rFonts w:ascii="Times New Roman" w:hAnsi="Times New Roman" w:cs="Times New Roman"/>
          <w:sz w:val="24"/>
          <w:szCs w:val="24"/>
        </w:rPr>
      </w:pPr>
      <w:r w:rsidRPr="0043000C">
        <w:rPr>
          <w:rFonts w:ascii="Times New Roman" w:hAnsi="Times New Roman" w:cs="Times New Roman"/>
          <w:sz w:val="24"/>
          <w:szCs w:val="24"/>
        </w:rPr>
        <w:t xml:space="preserve">Выбор  жанра произведения- 2 </w:t>
      </w:r>
      <w:proofErr w:type="gramStart"/>
      <w:r w:rsidRPr="0043000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3000C">
        <w:rPr>
          <w:rFonts w:ascii="Times New Roman" w:hAnsi="Times New Roman" w:cs="Times New Roman"/>
          <w:sz w:val="24"/>
          <w:szCs w:val="24"/>
        </w:rPr>
        <w:t>, 18 %</w:t>
      </w:r>
    </w:p>
    <w:p w:rsidR="000663BC" w:rsidRPr="0043000C" w:rsidRDefault="000663BC" w:rsidP="0043000C">
      <w:pPr>
        <w:pStyle w:val="af8"/>
        <w:rPr>
          <w:rFonts w:ascii="Times New Roman" w:hAnsi="Times New Roman" w:cs="Times New Roman"/>
          <w:sz w:val="24"/>
          <w:szCs w:val="24"/>
        </w:rPr>
      </w:pPr>
      <w:r w:rsidRPr="0043000C">
        <w:rPr>
          <w:rFonts w:ascii="Times New Roman" w:hAnsi="Times New Roman" w:cs="Times New Roman"/>
          <w:sz w:val="24"/>
          <w:szCs w:val="24"/>
        </w:rPr>
        <w:t xml:space="preserve">Выбор лишнего персонажа сказки- 1 </w:t>
      </w:r>
      <w:proofErr w:type="gramStart"/>
      <w:r w:rsidRPr="0043000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3000C">
        <w:rPr>
          <w:rFonts w:ascii="Times New Roman" w:hAnsi="Times New Roman" w:cs="Times New Roman"/>
          <w:sz w:val="24"/>
          <w:szCs w:val="24"/>
        </w:rPr>
        <w:t>, 9%</w:t>
      </w:r>
    </w:p>
    <w:p w:rsidR="000663BC" w:rsidRPr="0043000C" w:rsidRDefault="000663BC" w:rsidP="0043000C">
      <w:pPr>
        <w:pStyle w:val="af8"/>
        <w:rPr>
          <w:rFonts w:ascii="Times New Roman" w:hAnsi="Times New Roman" w:cs="Times New Roman"/>
          <w:sz w:val="24"/>
          <w:szCs w:val="24"/>
        </w:rPr>
      </w:pPr>
    </w:p>
    <w:p w:rsidR="000663BC" w:rsidRPr="0043000C" w:rsidRDefault="000663BC" w:rsidP="0043000C">
      <w:pPr>
        <w:pStyle w:val="af8"/>
        <w:rPr>
          <w:rFonts w:ascii="Times New Roman" w:hAnsi="Times New Roman" w:cs="Times New Roman"/>
          <w:sz w:val="24"/>
          <w:szCs w:val="24"/>
        </w:rPr>
      </w:pPr>
    </w:p>
    <w:p w:rsidR="000663BC" w:rsidRPr="0043000C" w:rsidRDefault="000663BC" w:rsidP="0043000C">
      <w:pPr>
        <w:pStyle w:val="af8"/>
        <w:jc w:val="center"/>
        <w:rPr>
          <w:rFonts w:ascii="Times New Roman" w:hAnsi="Times New Roman" w:cs="Times New Roman"/>
          <w:sz w:val="24"/>
          <w:szCs w:val="24"/>
        </w:rPr>
      </w:pPr>
      <w:r w:rsidRPr="0043000C">
        <w:rPr>
          <w:rFonts w:ascii="Times New Roman" w:hAnsi="Times New Roman" w:cs="Times New Roman"/>
          <w:sz w:val="24"/>
          <w:szCs w:val="24"/>
        </w:rPr>
        <w:t>Результаты контрольных работ в 2-4  классах</w:t>
      </w:r>
    </w:p>
    <w:p w:rsidR="000663BC" w:rsidRPr="0043000C" w:rsidRDefault="000663BC" w:rsidP="0043000C">
      <w:pPr>
        <w:pStyle w:val="af8"/>
        <w:rPr>
          <w:rFonts w:ascii="Times New Roman" w:hAnsi="Times New Roman" w:cs="Times New Roman"/>
          <w:sz w:val="24"/>
          <w:szCs w:val="24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850"/>
        <w:gridCol w:w="709"/>
        <w:gridCol w:w="851"/>
        <w:gridCol w:w="851"/>
        <w:gridCol w:w="992"/>
        <w:gridCol w:w="708"/>
        <w:gridCol w:w="851"/>
        <w:gridCol w:w="1134"/>
        <w:gridCol w:w="1134"/>
      </w:tblGrid>
      <w:tr w:rsidR="000663BC" w:rsidRPr="0043000C" w:rsidTr="003043A7">
        <w:tc>
          <w:tcPr>
            <w:tcW w:w="2269" w:type="dxa"/>
            <w:vMerge w:val="restart"/>
          </w:tcPr>
          <w:p w:rsidR="000663BC" w:rsidRPr="0043000C" w:rsidRDefault="000663BC" w:rsidP="0043000C">
            <w:pPr>
              <w:pStyle w:val="af8"/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000C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850" w:type="dxa"/>
            <w:vMerge w:val="restart"/>
          </w:tcPr>
          <w:p w:rsidR="000663BC" w:rsidRPr="0043000C" w:rsidRDefault="000663BC" w:rsidP="0043000C">
            <w:pPr>
              <w:pStyle w:val="af8"/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000C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09" w:type="dxa"/>
            <w:vMerge w:val="restart"/>
          </w:tcPr>
          <w:p w:rsidR="000663BC" w:rsidRPr="0043000C" w:rsidRDefault="000663BC" w:rsidP="0043000C">
            <w:pPr>
              <w:pStyle w:val="af8"/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000C">
              <w:rPr>
                <w:rFonts w:ascii="Times New Roman" w:hAnsi="Times New Roman" w:cs="Times New Roman"/>
                <w:sz w:val="24"/>
                <w:szCs w:val="24"/>
              </w:rPr>
              <w:t>Кол-во по списку</w:t>
            </w:r>
          </w:p>
        </w:tc>
        <w:tc>
          <w:tcPr>
            <w:tcW w:w="851" w:type="dxa"/>
            <w:vMerge w:val="restart"/>
          </w:tcPr>
          <w:p w:rsidR="000663BC" w:rsidRPr="0043000C" w:rsidRDefault="000663BC" w:rsidP="0043000C">
            <w:pPr>
              <w:pStyle w:val="af8"/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00C">
              <w:rPr>
                <w:rFonts w:ascii="Times New Roman" w:hAnsi="Times New Roman" w:cs="Times New Roman"/>
                <w:sz w:val="24"/>
                <w:szCs w:val="24"/>
              </w:rPr>
              <w:t>Выпол</w:t>
            </w:r>
            <w:proofErr w:type="spellEnd"/>
          </w:p>
          <w:p w:rsidR="000663BC" w:rsidRPr="0043000C" w:rsidRDefault="000663BC" w:rsidP="0043000C">
            <w:pPr>
              <w:pStyle w:val="af8"/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00C">
              <w:rPr>
                <w:rFonts w:ascii="Times New Roman" w:hAnsi="Times New Roman" w:cs="Times New Roman"/>
                <w:sz w:val="24"/>
                <w:szCs w:val="24"/>
              </w:rPr>
              <w:t>няли</w:t>
            </w:r>
            <w:proofErr w:type="spellEnd"/>
          </w:p>
        </w:tc>
        <w:tc>
          <w:tcPr>
            <w:tcW w:w="3402" w:type="dxa"/>
            <w:gridSpan w:val="4"/>
          </w:tcPr>
          <w:p w:rsidR="000663BC" w:rsidRPr="0043000C" w:rsidRDefault="000663BC" w:rsidP="0043000C">
            <w:pPr>
              <w:pStyle w:val="af8"/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000C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</w:p>
        </w:tc>
        <w:tc>
          <w:tcPr>
            <w:tcW w:w="1134" w:type="dxa"/>
            <w:vMerge w:val="restart"/>
          </w:tcPr>
          <w:p w:rsidR="000663BC" w:rsidRPr="0043000C" w:rsidRDefault="000663BC" w:rsidP="0043000C">
            <w:pPr>
              <w:pStyle w:val="af8"/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000C">
              <w:rPr>
                <w:rFonts w:ascii="Times New Roman" w:hAnsi="Times New Roman" w:cs="Times New Roman"/>
                <w:sz w:val="24"/>
                <w:szCs w:val="24"/>
              </w:rPr>
              <w:t xml:space="preserve">Успеваемость </w:t>
            </w:r>
          </w:p>
          <w:p w:rsidR="000663BC" w:rsidRPr="0043000C" w:rsidRDefault="000663BC" w:rsidP="0043000C">
            <w:pPr>
              <w:pStyle w:val="af8"/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000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vMerge w:val="restart"/>
          </w:tcPr>
          <w:p w:rsidR="000663BC" w:rsidRPr="0043000C" w:rsidRDefault="000663BC" w:rsidP="0043000C">
            <w:pPr>
              <w:pStyle w:val="af8"/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000C">
              <w:rPr>
                <w:rFonts w:ascii="Times New Roman" w:hAnsi="Times New Roman" w:cs="Times New Roman"/>
                <w:sz w:val="24"/>
                <w:szCs w:val="24"/>
              </w:rPr>
              <w:t>Качество знаний %</w:t>
            </w:r>
          </w:p>
        </w:tc>
      </w:tr>
      <w:tr w:rsidR="000663BC" w:rsidRPr="0043000C" w:rsidTr="003043A7">
        <w:tc>
          <w:tcPr>
            <w:tcW w:w="2269" w:type="dxa"/>
            <w:vMerge/>
          </w:tcPr>
          <w:p w:rsidR="000663BC" w:rsidRPr="0043000C" w:rsidRDefault="000663BC" w:rsidP="0043000C">
            <w:pPr>
              <w:pStyle w:val="af8"/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0663BC" w:rsidRPr="0043000C" w:rsidRDefault="000663BC" w:rsidP="0043000C">
            <w:pPr>
              <w:pStyle w:val="af8"/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0663BC" w:rsidRPr="0043000C" w:rsidRDefault="000663BC" w:rsidP="0043000C">
            <w:pPr>
              <w:pStyle w:val="af8"/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0663BC" w:rsidRPr="0043000C" w:rsidRDefault="000663BC" w:rsidP="0043000C">
            <w:pPr>
              <w:pStyle w:val="af8"/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663BC" w:rsidRPr="0043000C" w:rsidRDefault="000663BC" w:rsidP="0043000C">
            <w:pPr>
              <w:pStyle w:val="af8"/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00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0663BC" w:rsidRPr="0043000C" w:rsidRDefault="000663BC" w:rsidP="0043000C">
            <w:pPr>
              <w:pStyle w:val="af8"/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00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0663BC" w:rsidRPr="0043000C" w:rsidRDefault="000663BC" w:rsidP="0043000C">
            <w:pPr>
              <w:pStyle w:val="af8"/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00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0663BC" w:rsidRPr="0043000C" w:rsidRDefault="000663BC" w:rsidP="0043000C">
            <w:pPr>
              <w:pStyle w:val="af8"/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00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Merge/>
          </w:tcPr>
          <w:p w:rsidR="000663BC" w:rsidRPr="0043000C" w:rsidRDefault="000663BC" w:rsidP="0043000C">
            <w:pPr>
              <w:pStyle w:val="af8"/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663BC" w:rsidRPr="0043000C" w:rsidRDefault="000663BC" w:rsidP="0043000C">
            <w:pPr>
              <w:pStyle w:val="af8"/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3BC" w:rsidRPr="0043000C" w:rsidTr="003043A7">
        <w:tc>
          <w:tcPr>
            <w:tcW w:w="2269" w:type="dxa"/>
          </w:tcPr>
          <w:p w:rsidR="000663BC" w:rsidRPr="0043000C" w:rsidRDefault="000663BC" w:rsidP="0043000C">
            <w:pPr>
              <w:pStyle w:val="af8"/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000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0" w:type="dxa"/>
          </w:tcPr>
          <w:p w:rsidR="000663BC" w:rsidRPr="0043000C" w:rsidRDefault="000663BC" w:rsidP="0043000C">
            <w:pPr>
              <w:pStyle w:val="af8"/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00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0663BC" w:rsidRPr="0043000C" w:rsidRDefault="000663BC" w:rsidP="0043000C">
            <w:pPr>
              <w:pStyle w:val="af8"/>
              <w:widowControl w:val="0"/>
              <w:autoSpaceDE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00C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0663BC" w:rsidRPr="0043000C" w:rsidRDefault="000663BC" w:rsidP="0043000C">
            <w:pPr>
              <w:pStyle w:val="af8"/>
              <w:widowControl w:val="0"/>
              <w:autoSpaceDE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00C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0663BC" w:rsidRPr="0043000C" w:rsidRDefault="000663BC" w:rsidP="0043000C">
            <w:pPr>
              <w:pStyle w:val="af8"/>
              <w:widowControl w:val="0"/>
              <w:autoSpaceDE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00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0663BC" w:rsidRPr="0043000C" w:rsidRDefault="000663BC" w:rsidP="0043000C">
            <w:pPr>
              <w:pStyle w:val="af8"/>
              <w:widowControl w:val="0"/>
              <w:autoSpaceDE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00C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0663BC" w:rsidRPr="0043000C" w:rsidRDefault="000663BC" w:rsidP="0043000C">
            <w:pPr>
              <w:pStyle w:val="af8"/>
              <w:widowControl w:val="0"/>
              <w:autoSpaceDE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00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663BC" w:rsidRPr="0043000C" w:rsidRDefault="000663BC" w:rsidP="0043000C">
            <w:pPr>
              <w:pStyle w:val="af8"/>
              <w:widowControl w:val="0"/>
              <w:autoSpaceDE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00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663BC" w:rsidRPr="0043000C" w:rsidRDefault="000663BC" w:rsidP="0043000C">
            <w:pPr>
              <w:pStyle w:val="af8"/>
              <w:widowControl w:val="0"/>
              <w:autoSpaceDE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00C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0663BC" w:rsidRPr="0043000C" w:rsidRDefault="000663BC" w:rsidP="0043000C">
            <w:pPr>
              <w:pStyle w:val="af8"/>
              <w:widowControl w:val="0"/>
              <w:autoSpaceDE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00C">
              <w:rPr>
                <w:rFonts w:ascii="Times New Roman" w:eastAsia="Calibri" w:hAnsi="Times New Roman" w:cs="Times New Roman"/>
                <w:sz w:val="24"/>
                <w:szCs w:val="24"/>
              </w:rPr>
              <w:t>91</w:t>
            </w:r>
          </w:p>
        </w:tc>
      </w:tr>
      <w:tr w:rsidR="000663BC" w:rsidRPr="0043000C" w:rsidTr="003043A7">
        <w:tc>
          <w:tcPr>
            <w:tcW w:w="2269" w:type="dxa"/>
          </w:tcPr>
          <w:p w:rsidR="000663BC" w:rsidRPr="0043000C" w:rsidRDefault="000663BC" w:rsidP="0043000C">
            <w:pPr>
              <w:pStyle w:val="af8"/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000C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850" w:type="dxa"/>
          </w:tcPr>
          <w:p w:rsidR="000663BC" w:rsidRPr="0043000C" w:rsidRDefault="000663BC" w:rsidP="0043000C">
            <w:pPr>
              <w:pStyle w:val="af8"/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00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0663BC" w:rsidRPr="0043000C" w:rsidRDefault="000663BC" w:rsidP="0043000C">
            <w:pPr>
              <w:pStyle w:val="af8"/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000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0663BC" w:rsidRPr="0043000C" w:rsidRDefault="000663BC" w:rsidP="0043000C">
            <w:pPr>
              <w:pStyle w:val="af8"/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000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0663BC" w:rsidRPr="0043000C" w:rsidRDefault="000663BC" w:rsidP="0043000C">
            <w:pPr>
              <w:pStyle w:val="af8"/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00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0663BC" w:rsidRPr="0043000C" w:rsidRDefault="000663BC" w:rsidP="0043000C">
            <w:pPr>
              <w:pStyle w:val="af8"/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00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0663BC" w:rsidRPr="0043000C" w:rsidRDefault="000663BC" w:rsidP="0043000C">
            <w:pPr>
              <w:pStyle w:val="af8"/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00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0663BC" w:rsidRPr="0043000C" w:rsidRDefault="000663BC" w:rsidP="0043000C">
            <w:pPr>
              <w:pStyle w:val="af8"/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00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663BC" w:rsidRPr="0043000C" w:rsidRDefault="000663BC" w:rsidP="0043000C">
            <w:pPr>
              <w:pStyle w:val="af8"/>
              <w:widowControl w:val="0"/>
              <w:autoSpaceDE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00C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0663BC" w:rsidRPr="0043000C" w:rsidRDefault="000663BC" w:rsidP="0043000C">
            <w:pPr>
              <w:pStyle w:val="af8"/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000C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0663BC" w:rsidRPr="0043000C" w:rsidTr="003043A7">
        <w:tc>
          <w:tcPr>
            <w:tcW w:w="2269" w:type="dxa"/>
          </w:tcPr>
          <w:p w:rsidR="000663BC" w:rsidRPr="0043000C" w:rsidRDefault="000663BC" w:rsidP="0043000C">
            <w:pPr>
              <w:pStyle w:val="af8"/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000C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850" w:type="dxa"/>
          </w:tcPr>
          <w:p w:rsidR="000663BC" w:rsidRPr="0043000C" w:rsidRDefault="000663BC" w:rsidP="0043000C">
            <w:pPr>
              <w:pStyle w:val="af8"/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00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0663BC" w:rsidRPr="0043000C" w:rsidRDefault="000663BC" w:rsidP="0043000C">
            <w:pPr>
              <w:pStyle w:val="af8"/>
              <w:widowControl w:val="0"/>
              <w:autoSpaceDE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00C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0663BC" w:rsidRPr="0043000C" w:rsidRDefault="000663BC" w:rsidP="0043000C">
            <w:pPr>
              <w:pStyle w:val="af8"/>
              <w:widowControl w:val="0"/>
              <w:autoSpaceDE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00C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0663BC" w:rsidRPr="0043000C" w:rsidRDefault="000663BC" w:rsidP="0043000C">
            <w:pPr>
              <w:pStyle w:val="af8"/>
              <w:widowControl w:val="0"/>
              <w:autoSpaceDE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00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0663BC" w:rsidRPr="0043000C" w:rsidRDefault="000663BC" w:rsidP="0043000C">
            <w:pPr>
              <w:pStyle w:val="af8"/>
              <w:widowControl w:val="0"/>
              <w:autoSpaceDE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00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0663BC" w:rsidRPr="0043000C" w:rsidRDefault="000663BC" w:rsidP="0043000C">
            <w:pPr>
              <w:pStyle w:val="af8"/>
              <w:widowControl w:val="0"/>
              <w:autoSpaceDE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00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0663BC" w:rsidRPr="0043000C" w:rsidRDefault="000663BC" w:rsidP="0043000C">
            <w:pPr>
              <w:pStyle w:val="af8"/>
              <w:widowControl w:val="0"/>
              <w:autoSpaceDE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00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663BC" w:rsidRPr="0043000C" w:rsidRDefault="000663BC" w:rsidP="0043000C">
            <w:pPr>
              <w:pStyle w:val="af8"/>
              <w:widowControl w:val="0"/>
              <w:autoSpaceDE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00C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0663BC" w:rsidRPr="0043000C" w:rsidRDefault="000663BC" w:rsidP="0043000C">
            <w:pPr>
              <w:pStyle w:val="af8"/>
              <w:widowControl w:val="0"/>
              <w:autoSpaceDE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00C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0663BC" w:rsidRPr="0043000C" w:rsidTr="003043A7">
        <w:tc>
          <w:tcPr>
            <w:tcW w:w="2269" w:type="dxa"/>
          </w:tcPr>
          <w:p w:rsidR="000663BC" w:rsidRPr="0043000C" w:rsidRDefault="000663BC" w:rsidP="0043000C">
            <w:pPr>
              <w:pStyle w:val="af8"/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000C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850" w:type="dxa"/>
          </w:tcPr>
          <w:p w:rsidR="000663BC" w:rsidRPr="0043000C" w:rsidRDefault="000663BC" w:rsidP="0043000C">
            <w:pPr>
              <w:pStyle w:val="af8"/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00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0663BC" w:rsidRPr="0043000C" w:rsidRDefault="000663BC" w:rsidP="0043000C">
            <w:pPr>
              <w:pStyle w:val="af8"/>
              <w:widowControl w:val="0"/>
              <w:autoSpaceDE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00C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0663BC" w:rsidRPr="0043000C" w:rsidRDefault="000663BC" w:rsidP="0043000C">
            <w:pPr>
              <w:pStyle w:val="af8"/>
              <w:widowControl w:val="0"/>
              <w:autoSpaceDE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00C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0663BC" w:rsidRPr="0043000C" w:rsidRDefault="000663BC" w:rsidP="0043000C">
            <w:pPr>
              <w:pStyle w:val="af8"/>
              <w:widowControl w:val="0"/>
              <w:autoSpaceDE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00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0663BC" w:rsidRPr="0043000C" w:rsidRDefault="000663BC" w:rsidP="0043000C">
            <w:pPr>
              <w:pStyle w:val="af8"/>
              <w:widowControl w:val="0"/>
              <w:autoSpaceDE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00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0663BC" w:rsidRPr="0043000C" w:rsidRDefault="000663BC" w:rsidP="0043000C">
            <w:pPr>
              <w:pStyle w:val="af8"/>
              <w:widowControl w:val="0"/>
              <w:autoSpaceDE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00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0663BC" w:rsidRPr="0043000C" w:rsidRDefault="000663BC" w:rsidP="0043000C">
            <w:pPr>
              <w:pStyle w:val="af8"/>
              <w:widowControl w:val="0"/>
              <w:autoSpaceDE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00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663BC" w:rsidRPr="0043000C" w:rsidRDefault="000663BC" w:rsidP="0043000C">
            <w:pPr>
              <w:pStyle w:val="af8"/>
              <w:widowControl w:val="0"/>
              <w:autoSpaceDE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00C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0663BC" w:rsidRPr="0043000C" w:rsidRDefault="000663BC" w:rsidP="0043000C">
            <w:pPr>
              <w:pStyle w:val="af8"/>
              <w:widowControl w:val="0"/>
              <w:autoSpaceDE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00C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</w:tbl>
    <w:p w:rsidR="0002709E" w:rsidRPr="0043000C" w:rsidRDefault="0002709E" w:rsidP="0043000C">
      <w:pPr>
        <w:pStyle w:val="af3"/>
        <w:spacing w:before="0" w:after="0"/>
        <w:jc w:val="center"/>
        <w:rPr>
          <w:b/>
        </w:rPr>
      </w:pPr>
    </w:p>
    <w:p w:rsidR="007B5F90" w:rsidRPr="0043000C" w:rsidRDefault="007B5F90" w:rsidP="0043000C">
      <w:pPr>
        <w:autoSpaceDN w:val="0"/>
        <w:adjustRightInd w:val="0"/>
        <w:jc w:val="center"/>
        <w:rPr>
          <w:b/>
          <w:bCs/>
          <w:sz w:val="24"/>
          <w:szCs w:val="24"/>
        </w:rPr>
      </w:pPr>
      <w:r w:rsidRPr="0043000C">
        <w:rPr>
          <w:b/>
          <w:bCs/>
          <w:sz w:val="24"/>
          <w:szCs w:val="24"/>
        </w:rPr>
        <w:t>Уровень основного общего образования</w:t>
      </w:r>
    </w:p>
    <w:p w:rsidR="007B5F90" w:rsidRPr="0043000C" w:rsidRDefault="007B5F90" w:rsidP="0043000C">
      <w:pPr>
        <w:autoSpaceDN w:val="0"/>
        <w:adjustRightInd w:val="0"/>
        <w:ind w:firstLine="709"/>
        <w:jc w:val="center"/>
        <w:rPr>
          <w:b/>
          <w:sz w:val="24"/>
          <w:szCs w:val="24"/>
        </w:rPr>
      </w:pPr>
    </w:p>
    <w:p w:rsidR="007B5F90" w:rsidRPr="0043000C" w:rsidRDefault="007B5F90" w:rsidP="0043000C">
      <w:pPr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43000C">
        <w:rPr>
          <w:b/>
          <w:sz w:val="24"/>
          <w:szCs w:val="24"/>
        </w:rPr>
        <w:t>Ре</w:t>
      </w:r>
      <w:r w:rsidR="00BE5F27" w:rsidRPr="0043000C">
        <w:rPr>
          <w:b/>
          <w:sz w:val="24"/>
          <w:szCs w:val="24"/>
        </w:rPr>
        <w:t>зультаты комплексных работ в 5-8</w:t>
      </w:r>
      <w:r w:rsidRPr="0043000C">
        <w:rPr>
          <w:b/>
          <w:sz w:val="24"/>
          <w:szCs w:val="24"/>
        </w:rPr>
        <w:t xml:space="preserve"> классах</w:t>
      </w:r>
    </w:p>
    <w:p w:rsidR="007B5F90" w:rsidRPr="0043000C" w:rsidRDefault="007B5F90" w:rsidP="0043000C">
      <w:pPr>
        <w:autoSpaceDN w:val="0"/>
        <w:adjustRightInd w:val="0"/>
        <w:ind w:firstLine="709"/>
        <w:jc w:val="both"/>
        <w:rPr>
          <w:sz w:val="24"/>
          <w:szCs w:val="24"/>
        </w:rPr>
      </w:pPr>
      <w:r w:rsidRPr="0043000C">
        <w:rPr>
          <w:sz w:val="24"/>
          <w:szCs w:val="24"/>
        </w:rPr>
        <w:t xml:space="preserve">В апреле были проведены комплексные работы для оценки </w:t>
      </w:r>
      <w:proofErr w:type="spellStart"/>
      <w:r w:rsidRPr="0043000C">
        <w:rPr>
          <w:sz w:val="24"/>
          <w:szCs w:val="24"/>
        </w:rPr>
        <w:t>сформированности</w:t>
      </w:r>
      <w:proofErr w:type="spellEnd"/>
      <w:r w:rsidRPr="0043000C">
        <w:rPr>
          <w:sz w:val="24"/>
          <w:szCs w:val="24"/>
        </w:rPr>
        <w:t xml:space="preserve"> учащ</w:t>
      </w:r>
      <w:r w:rsidRPr="0043000C">
        <w:rPr>
          <w:sz w:val="24"/>
          <w:szCs w:val="24"/>
        </w:rPr>
        <w:t>и</w:t>
      </w:r>
      <w:r w:rsidR="00BE5F27" w:rsidRPr="0043000C">
        <w:rPr>
          <w:sz w:val="24"/>
          <w:szCs w:val="24"/>
        </w:rPr>
        <w:t>мися 5-8</w:t>
      </w:r>
      <w:r w:rsidRPr="0043000C">
        <w:rPr>
          <w:sz w:val="24"/>
          <w:szCs w:val="24"/>
        </w:rPr>
        <w:t xml:space="preserve"> классов </w:t>
      </w:r>
      <w:proofErr w:type="spellStart"/>
      <w:r w:rsidRPr="0043000C">
        <w:rPr>
          <w:sz w:val="24"/>
          <w:szCs w:val="24"/>
        </w:rPr>
        <w:t>метапредметных</w:t>
      </w:r>
      <w:proofErr w:type="spellEnd"/>
      <w:r w:rsidRPr="0043000C">
        <w:rPr>
          <w:sz w:val="24"/>
          <w:szCs w:val="24"/>
        </w:rPr>
        <w:t xml:space="preserve"> результатов (смыслового чтения и умений работать с и</w:t>
      </w:r>
      <w:r w:rsidRPr="0043000C">
        <w:rPr>
          <w:sz w:val="24"/>
          <w:szCs w:val="24"/>
        </w:rPr>
        <w:t>н</w:t>
      </w:r>
      <w:r w:rsidRPr="0043000C">
        <w:rPr>
          <w:sz w:val="24"/>
          <w:szCs w:val="24"/>
        </w:rPr>
        <w:t>фор</w:t>
      </w:r>
      <w:r w:rsidR="00BD09E5" w:rsidRPr="0043000C">
        <w:rPr>
          <w:sz w:val="24"/>
          <w:szCs w:val="24"/>
        </w:rPr>
        <w:t xml:space="preserve">мацией). </w:t>
      </w:r>
    </w:p>
    <w:p w:rsidR="00BD09E5" w:rsidRPr="0043000C" w:rsidRDefault="00BD09E5" w:rsidP="0043000C">
      <w:pPr>
        <w:autoSpaceDN w:val="0"/>
        <w:adjustRightInd w:val="0"/>
        <w:ind w:firstLine="709"/>
        <w:jc w:val="both"/>
        <w:rPr>
          <w:sz w:val="24"/>
          <w:szCs w:val="24"/>
        </w:rPr>
      </w:pPr>
    </w:p>
    <w:p w:rsidR="003043A7" w:rsidRPr="0043000C" w:rsidRDefault="00BD09E5" w:rsidP="0043000C">
      <w:pPr>
        <w:rPr>
          <w:sz w:val="24"/>
          <w:szCs w:val="24"/>
        </w:rPr>
      </w:pPr>
      <w:r w:rsidRPr="0043000C">
        <w:rPr>
          <w:sz w:val="24"/>
          <w:szCs w:val="24"/>
        </w:rPr>
        <w:t>Анализ резу</w:t>
      </w:r>
      <w:r w:rsidR="003043A7" w:rsidRPr="0043000C">
        <w:rPr>
          <w:sz w:val="24"/>
          <w:szCs w:val="24"/>
        </w:rPr>
        <w:t xml:space="preserve">льтатов комплексной работы в 5-8 </w:t>
      </w:r>
      <w:r w:rsidRPr="0043000C">
        <w:rPr>
          <w:sz w:val="24"/>
          <w:szCs w:val="24"/>
        </w:rPr>
        <w:t>классах  представлен в таблице</w:t>
      </w:r>
      <w:proofErr w:type="gramStart"/>
      <w:r w:rsidRPr="0043000C">
        <w:rPr>
          <w:sz w:val="24"/>
          <w:szCs w:val="24"/>
        </w:rPr>
        <w:t xml:space="preserve"> .</w:t>
      </w:r>
      <w:proofErr w:type="gramEnd"/>
    </w:p>
    <w:p w:rsidR="003043A7" w:rsidRPr="0043000C" w:rsidRDefault="003043A7" w:rsidP="0043000C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2727"/>
        <w:gridCol w:w="1914"/>
        <w:gridCol w:w="1914"/>
      </w:tblGrid>
      <w:tr w:rsidR="003043A7" w:rsidRPr="0043000C" w:rsidTr="003043A7">
        <w:tc>
          <w:tcPr>
            <w:tcW w:w="1101" w:type="dxa"/>
            <w:vMerge w:val="restart"/>
          </w:tcPr>
          <w:p w:rsidR="003043A7" w:rsidRPr="0043000C" w:rsidRDefault="003043A7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класс</w:t>
            </w:r>
          </w:p>
        </w:tc>
        <w:tc>
          <w:tcPr>
            <w:tcW w:w="6555" w:type="dxa"/>
            <w:gridSpan w:val="3"/>
          </w:tcPr>
          <w:p w:rsidR="003043A7" w:rsidRPr="0043000C" w:rsidRDefault="003043A7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                                       уровень  (человек</w:t>
            </w:r>
            <w:proofErr w:type="gramStart"/>
            <w:r w:rsidRPr="0043000C">
              <w:rPr>
                <w:sz w:val="24"/>
                <w:szCs w:val="24"/>
              </w:rPr>
              <w:t>,  %)</w:t>
            </w:r>
            <w:proofErr w:type="gramEnd"/>
          </w:p>
        </w:tc>
      </w:tr>
      <w:tr w:rsidR="003043A7" w:rsidRPr="0043000C" w:rsidTr="003043A7">
        <w:tc>
          <w:tcPr>
            <w:tcW w:w="1101" w:type="dxa"/>
            <w:vMerge/>
          </w:tcPr>
          <w:p w:rsidR="003043A7" w:rsidRPr="0043000C" w:rsidRDefault="003043A7" w:rsidP="0043000C">
            <w:pPr>
              <w:rPr>
                <w:sz w:val="24"/>
                <w:szCs w:val="24"/>
              </w:rPr>
            </w:pPr>
          </w:p>
        </w:tc>
        <w:tc>
          <w:tcPr>
            <w:tcW w:w="2727" w:type="dxa"/>
          </w:tcPr>
          <w:p w:rsidR="003043A7" w:rsidRPr="0043000C" w:rsidRDefault="003043A7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повышенный</w:t>
            </w:r>
          </w:p>
        </w:tc>
        <w:tc>
          <w:tcPr>
            <w:tcW w:w="1914" w:type="dxa"/>
          </w:tcPr>
          <w:p w:rsidR="003043A7" w:rsidRPr="0043000C" w:rsidRDefault="003043A7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базовый</w:t>
            </w:r>
          </w:p>
        </w:tc>
        <w:tc>
          <w:tcPr>
            <w:tcW w:w="1914" w:type="dxa"/>
          </w:tcPr>
          <w:p w:rsidR="003043A7" w:rsidRPr="0043000C" w:rsidRDefault="003043A7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пониженный</w:t>
            </w:r>
          </w:p>
        </w:tc>
      </w:tr>
      <w:tr w:rsidR="003043A7" w:rsidRPr="0043000C" w:rsidTr="003043A7">
        <w:tc>
          <w:tcPr>
            <w:tcW w:w="1101" w:type="dxa"/>
          </w:tcPr>
          <w:p w:rsidR="003043A7" w:rsidRPr="0043000C" w:rsidRDefault="003043A7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5</w:t>
            </w:r>
          </w:p>
        </w:tc>
        <w:tc>
          <w:tcPr>
            <w:tcW w:w="2727" w:type="dxa"/>
          </w:tcPr>
          <w:p w:rsidR="003043A7" w:rsidRPr="0043000C" w:rsidRDefault="003043A7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6 (43%)</w:t>
            </w:r>
          </w:p>
        </w:tc>
        <w:tc>
          <w:tcPr>
            <w:tcW w:w="1914" w:type="dxa"/>
          </w:tcPr>
          <w:p w:rsidR="003043A7" w:rsidRPr="0043000C" w:rsidRDefault="003043A7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8 (57%)</w:t>
            </w:r>
          </w:p>
        </w:tc>
        <w:tc>
          <w:tcPr>
            <w:tcW w:w="1914" w:type="dxa"/>
          </w:tcPr>
          <w:p w:rsidR="003043A7" w:rsidRPr="0043000C" w:rsidRDefault="003043A7" w:rsidP="0043000C">
            <w:pPr>
              <w:rPr>
                <w:sz w:val="24"/>
                <w:szCs w:val="24"/>
              </w:rPr>
            </w:pPr>
          </w:p>
        </w:tc>
      </w:tr>
      <w:tr w:rsidR="003043A7" w:rsidRPr="0043000C" w:rsidTr="003043A7">
        <w:tc>
          <w:tcPr>
            <w:tcW w:w="1101" w:type="dxa"/>
          </w:tcPr>
          <w:p w:rsidR="003043A7" w:rsidRPr="0043000C" w:rsidRDefault="003043A7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6 </w:t>
            </w:r>
          </w:p>
        </w:tc>
        <w:tc>
          <w:tcPr>
            <w:tcW w:w="2727" w:type="dxa"/>
          </w:tcPr>
          <w:p w:rsidR="003043A7" w:rsidRPr="0043000C" w:rsidRDefault="003043A7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5 (83%)</w:t>
            </w:r>
          </w:p>
        </w:tc>
        <w:tc>
          <w:tcPr>
            <w:tcW w:w="1914" w:type="dxa"/>
          </w:tcPr>
          <w:p w:rsidR="003043A7" w:rsidRPr="0043000C" w:rsidRDefault="003043A7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1(17%)</w:t>
            </w:r>
          </w:p>
        </w:tc>
        <w:tc>
          <w:tcPr>
            <w:tcW w:w="1914" w:type="dxa"/>
          </w:tcPr>
          <w:p w:rsidR="003043A7" w:rsidRPr="0043000C" w:rsidRDefault="003043A7" w:rsidP="0043000C">
            <w:pPr>
              <w:rPr>
                <w:sz w:val="24"/>
                <w:szCs w:val="24"/>
              </w:rPr>
            </w:pPr>
          </w:p>
        </w:tc>
      </w:tr>
      <w:tr w:rsidR="003043A7" w:rsidRPr="0043000C" w:rsidTr="003043A7">
        <w:tc>
          <w:tcPr>
            <w:tcW w:w="1101" w:type="dxa"/>
          </w:tcPr>
          <w:p w:rsidR="003043A7" w:rsidRPr="0043000C" w:rsidRDefault="003043A7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7</w:t>
            </w:r>
          </w:p>
        </w:tc>
        <w:tc>
          <w:tcPr>
            <w:tcW w:w="2727" w:type="dxa"/>
          </w:tcPr>
          <w:p w:rsidR="003043A7" w:rsidRPr="0043000C" w:rsidRDefault="003043A7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5 (41,7%)</w:t>
            </w:r>
          </w:p>
        </w:tc>
        <w:tc>
          <w:tcPr>
            <w:tcW w:w="1914" w:type="dxa"/>
          </w:tcPr>
          <w:p w:rsidR="003043A7" w:rsidRPr="0043000C" w:rsidRDefault="003043A7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7 (58,3%)</w:t>
            </w:r>
          </w:p>
        </w:tc>
        <w:tc>
          <w:tcPr>
            <w:tcW w:w="1914" w:type="dxa"/>
          </w:tcPr>
          <w:p w:rsidR="003043A7" w:rsidRPr="0043000C" w:rsidRDefault="003043A7" w:rsidP="0043000C">
            <w:pPr>
              <w:rPr>
                <w:sz w:val="24"/>
                <w:szCs w:val="24"/>
              </w:rPr>
            </w:pPr>
          </w:p>
        </w:tc>
      </w:tr>
      <w:tr w:rsidR="003043A7" w:rsidRPr="0043000C" w:rsidTr="003043A7">
        <w:tc>
          <w:tcPr>
            <w:tcW w:w="1101" w:type="dxa"/>
          </w:tcPr>
          <w:p w:rsidR="003043A7" w:rsidRPr="0043000C" w:rsidRDefault="003043A7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8</w:t>
            </w:r>
          </w:p>
        </w:tc>
        <w:tc>
          <w:tcPr>
            <w:tcW w:w="2727" w:type="dxa"/>
          </w:tcPr>
          <w:p w:rsidR="003043A7" w:rsidRPr="0043000C" w:rsidRDefault="003043A7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1(14,3%)</w:t>
            </w:r>
          </w:p>
        </w:tc>
        <w:tc>
          <w:tcPr>
            <w:tcW w:w="1914" w:type="dxa"/>
          </w:tcPr>
          <w:p w:rsidR="003043A7" w:rsidRPr="0043000C" w:rsidRDefault="003043A7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4(57,1%)</w:t>
            </w:r>
          </w:p>
        </w:tc>
        <w:tc>
          <w:tcPr>
            <w:tcW w:w="1914" w:type="dxa"/>
          </w:tcPr>
          <w:p w:rsidR="003043A7" w:rsidRPr="0043000C" w:rsidRDefault="003043A7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2 (28,6%)</w:t>
            </w:r>
          </w:p>
        </w:tc>
      </w:tr>
      <w:tr w:rsidR="003043A7" w:rsidRPr="0043000C" w:rsidTr="003043A7">
        <w:tc>
          <w:tcPr>
            <w:tcW w:w="1101" w:type="dxa"/>
          </w:tcPr>
          <w:p w:rsidR="003043A7" w:rsidRPr="0043000C" w:rsidRDefault="003043A7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итого</w:t>
            </w:r>
          </w:p>
        </w:tc>
        <w:tc>
          <w:tcPr>
            <w:tcW w:w="2727" w:type="dxa"/>
          </w:tcPr>
          <w:p w:rsidR="003043A7" w:rsidRPr="0043000C" w:rsidRDefault="003043A7" w:rsidP="0043000C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3043A7" w:rsidRPr="0043000C" w:rsidRDefault="003043A7" w:rsidP="0043000C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3043A7" w:rsidRPr="0043000C" w:rsidRDefault="003043A7" w:rsidP="0043000C">
            <w:pPr>
              <w:rPr>
                <w:sz w:val="24"/>
                <w:szCs w:val="24"/>
              </w:rPr>
            </w:pPr>
          </w:p>
        </w:tc>
      </w:tr>
    </w:tbl>
    <w:p w:rsidR="003043A7" w:rsidRPr="0043000C" w:rsidRDefault="003043A7" w:rsidP="0043000C">
      <w:pPr>
        <w:jc w:val="both"/>
        <w:rPr>
          <w:sz w:val="24"/>
          <w:szCs w:val="24"/>
        </w:rPr>
      </w:pPr>
    </w:p>
    <w:p w:rsidR="003043A7" w:rsidRPr="0043000C" w:rsidRDefault="003043A7" w:rsidP="0043000C">
      <w:pPr>
        <w:jc w:val="both"/>
        <w:rPr>
          <w:sz w:val="24"/>
          <w:szCs w:val="24"/>
        </w:rPr>
      </w:pPr>
      <w:proofErr w:type="gramStart"/>
      <w:r w:rsidRPr="0043000C">
        <w:rPr>
          <w:sz w:val="24"/>
          <w:szCs w:val="24"/>
        </w:rPr>
        <w:t xml:space="preserve">Обучающиеся 5-8 класса выполняли комплексную работу для оценки </w:t>
      </w:r>
      <w:proofErr w:type="spellStart"/>
      <w:r w:rsidRPr="0043000C">
        <w:rPr>
          <w:sz w:val="24"/>
          <w:szCs w:val="24"/>
        </w:rPr>
        <w:t>сформированности</w:t>
      </w:r>
      <w:proofErr w:type="spellEnd"/>
      <w:r w:rsidRPr="0043000C">
        <w:rPr>
          <w:sz w:val="24"/>
          <w:szCs w:val="24"/>
        </w:rPr>
        <w:t xml:space="preserve"> уч</w:t>
      </w:r>
      <w:r w:rsidRPr="0043000C">
        <w:rPr>
          <w:sz w:val="24"/>
          <w:szCs w:val="24"/>
        </w:rPr>
        <w:t>а</w:t>
      </w:r>
      <w:r w:rsidRPr="0043000C">
        <w:rPr>
          <w:sz w:val="24"/>
          <w:szCs w:val="24"/>
        </w:rPr>
        <w:lastRenderedPageBreak/>
        <w:t xml:space="preserve">щимися </w:t>
      </w:r>
      <w:proofErr w:type="spellStart"/>
      <w:r w:rsidRPr="0043000C">
        <w:rPr>
          <w:sz w:val="24"/>
          <w:szCs w:val="24"/>
        </w:rPr>
        <w:t>метапредметных</w:t>
      </w:r>
      <w:proofErr w:type="spellEnd"/>
      <w:r w:rsidRPr="0043000C">
        <w:rPr>
          <w:sz w:val="24"/>
          <w:szCs w:val="24"/>
        </w:rPr>
        <w:t xml:space="preserve"> результатов.</w:t>
      </w:r>
      <w:proofErr w:type="gramEnd"/>
      <w:r w:rsidRPr="0043000C">
        <w:rPr>
          <w:sz w:val="24"/>
          <w:szCs w:val="24"/>
        </w:rPr>
        <w:t xml:space="preserve"> Комплексная контрольная работа включает задания по предметным областям: математика, русский язык, естествознание, история и обществознание, с целью проверки определения владения уровнем следующих умений: общее понимание те</w:t>
      </w:r>
      <w:r w:rsidRPr="0043000C">
        <w:rPr>
          <w:sz w:val="24"/>
          <w:szCs w:val="24"/>
        </w:rPr>
        <w:t>к</w:t>
      </w:r>
      <w:r w:rsidRPr="0043000C">
        <w:rPr>
          <w:sz w:val="24"/>
          <w:szCs w:val="24"/>
        </w:rPr>
        <w:t>ста, ориентация в тексте, глубокое и детальное понимание содержания и формы текста, и</w:t>
      </w:r>
      <w:r w:rsidRPr="0043000C">
        <w:rPr>
          <w:sz w:val="24"/>
          <w:szCs w:val="24"/>
        </w:rPr>
        <w:t>с</w:t>
      </w:r>
      <w:r w:rsidRPr="0043000C">
        <w:rPr>
          <w:sz w:val="24"/>
          <w:szCs w:val="24"/>
        </w:rPr>
        <w:t>пользование информации из текста для различных целей. Анализ результатов комплексной р</w:t>
      </w:r>
      <w:r w:rsidRPr="0043000C">
        <w:rPr>
          <w:sz w:val="24"/>
          <w:szCs w:val="24"/>
        </w:rPr>
        <w:t>а</w:t>
      </w:r>
      <w:r w:rsidRPr="0043000C">
        <w:rPr>
          <w:sz w:val="24"/>
          <w:szCs w:val="24"/>
        </w:rPr>
        <w:t>боты выявил  следующее:</w:t>
      </w:r>
    </w:p>
    <w:p w:rsidR="003043A7" w:rsidRPr="0043000C" w:rsidRDefault="003043A7" w:rsidP="0043000C">
      <w:pPr>
        <w:jc w:val="both"/>
        <w:rPr>
          <w:sz w:val="24"/>
          <w:szCs w:val="24"/>
        </w:rPr>
      </w:pPr>
      <w:r w:rsidRPr="0043000C">
        <w:rPr>
          <w:sz w:val="24"/>
          <w:szCs w:val="24"/>
        </w:rPr>
        <w:t xml:space="preserve">5 класс: из 14 учащихся овладели  </w:t>
      </w:r>
      <w:proofErr w:type="spellStart"/>
      <w:r w:rsidRPr="0043000C">
        <w:rPr>
          <w:sz w:val="24"/>
          <w:szCs w:val="24"/>
        </w:rPr>
        <w:t>метапредметными</w:t>
      </w:r>
      <w:proofErr w:type="spellEnd"/>
      <w:r w:rsidRPr="0043000C">
        <w:rPr>
          <w:sz w:val="24"/>
          <w:szCs w:val="24"/>
        </w:rPr>
        <w:t xml:space="preserve"> результатами на </w:t>
      </w:r>
      <w:proofErr w:type="gramStart"/>
      <w:r w:rsidRPr="0043000C">
        <w:rPr>
          <w:sz w:val="24"/>
          <w:szCs w:val="24"/>
        </w:rPr>
        <w:t>повышенном</w:t>
      </w:r>
      <w:proofErr w:type="gramEnd"/>
      <w:r w:rsidRPr="0043000C">
        <w:rPr>
          <w:sz w:val="24"/>
          <w:szCs w:val="24"/>
        </w:rPr>
        <w:t xml:space="preserve"> уровне-6 (43%) обучающихся, на базовом- 8 (57%).</w:t>
      </w:r>
    </w:p>
    <w:p w:rsidR="003043A7" w:rsidRPr="0043000C" w:rsidRDefault="003043A7" w:rsidP="0043000C">
      <w:pPr>
        <w:jc w:val="both"/>
        <w:rPr>
          <w:sz w:val="24"/>
          <w:szCs w:val="24"/>
        </w:rPr>
      </w:pPr>
      <w:r w:rsidRPr="0043000C">
        <w:rPr>
          <w:sz w:val="24"/>
          <w:szCs w:val="24"/>
        </w:rPr>
        <w:t xml:space="preserve">Выявлены проблемные зоны по результатам комплексной работы: </w:t>
      </w:r>
    </w:p>
    <w:p w:rsidR="003043A7" w:rsidRPr="0043000C" w:rsidRDefault="003043A7" w:rsidP="0043000C">
      <w:pPr>
        <w:jc w:val="both"/>
        <w:rPr>
          <w:i/>
          <w:sz w:val="24"/>
          <w:szCs w:val="24"/>
        </w:rPr>
      </w:pPr>
      <w:r w:rsidRPr="0043000C">
        <w:rPr>
          <w:i/>
          <w:sz w:val="24"/>
          <w:szCs w:val="24"/>
        </w:rPr>
        <w:t xml:space="preserve">Русский язык:  </w:t>
      </w:r>
    </w:p>
    <w:p w:rsidR="003043A7" w:rsidRPr="0043000C" w:rsidRDefault="003043A7" w:rsidP="0043000C">
      <w:pPr>
        <w:jc w:val="both"/>
        <w:rPr>
          <w:sz w:val="24"/>
          <w:szCs w:val="24"/>
        </w:rPr>
      </w:pPr>
      <w:r w:rsidRPr="0043000C">
        <w:rPr>
          <w:sz w:val="24"/>
          <w:szCs w:val="24"/>
        </w:rPr>
        <w:t xml:space="preserve">-подбирать заглавие к художественному тексту и обосновывать </w:t>
      </w:r>
      <w:proofErr w:type="gramStart"/>
      <w:r w:rsidRPr="0043000C">
        <w:rPr>
          <w:sz w:val="24"/>
          <w:szCs w:val="24"/>
        </w:rPr>
        <w:t>свой</w:t>
      </w:r>
      <w:proofErr w:type="gramEnd"/>
      <w:r w:rsidRPr="0043000C">
        <w:rPr>
          <w:sz w:val="24"/>
          <w:szCs w:val="24"/>
        </w:rPr>
        <w:t xml:space="preserve"> выбор-57% учащихся</w:t>
      </w:r>
    </w:p>
    <w:p w:rsidR="003043A7" w:rsidRPr="0043000C" w:rsidRDefault="003043A7" w:rsidP="0043000C">
      <w:pPr>
        <w:jc w:val="both"/>
        <w:rPr>
          <w:sz w:val="24"/>
          <w:szCs w:val="24"/>
        </w:rPr>
      </w:pPr>
      <w:r w:rsidRPr="0043000C">
        <w:rPr>
          <w:sz w:val="24"/>
          <w:szCs w:val="24"/>
        </w:rPr>
        <w:t>-формулировать вывод на основе обобщения информации из двух тексто</w:t>
      </w:r>
      <w:proofErr w:type="gramStart"/>
      <w:r w:rsidRPr="0043000C">
        <w:rPr>
          <w:sz w:val="24"/>
          <w:szCs w:val="24"/>
        </w:rPr>
        <w:t>в(</w:t>
      </w:r>
      <w:proofErr w:type="gramEnd"/>
      <w:r w:rsidRPr="0043000C">
        <w:rPr>
          <w:sz w:val="24"/>
          <w:szCs w:val="24"/>
        </w:rPr>
        <w:t>научно-популярного и художественного)-71%учащихся.</w:t>
      </w:r>
    </w:p>
    <w:p w:rsidR="003043A7" w:rsidRPr="0043000C" w:rsidRDefault="003043A7" w:rsidP="0043000C">
      <w:pPr>
        <w:jc w:val="both"/>
        <w:rPr>
          <w:i/>
          <w:sz w:val="24"/>
          <w:szCs w:val="24"/>
        </w:rPr>
      </w:pPr>
      <w:r w:rsidRPr="0043000C">
        <w:rPr>
          <w:i/>
          <w:sz w:val="24"/>
          <w:szCs w:val="24"/>
        </w:rPr>
        <w:t>Математика:</w:t>
      </w:r>
    </w:p>
    <w:p w:rsidR="003043A7" w:rsidRPr="0043000C" w:rsidRDefault="003043A7" w:rsidP="0043000C">
      <w:pPr>
        <w:jc w:val="both"/>
        <w:rPr>
          <w:sz w:val="24"/>
          <w:szCs w:val="24"/>
        </w:rPr>
      </w:pPr>
      <w:r w:rsidRPr="0043000C">
        <w:rPr>
          <w:sz w:val="24"/>
          <w:szCs w:val="24"/>
        </w:rPr>
        <w:t>- использовать информацию из текста и рисунка для решения задачи-100%учащихся;</w:t>
      </w:r>
    </w:p>
    <w:p w:rsidR="003043A7" w:rsidRPr="0043000C" w:rsidRDefault="003043A7" w:rsidP="0043000C">
      <w:pPr>
        <w:jc w:val="both"/>
        <w:rPr>
          <w:sz w:val="24"/>
          <w:szCs w:val="24"/>
        </w:rPr>
      </w:pPr>
      <w:r w:rsidRPr="0043000C">
        <w:rPr>
          <w:sz w:val="24"/>
          <w:szCs w:val="24"/>
        </w:rPr>
        <w:t xml:space="preserve">-сопоставлять тексты для нахождения ответа на </w:t>
      </w:r>
      <w:proofErr w:type="gramStart"/>
      <w:r w:rsidRPr="0043000C">
        <w:rPr>
          <w:sz w:val="24"/>
          <w:szCs w:val="24"/>
        </w:rPr>
        <w:t>поставленный</w:t>
      </w:r>
      <w:proofErr w:type="gramEnd"/>
      <w:r w:rsidRPr="0043000C">
        <w:rPr>
          <w:sz w:val="24"/>
          <w:szCs w:val="24"/>
        </w:rPr>
        <w:t xml:space="preserve"> вопрос-100%учащихся;</w:t>
      </w:r>
    </w:p>
    <w:p w:rsidR="003043A7" w:rsidRPr="0043000C" w:rsidRDefault="003043A7" w:rsidP="0043000C">
      <w:pPr>
        <w:jc w:val="both"/>
        <w:rPr>
          <w:i/>
          <w:sz w:val="24"/>
          <w:szCs w:val="24"/>
        </w:rPr>
      </w:pPr>
      <w:r w:rsidRPr="0043000C">
        <w:rPr>
          <w:i/>
          <w:sz w:val="24"/>
          <w:szCs w:val="24"/>
        </w:rPr>
        <w:t>Естествознание:</w:t>
      </w:r>
    </w:p>
    <w:p w:rsidR="003043A7" w:rsidRPr="0043000C" w:rsidRDefault="003043A7" w:rsidP="0043000C">
      <w:pPr>
        <w:jc w:val="both"/>
        <w:rPr>
          <w:sz w:val="24"/>
          <w:szCs w:val="24"/>
        </w:rPr>
      </w:pPr>
      <w:r w:rsidRPr="0043000C">
        <w:rPr>
          <w:sz w:val="24"/>
          <w:szCs w:val="24"/>
        </w:rPr>
        <w:t>-применять информацию из текста для объяснения явлений-86%учащихся;</w:t>
      </w:r>
    </w:p>
    <w:p w:rsidR="003043A7" w:rsidRPr="0043000C" w:rsidRDefault="003043A7" w:rsidP="0043000C">
      <w:pPr>
        <w:jc w:val="both"/>
        <w:rPr>
          <w:sz w:val="24"/>
          <w:szCs w:val="24"/>
        </w:rPr>
      </w:pPr>
      <w:r w:rsidRPr="0043000C">
        <w:rPr>
          <w:sz w:val="24"/>
          <w:szCs w:val="24"/>
        </w:rPr>
        <w:t>-выявлять информацию из текста-86%учащихся.</w:t>
      </w:r>
    </w:p>
    <w:p w:rsidR="003043A7" w:rsidRPr="0043000C" w:rsidRDefault="003043A7" w:rsidP="0043000C">
      <w:pPr>
        <w:jc w:val="both"/>
        <w:rPr>
          <w:i/>
          <w:sz w:val="24"/>
          <w:szCs w:val="24"/>
        </w:rPr>
      </w:pPr>
      <w:r w:rsidRPr="0043000C">
        <w:rPr>
          <w:i/>
          <w:sz w:val="24"/>
          <w:szCs w:val="24"/>
        </w:rPr>
        <w:t>История и обществознание:</w:t>
      </w:r>
    </w:p>
    <w:p w:rsidR="003043A7" w:rsidRPr="0043000C" w:rsidRDefault="003043A7" w:rsidP="0043000C">
      <w:pPr>
        <w:jc w:val="both"/>
        <w:rPr>
          <w:sz w:val="24"/>
          <w:szCs w:val="24"/>
        </w:rPr>
      </w:pPr>
      <w:r w:rsidRPr="0043000C">
        <w:rPr>
          <w:i/>
          <w:sz w:val="24"/>
          <w:szCs w:val="24"/>
        </w:rPr>
        <w:t>-</w:t>
      </w:r>
      <w:r w:rsidRPr="0043000C">
        <w:rPr>
          <w:sz w:val="24"/>
          <w:szCs w:val="24"/>
        </w:rPr>
        <w:t>соотносить информацию, представленную в разных формах на картах и тексте-100%учащихся;</w:t>
      </w:r>
    </w:p>
    <w:p w:rsidR="003043A7" w:rsidRPr="0043000C" w:rsidRDefault="003043A7" w:rsidP="0043000C">
      <w:pPr>
        <w:jc w:val="both"/>
        <w:rPr>
          <w:sz w:val="24"/>
          <w:szCs w:val="24"/>
        </w:rPr>
      </w:pPr>
      <w:r w:rsidRPr="0043000C">
        <w:rPr>
          <w:sz w:val="24"/>
          <w:szCs w:val="24"/>
        </w:rPr>
        <w:t>-использовать данные текста для оценки правильности представленной новой информации-100%учащихся;</w:t>
      </w:r>
    </w:p>
    <w:p w:rsidR="003043A7" w:rsidRPr="0043000C" w:rsidRDefault="003043A7" w:rsidP="0043000C">
      <w:pPr>
        <w:jc w:val="both"/>
        <w:rPr>
          <w:sz w:val="24"/>
          <w:szCs w:val="24"/>
        </w:rPr>
      </w:pPr>
      <w:r w:rsidRPr="0043000C">
        <w:rPr>
          <w:sz w:val="24"/>
          <w:szCs w:val="24"/>
        </w:rPr>
        <w:t>-формулировать вывод на основе информации из текста-100%учащихся.</w:t>
      </w:r>
    </w:p>
    <w:p w:rsidR="003043A7" w:rsidRPr="0043000C" w:rsidRDefault="003043A7" w:rsidP="0043000C">
      <w:pPr>
        <w:jc w:val="both"/>
        <w:rPr>
          <w:sz w:val="24"/>
          <w:szCs w:val="24"/>
        </w:rPr>
      </w:pPr>
    </w:p>
    <w:p w:rsidR="003043A7" w:rsidRPr="0043000C" w:rsidRDefault="003043A7" w:rsidP="0043000C">
      <w:pPr>
        <w:jc w:val="both"/>
        <w:rPr>
          <w:sz w:val="24"/>
          <w:szCs w:val="24"/>
        </w:rPr>
      </w:pPr>
      <w:proofErr w:type="gramStart"/>
      <w:r w:rsidRPr="0043000C">
        <w:rPr>
          <w:sz w:val="24"/>
          <w:szCs w:val="24"/>
        </w:rPr>
        <w:t xml:space="preserve">6 класс:  1 (17%) учащийся  6 класса овладел  </w:t>
      </w:r>
      <w:proofErr w:type="spellStart"/>
      <w:r w:rsidRPr="0043000C">
        <w:rPr>
          <w:sz w:val="24"/>
          <w:szCs w:val="24"/>
        </w:rPr>
        <w:t>метапредметными</w:t>
      </w:r>
      <w:proofErr w:type="spellEnd"/>
      <w:r w:rsidRPr="0043000C">
        <w:rPr>
          <w:sz w:val="24"/>
          <w:szCs w:val="24"/>
        </w:rPr>
        <w:t xml:space="preserve"> результатами на пониженном уровне,  5(83%)человек – на повышенном.</w:t>
      </w:r>
      <w:proofErr w:type="gramEnd"/>
      <w:r w:rsidRPr="0043000C">
        <w:rPr>
          <w:sz w:val="24"/>
          <w:szCs w:val="24"/>
        </w:rPr>
        <w:t xml:space="preserve">      Выявлены проблемные зоны по результатам комплексной работы: </w:t>
      </w:r>
    </w:p>
    <w:p w:rsidR="003043A7" w:rsidRPr="0043000C" w:rsidRDefault="003043A7" w:rsidP="0043000C">
      <w:pPr>
        <w:jc w:val="both"/>
        <w:rPr>
          <w:i/>
          <w:sz w:val="24"/>
          <w:szCs w:val="24"/>
        </w:rPr>
      </w:pPr>
      <w:r w:rsidRPr="0043000C">
        <w:rPr>
          <w:i/>
          <w:sz w:val="24"/>
          <w:szCs w:val="24"/>
        </w:rPr>
        <w:t xml:space="preserve">Русский язык:  </w:t>
      </w:r>
    </w:p>
    <w:p w:rsidR="003043A7" w:rsidRPr="0043000C" w:rsidRDefault="003043A7" w:rsidP="0043000C">
      <w:pPr>
        <w:jc w:val="both"/>
        <w:rPr>
          <w:sz w:val="24"/>
          <w:szCs w:val="24"/>
        </w:rPr>
      </w:pPr>
      <w:r w:rsidRPr="0043000C">
        <w:rPr>
          <w:sz w:val="24"/>
          <w:szCs w:val="24"/>
        </w:rPr>
        <w:t>- определять основную цель научно-популярного текст</w:t>
      </w:r>
      <w:proofErr w:type="gramStart"/>
      <w:r w:rsidRPr="0043000C">
        <w:rPr>
          <w:sz w:val="24"/>
          <w:szCs w:val="24"/>
        </w:rPr>
        <w:t>а(</w:t>
      </w:r>
      <w:proofErr w:type="gramEnd"/>
      <w:r w:rsidRPr="0043000C">
        <w:rPr>
          <w:sz w:val="24"/>
          <w:szCs w:val="24"/>
        </w:rPr>
        <w:t>зачем написан текст)- 100% учащихся;</w:t>
      </w:r>
    </w:p>
    <w:p w:rsidR="003043A7" w:rsidRPr="0043000C" w:rsidRDefault="003043A7" w:rsidP="0043000C">
      <w:pPr>
        <w:jc w:val="both"/>
        <w:rPr>
          <w:sz w:val="24"/>
          <w:szCs w:val="24"/>
        </w:rPr>
      </w:pPr>
      <w:r w:rsidRPr="0043000C">
        <w:rPr>
          <w:sz w:val="24"/>
          <w:szCs w:val="24"/>
        </w:rPr>
        <w:t>-использовать информацию из научно-популярного текста для переосмысления значения слова (как потенциального)-66% учащихся;</w:t>
      </w:r>
    </w:p>
    <w:p w:rsidR="003043A7" w:rsidRPr="0043000C" w:rsidRDefault="003043A7" w:rsidP="0043000C">
      <w:pPr>
        <w:jc w:val="both"/>
        <w:rPr>
          <w:i/>
          <w:sz w:val="24"/>
          <w:szCs w:val="24"/>
        </w:rPr>
      </w:pPr>
      <w:r w:rsidRPr="0043000C">
        <w:rPr>
          <w:i/>
          <w:sz w:val="24"/>
          <w:szCs w:val="24"/>
        </w:rPr>
        <w:t>Математика:</w:t>
      </w:r>
    </w:p>
    <w:p w:rsidR="003043A7" w:rsidRPr="0043000C" w:rsidRDefault="003043A7" w:rsidP="0043000C">
      <w:pPr>
        <w:jc w:val="both"/>
        <w:rPr>
          <w:sz w:val="24"/>
          <w:szCs w:val="24"/>
        </w:rPr>
      </w:pPr>
      <w:r w:rsidRPr="0043000C">
        <w:rPr>
          <w:i/>
          <w:sz w:val="24"/>
          <w:szCs w:val="24"/>
        </w:rPr>
        <w:t>-</w:t>
      </w:r>
      <w:r w:rsidRPr="0043000C">
        <w:rPr>
          <w:sz w:val="24"/>
          <w:szCs w:val="24"/>
        </w:rPr>
        <w:t>выявлят</w:t>
      </w:r>
      <w:proofErr w:type="gramStart"/>
      <w:r w:rsidRPr="0043000C">
        <w:rPr>
          <w:sz w:val="24"/>
          <w:szCs w:val="24"/>
        </w:rPr>
        <w:t>ь(</w:t>
      </w:r>
      <w:proofErr w:type="gramEnd"/>
      <w:r w:rsidRPr="0043000C">
        <w:rPr>
          <w:sz w:val="24"/>
          <w:szCs w:val="24"/>
        </w:rPr>
        <w:t>находить) информацию, заданную в явном виде(в эпиграфе к тексту)- 100% уч</w:t>
      </w:r>
      <w:r w:rsidRPr="0043000C">
        <w:rPr>
          <w:sz w:val="24"/>
          <w:szCs w:val="24"/>
        </w:rPr>
        <w:t>а</w:t>
      </w:r>
      <w:r w:rsidRPr="0043000C">
        <w:rPr>
          <w:sz w:val="24"/>
          <w:szCs w:val="24"/>
        </w:rPr>
        <w:t>щихся;</w:t>
      </w:r>
    </w:p>
    <w:p w:rsidR="003043A7" w:rsidRPr="0043000C" w:rsidRDefault="003043A7" w:rsidP="0043000C">
      <w:pPr>
        <w:jc w:val="both"/>
        <w:rPr>
          <w:sz w:val="24"/>
          <w:szCs w:val="24"/>
        </w:rPr>
      </w:pPr>
      <w:r w:rsidRPr="0043000C">
        <w:rPr>
          <w:sz w:val="24"/>
          <w:szCs w:val="24"/>
        </w:rPr>
        <w:t>-упорядочивать шаги алгоритма на основе текстовой информации-66% учащихся;</w:t>
      </w:r>
    </w:p>
    <w:p w:rsidR="003043A7" w:rsidRPr="0043000C" w:rsidRDefault="003043A7" w:rsidP="0043000C">
      <w:pPr>
        <w:jc w:val="both"/>
        <w:rPr>
          <w:sz w:val="24"/>
          <w:szCs w:val="24"/>
        </w:rPr>
      </w:pPr>
      <w:r w:rsidRPr="0043000C">
        <w:rPr>
          <w:sz w:val="24"/>
          <w:szCs w:val="24"/>
        </w:rPr>
        <w:t>-анализировать схематически заданный алгоритм умножения на двузначное число- 100% уч</w:t>
      </w:r>
      <w:r w:rsidRPr="0043000C">
        <w:rPr>
          <w:sz w:val="24"/>
          <w:szCs w:val="24"/>
        </w:rPr>
        <w:t>а</w:t>
      </w:r>
      <w:r w:rsidRPr="0043000C">
        <w:rPr>
          <w:sz w:val="24"/>
          <w:szCs w:val="24"/>
        </w:rPr>
        <w:t>щихся.</w:t>
      </w:r>
    </w:p>
    <w:p w:rsidR="003043A7" w:rsidRPr="0043000C" w:rsidRDefault="003043A7" w:rsidP="0043000C">
      <w:pPr>
        <w:jc w:val="both"/>
        <w:rPr>
          <w:i/>
          <w:sz w:val="24"/>
          <w:szCs w:val="24"/>
        </w:rPr>
      </w:pPr>
      <w:r w:rsidRPr="0043000C">
        <w:rPr>
          <w:i/>
          <w:sz w:val="24"/>
          <w:szCs w:val="24"/>
        </w:rPr>
        <w:t>История и обществознание:</w:t>
      </w:r>
    </w:p>
    <w:p w:rsidR="003043A7" w:rsidRPr="0043000C" w:rsidRDefault="003043A7" w:rsidP="0043000C">
      <w:pPr>
        <w:jc w:val="both"/>
        <w:rPr>
          <w:sz w:val="24"/>
          <w:szCs w:val="24"/>
        </w:rPr>
      </w:pPr>
      <w:r w:rsidRPr="0043000C">
        <w:rPr>
          <w:i/>
          <w:sz w:val="24"/>
          <w:szCs w:val="24"/>
        </w:rPr>
        <w:t xml:space="preserve">- </w:t>
      </w:r>
      <w:r w:rsidRPr="0043000C">
        <w:rPr>
          <w:sz w:val="24"/>
          <w:szCs w:val="24"/>
        </w:rPr>
        <w:t>определять основную идею текста- 66% учащихся;</w:t>
      </w:r>
    </w:p>
    <w:p w:rsidR="003043A7" w:rsidRPr="0043000C" w:rsidRDefault="003043A7" w:rsidP="0043000C">
      <w:pPr>
        <w:jc w:val="both"/>
        <w:rPr>
          <w:sz w:val="24"/>
          <w:szCs w:val="24"/>
        </w:rPr>
      </w:pPr>
      <w:r w:rsidRPr="0043000C">
        <w:rPr>
          <w:sz w:val="24"/>
          <w:szCs w:val="24"/>
        </w:rPr>
        <w:t>-использование информации  текста для выражения и обоснования собственного мнения-66% учащихся.</w:t>
      </w:r>
    </w:p>
    <w:p w:rsidR="003043A7" w:rsidRPr="0043000C" w:rsidRDefault="003043A7" w:rsidP="0043000C">
      <w:pPr>
        <w:jc w:val="both"/>
        <w:rPr>
          <w:i/>
          <w:sz w:val="24"/>
          <w:szCs w:val="24"/>
        </w:rPr>
      </w:pPr>
      <w:r w:rsidRPr="0043000C">
        <w:rPr>
          <w:i/>
          <w:sz w:val="24"/>
          <w:szCs w:val="24"/>
        </w:rPr>
        <w:t>Естествознание:</w:t>
      </w:r>
    </w:p>
    <w:p w:rsidR="003043A7" w:rsidRPr="0043000C" w:rsidRDefault="003043A7" w:rsidP="0043000C">
      <w:pPr>
        <w:jc w:val="both"/>
        <w:rPr>
          <w:i/>
          <w:sz w:val="24"/>
          <w:szCs w:val="24"/>
        </w:rPr>
      </w:pPr>
      <w:r w:rsidRPr="0043000C">
        <w:rPr>
          <w:sz w:val="24"/>
          <w:szCs w:val="24"/>
        </w:rPr>
        <w:t>-находить примеры</w:t>
      </w:r>
      <w:r w:rsidRPr="0043000C">
        <w:rPr>
          <w:i/>
          <w:sz w:val="24"/>
          <w:szCs w:val="24"/>
        </w:rPr>
        <w:t xml:space="preserve"> ф</w:t>
      </w:r>
      <w:r w:rsidRPr="0043000C">
        <w:rPr>
          <w:sz w:val="24"/>
          <w:szCs w:val="24"/>
        </w:rPr>
        <w:t xml:space="preserve">актов, описанных в тексте- 66% учащихся;   </w:t>
      </w:r>
    </w:p>
    <w:p w:rsidR="003043A7" w:rsidRPr="0043000C" w:rsidRDefault="003043A7" w:rsidP="0043000C">
      <w:pPr>
        <w:jc w:val="both"/>
        <w:rPr>
          <w:sz w:val="24"/>
          <w:szCs w:val="24"/>
        </w:rPr>
      </w:pPr>
      <w:proofErr w:type="gramStart"/>
      <w:r w:rsidRPr="0043000C">
        <w:rPr>
          <w:sz w:val="24"/>
          <w:szCs w:val="24"/>
        </w:rPr>
        <w:t xml:space="preserve">7  класс: 5 (41,7%) учащихся  7 класса овладели </w:t>
      </w:r>
      <w:proofErr w:type="spellStart"/>
      <w:r w:rsidRPr="0043000C">
        <w:rPr>
          <w:sz w:val="24"/>
          <w:szCs w:val="24"/>
        </w:rPr>
        <w:t>метапредметными</w:t>
      </w:r>
      <w:proofErr w:type="spellEnd"/>
      <w:r w:rsidRPr="0043000C">
        <w:rPr>
          <w:sz w:val="24"/>
          <w:szCs w:val="24"/>
        </w:rPr>
        <w:t xml:space="preserve"> результатами на повыше</w:t>
      </w:r>
      <w:r w:rsidRPr="0043000C">
        <w:rPr>
          <w:sz w:val="24"/>
          <w:szCs w:val="24"/>
        </w:rPr>
        <w:t>н</w:t>
      </w:r>
      <w:r w:rsidRPr="0043000C">
        <w:rPr>
          <w:sz w:val="24"/>
          <w:szCs w:val="24"/>
        </w:rPr>
        <w:t>ном  уровне,  7 (58,3 %)человек – на базовом.</w:t>
      </w:r>
      <w:proofErr w:type="gramEnd"/>
    </w:p>
    <w:p w:rsidR="003043A7" w:rsidRPr="0043000C" w:rsidRDefault="003043A7" w:rsidP="0043000C">
      <w:pPr>
        <w:jc w:val="both"/>
        <w:rPr>
          <w:sz w:val="24"/>
          <w:szCs w:val="24"/>
        </w:rPr>
      </w:pPr>
      <w:r w:rsidRPr="0043000C">
        <w:rPr>
          <w:sz w:val="24"/>
          <w:szCs w:val="24"/>
        </w:rPr>
        <w:t xml:space="preserve">  Выявлены проблемные зоны по результатам комплексной работы: </w:t>
      </w:r>
    </w:p>
    <w:p w:rsidR="003043A7" w:rsidRPr="0043000C" w:rsidRDefault="003043A7" w:rsidP="0043000C">
      <w:pPr>
        <w:jc w:val="both"/>
        <w:rPr>
          <w:i/>
          <w:sz w:val="24"/>
          <w:szCs w:val="24"/>
        </w:rPr>
      </w:pPr>
      <w:r w:rsidRPr="0043000C">
        <w:rPr>
          <w:i/>
          <w:sz w:val="24"/>
          <w:szCs w:val="24"/>
        </w:rPr>
        <w:t xml:space="preserve">Русский язык:  </w:t>
      </w:r>
    </w:p>
    <w:p w:rsidR="003043A7" w:rsidRPr="0043000C" w:rsidRDefault="003043A7" w:rsidP="0043000C">
      <w:pPr>
        <w:jc w:val="both"/>
        <w:rPr>
          <w:sz w:val="24"/>
          <w:szCs w:val="24"/>
        </w:rPr>
      </w:pPr>
      <w:r w:rsidRPr="0043000C">
        <w:rPr>
          <w:sz w:val="24"/>
          <w:szCs w:val="24"/>
        </w:rPr>
        <w:t>-находить и извлекать информацию из текста затрудняются 50% учащихся;</w:t>
      </w:r>
    </w:p>
    <w:p w:rsidR="003043A7" w:rsidRPr="0043000C" w:rsidRDefault="003043A7" w:rsidP="0043000C">
      <w:pPr>
        <w:jc w:val="both"/>
        <w:rPr>
          <w:sz w:val="24"/>
          <w:szCs w:val="24"/>
        </w:rPr>
      </w:pPr>
      <w:r w:rsidRPr="0043000C">
        <w:rPr>
          <w:sz w:val="24"/>
          <w:szCs w:val="24"/>
        </w:rPr>
        <w:t>-находить в тексте информацию для обоснования утверждения-100% учащихся;</w:t>
      </w:r>
    </w:p>
    <w:p w:rsidR="003043A7" w:rsidRPr="0043000C" w:rsidRDefault="003043A7" w:rsidP="0043000C">
      <w:pPr>
        <w:jc w:val="both"/>
        <w:rPr>
          <w:i/>
          <w:sz w:val="24"/>
          <w:szCs w:val="24"/>
        </w:rPr>
      </w:pPr>
      <w:r w:rsidRPr="0043000C">
        <w:rPr>
          <w:i/>
          <w:sz w:val="24"/>
          <w:szCs w:val="24"/>
        </w:rPr>
        <w:t xml:space="preserve">Математика: </w:t>
      </w:r>
    </w:p>
    <w:p w:rsidR="003043A7" w:rsidRPr="0043000C" w:rsidRDefault="003043A7" w:rsidP="0043000C">
      <w:pPr>
        <w:jc w:val="both"/>
        <w:rPr>
          <w:sz w:val="24"/>
          <w:szCs w:val="24"/>
        </w:rPr>
      </w:pPr>
      <w:r w:rsidRPr="0043000C">
        <w:rPr>
          <w:sz w:val="24"/>
          <w:szCs w:val="24"/>
        </w:rPr>
        <w:lastRenderedPageBreak/>
        <w:t>-находить существенные связи между двумя разными задачами-84% учащихся;</w:t>
      </w:r>
    </w:p>
    <w:p w:rsidR="003043A7" w:rsidRPr="0043000C" w:rsidRDefault="003043A7" w:rsidP="0043000C">
      <w:pPr>
        <w:jc w:val="both"/>
        <w:rPr>
          <w:sz w:val="24"/>
          <w:szCs w:val="24"/>
        </w:rPr>
      </w:pPr>
      <w:r w:rsidRPr="0043000C">
        <w:rPr>
          <w:sz w:val="24"/>
          <w:szCs w:val="24"/>
        </w:rPr>
        <w:t xml:space="preserve">-находить рисунок, опровергающий </w:t>
      </w:r>
      <w:proofErr w:type="gramStart"/>
      <w:r w:rsidRPr="0043000C">
        <w:rPr>
          <w:sz w:val="24"/>
          <w:szCs w:val="24"/>
        </w:rPr>
        <w:t>данное</w:t>
      </w:r>
      <w:proofErr w:type="gramEnd"/>
      <w:r w:rsidRPr="0043000C">
        <w:rPr>
          <w:sz w:val="24"/>
          <w:szCs w:val="24"/>
        </w:rPr>
        <w:t xml:space="preserve"> утверждение-50% учащихся;</w:t>
      </w:r>
    </w:p>
    <w:p w:rsidR="003043A7" w:rsidRPr="0043000C" w:rsidRDefault="003043A7" w:rsidP="0043000C">
      <w:pPr>
        <w:jc w:val="both"/>
        <w:rPr>
          <w:sz w:val="24"/>
          <w:szCs w:val="24"/>
        </w:rPr>
      </w:pPr>
      <w:r w:rsidRPr="0043000C">
        <w:rPr>
          <w:sz w:val="24"/>
          <w:szCs w:val="24"/>
        </w:rPr>
        <w:t>-применять правило, приведенное в тексте в новой ситуации- 50% учащихся</w:t>
      </w:r>
    </w:p>
    <w:p w:rsidR="003043A7" w:rsidRPr="0043000C" w:rsidRDefault="003043A7" w:rsidP="0043000C">
      <w:pPr>
        <w:jc w:val="both"/>
        <w:rPr>
          <w:i/>
          <w:sz w:val="24"/>
          <w:szCs w:val="24"/>
        </w:rPr>
      </w:pPr>
      <w:r w:rsidRPr="0043000C">
        <w:rPr>
          <w:i/>
          <w:sz w:val="24"/>
          <w:szCs w:val="24"/>
        </w:rPr>
        <w:t>Естествознание:</w:t>
      </w:r>
    </w:p>
    <w:p w:rsidR="003043A7" w:rsidRPr="0043000C" w:rsidRDefault="003043A7" w:rsidP="0043000C">
      <w:pPr>
        <w:jc w:val="both"/>
        <w:rPr>
          <w:sz w:val="24"/>
          <w:szCs w:val="24"/>
        </w:rPr>
      </w:pPr>
      <w:r w:rsidRPr="0043000C">
        <w:rPr>
          <w:sz w:val="24"/>
          <w:szCs w:val="24"/>
        </w:rPr>
        <w:t>- общее понимание текста, ориентация в тексте-67% учащихся</w:t>
      </w:r>
    </w:p>
    <w:p w:rsidR="003043A7" w:rsidRPr="0043000C" w:rsidRDefault="003043A7" w:rsidP="0043000C">
      <w:pPr>
        <w:jc w:val="both"/>
        <w:rPr>
          <w:sz w:val="24"/>
          <w:szCs w:val="24"/>
        </w:rPr>
      </w:pPr>
      <w:r w:rsidRPr="0043000C">
        <w:rPr>
          <w:sz w:val="24"/>
          <w:szCs w:val="24"/>
        </w:rPr>
        <w:t xml:space="preserve">-использование информации из текста для различных целей-67% учащихся   </w:t>
      </w:r>
    </w:p>
    <w:p w:rsidR="003043A7" w:rsidRPr="0043000C" w:rsidRDefault="003043A7" w:rsidP="0043000C">
      <w:pPr>
        <w:jc w:val="both"/>
        <w:rPr>
          <w:i/>
          <w:sz w:val="24"/>
          <w:szCs w:val="24"/>
        </w:rPr>
      </w:pPr>
      <w:r w:rsidRPr="0043000C">
        <w:rPr>
          <w:i/>
          <w:sz w:val="24"/>
          <w:szCs w:val="24"/>
        </w:rPr>
        <w:t>История и обществознание:</w:t>
      </w:r>
    </w:p>
    <w:p w:rsidR="003043A7" w:rsidRPr="0043000C" w:rsidRDefault="003043A7" w:rsidP="0043000C">
      <w:pPr>
        <w:jc w:val="both"/>
        <w:rPr>
          <w:sz w:val="24"/>
          <w:szCs w:val="24"/>
        </w:rPr>
      </w:pPr>
      <w:r w:rsidRPr="0043000C">
        <w:rPr>
          <w:i/>
          <w:sz w:val="24"/>
          <w:szCs w:val="24"/>
        </w:rPr>
        <w:t>-</w:t>
      </w:r>
      <w:r w:rsidRPr="0043000C">
        <w:rPr>
          <w:sz w:val="24"/>
          <w:szCs w:val="24"/>
        </w:rPr>
        <w:t>глубокое и детальное понимание содержания и формы текста-84% учащихся;</w:t>
      </w:r>
    </w:p>
    <w:p w:rsidR="003043A7" w:rsidRPr="0043000C" w:rsidRDefault="003043A7" w:rsidP="0043000C">
      <w:pPr>
        <w:jc w:val="both"/>
        <w:rPr>
          <w:sz w:val="24"/>
          <w:szCs w:val="24"/>
        </w:rPr>
      </w:pPr>
      <w:r w:rsidRPr="0043000C">
        <w:rPr>
          <w:i/>
          <w:sz w:val="24"/>
          <w:szCs w:val="24"/>
        </w:rPr>
        <w:t>-</w:t>
      </w:r>
      <w:r w:rsidRPr="0043000C">
        <w:rPr>
          <w:sz w:val="24"/>
          <w:szCs w:val="24"/>
        </w:rPr>
        <w:t>общее  понимание содержания и формы текста-50% учащихся;</w:t>
      </w:r>
    </w:p>
    <w:p w:rsidR="003043A7" w:rsidRPr="0043000C" w:rsidRDefault="003043A7" w:rsidP="0043000C">
      <w:pPr>
        <w:jc w:val="both"/>
        <w:rPr>
          <w:sz w:val="24"/>
          <w:szCs w:val="24"/>
        </w:rPr>
      </w:pPr>
      <w:r w:rsidRPr="0043000C">
        <w:rPr>
          <w:sz w:val="24"/>
          <w:szCs w:val="24"/>
        </w:rPr>
        <w:t xml:space="preserve">   8  класс: 1 (14,3  %)человек овладел </w:t>
      </w:r>
      <w:proofErr w:type="spellStart"/>
      <w:r w:rsidRPr="0043000C">
        <w:rPr>
          <w:sz w:val="24"/>
          <w:szCs w:val="24"/>
        </w:rPr>
        <w:t>метапредметными</w:t>
      </w:r>
      <w:proofErr w:type="spellEnd"/>
      <w:r w:rsidRPr="0043000C">
        <w:rPr>
          <w:sz w:val="24"/>
          <w:szCs w:val="24"/>
        </w:rPr>
        <w:t xml:space="preserve"> результатами на повышенном,  4(57%) учащихся   овладели </w:t>
      </w:r>
      <w:proofErr w:type="spellStart"/>
      <w:r w:rsidRPr="0043000C">
        <w:rPr>
          <w:sz w:val="24"/>
          <w:szCs w:val="24"/>
        </w:rPr>
        <w:t>метапредметными</w:t>
      </w:r>
      <w:proofErr w:type="spellEnd"/>
      <w:r w:rsidRPr="0043000C">
        <w:rPr>
          <w:sz w:val="24"/>
          <w:szCs w:val="24"/>
        </w:rPr>
        <w:t xml:space="preserve"> результатами на базовом уровне,  2 (28,6%) – на пон</w:t>
      </w:r>
      <w:r w:rsidRPr="0043000C">
        <w:rPr>
          <w:sz w:val="24"/>
          <w:szCs w:val="24"/>
        </w:rPr>
        <w:t>и</w:t>
      </w:r>
      <w:r w:rsidRPr="0043000C">
        <w:rPr>
          <w:sz w:val="24"/>
          <w:szCs w:val="24"/>
        </w:rPr>
        <w:t xml:space="preserve">женном  </w:t>
      </w:r>
      <w:proofErr w:type="gramStart"/>
      <w:r w:rsidRPr="0043000C">
        <w:rPr>
          <w:sz w:val="24"/>
          <w:szCs w:val="24"/>
        </w:rPr>
        <w:t>по</w:t>
      </w:r>
      <w:proofErr w:type="gramEnd"/>
      <w:r w:rsidRPr="0043000C">
        <w:rPr>
          <w:sz w:val="24"/>
          <w:szCs w:val="24"/>
        </w:rPr>
        <w:t xml:space="preserve">  уровне.  Выявлены проблемные зоны по результатам комплексной работы:</w:t>
      </w:r>
    </w:p>
    <w:p w:rsidR="003043A7" w:rsidRPr="0043000C" w:rsidRDefault="003043A7" w:rsidP="0043000C">
      <w:pPr>
        <w:jc w:val="both"/>
        <w:rPr>
          <w:i/>
          <w:sz w:val="24"/>
          <w:szCs w:val="24"/>
        </w:rPr>
      </w:pPr>
      <w:r w:rsidRPr="0043000C">
        <w:rPr>
          <w:i/>
          <w:sz w:val="24"/>
          <w:szCs w:val="24"/>
        </w:rPr>
        <w:t xml:space="preserve">Русский язык:  </w:t>
      </w:r>
    </w:p>
    <w:p w:rsidR="003043A7" w:rsidRPr="0043000C" w:rsidRDefault="003043A7" w:rsidP="0043000C">
      <w:pPr>
        <w:jc w:val="both"/>
        <w:rPr>
          <w:sz w:val="24"/>
          <w:szCs w:val="24"/>
        </w:rPr>
      </w:pPr>
      <w:r w:rsidRPr="0043000C">
        <w:rPr>
          <w:sz w:val="24"/>
          <w:szCs w:val="24"/>
        </w:rPr>
        <w:t>-находить и извлекать информацию из текста затрудняются 75% учащихся;</w:t>
      </w:r>
    </w:p>
    <w:p w:rsidR="003043A7" w:rsidRPr="0043000C" w:rsidRDefault="003043A7" w:rsidP="0043000C">
      <w:pPr>
        <w:jc w:val="both"/>
        <w:rPr>
          <w:sz w:val="24"/>
          <w:szCs w:val="24"/>
        </w:rPr>
      </w:pPr>
      <w:r w:rsidRPr="0043000C">
        <w:rPr>
          <w:sz w:val="24"/>
          <w:szCs w:val="24"/>
        </w:rPr>
        <w:t>-обобщать и интерпретировать информацию из текста -50% учащихся;</w:t>
      </w:r>
    </w:p>
    <w:p w:rsidR="003043A7" w:rsidRPr="0043000C" w:rsidRDefault="003043A7" w:rsidP="0043000C">
      <w:pPr>
        <w:jc w:val="both"/>
        <w:rPr>
          <w:sz w:val="24"/>
          <w:szCs w:val="24"/>
        </w:rPr>
      </w:pPr>
      <w:r w:rsidRPr="0043000C">
        <w:rPr>
          <w:sz w:val="24"/>
          <w:szCs w:val="24"/>
        </w:rPr>
        <w:t>-формулировать выводы на основе неявной информации-50% учащихся;</w:t>
      </w:r>
    </w:p>
    <w:p w:rsidR="003043A7" w:rsidRPr="0043000C" w:rsidRDefault="003043A7" w:rsidP="0043000C">
      <w:pPr>
        <w:jc w:val="both"/>
        <w:rPr>
          <w:sz w:val="24"/>
          <w:szCs w:val="24"/>
        </w:rPr>
      </w:pPr>
      <w:proofErr w:type="gramStart"/>
      <w:r w:rsidRPr="0043000C">
        <w:rPr>
          <w:sz w:val="24"/>
          <w:szCs w:val="24"/>
        </w:rPr>
        <w:t>-находить в тексте информацию, представленную в явном виде-75% учащихся;</w:t>
      </w:r>
      <w:proofErr w:type="gramEnd"/>
    </w:p>
    <w:p w:rsidR="003043A7" w:rsidRPr="0043000C" w:rsidRDefault="003043A7" w:rsidP="0043000C">
      <w:pPr>
        <w:jc w:val="both"/>
        <w:rPr>
          <w:sz w:val="24"/>
          <w:szCs w:val="24"/>
        </w:rPr>
      </w:pPr>
      <w:r w:rsidRPr="0043000C">
        <w:rPr>
          <w:sz w:val="24"/>
          <w:szCs w:val="24"/>
        </w:rPr>
        <w:t>-использовать информацию из научно-популярного текста и собственного опыта для объясн</w:t>
      </w:r>
      <w:r w:rsidRPr="0043000C">
        <w:rPr>
          <w:sz w:val="24"/>
          <w:szCs w:val="24"/>
        </w:rPr>
        <w:t>е</w:t>
      </w:r>
      <w:r w:rsidRPr="0043000C">
        <w:rPr>
          <w:sz w:val="24"/>
          <w:szCs w:val="24"/>
        </w:rPr>
        <w:t xml:space="preserve">ния представленных фактов -100% учащихся; </w:t>
      </w:r>
    </w:p>
    <w:p w:rsidR="003043A7" w:rsidRPr="0043000C" w:rsidRDefault="003043A7" w:rsidP="0043000C">
      <w:pPr>
        <w:jc w:val="both"/>
        <w:rPr>
          <w:i/>
          <w:sz w:val="24"/>
          <w:szCs w:val="24"/>
        </w:rPr>
      </w:pPr>
      <w:r w:rsidRPr="0043000C">
        <w:rPr>
          <w:i/>
          <w:sz w:val="24"/>
          <w:szCs w:val="24"/>
        </w:rPr>
        <w:t xml:space="preserve">Математика: </w:t>
      </w:r>
    </w:p>
    <w:p w:rsidR="003043A7" w:rsidRPr="0043000C" w:rsidRDefault="003043A7" w:rsidP="0043000C">
      <w:pPr>
        <w:jc w:val="both"/>
        <w:rPr>
          <w:sz w:val="24"/>
          <w:szCs w:val="24"/>
        </w:rPr>
      </w:pPr>
      <w:r w:rsidRPr="0043000C">
        <w:rPr>
          <w:i/>
          <w:sz w:val="24"/>
          <w:szCs w:val="24"/>
        </w:rPr>
        <w:t xml:space="preserve">- </w:t>
      </w:r>
      <w:r w:rsidRPr="0043000C">
        <w:rPr>
          <w:sz w:val="24"/>
          <w:szCs w:val="24"/>
        </w:rPr>
        <w:t>четко и адекватно формулировать суть метода, способов</w:t>
      </w:r>
      <w:r w:rsidRPr="0043000C">
        <w:rPr>
          <w:i/>
          <w:sz w:val="24"/>
          <w:szCs w:val="24"/>
        </w:rPr>
        <w:t>-</w:t>
      </w:r>
      <w:r w:rsidRPr="0043000C">
        <w:rPr>
          <w:sz w:val="24"/>
          <w:szCs w:val="24"/>
        </w:rPr>
        <w:t>100% учащихся;</w:t>
      </w:r>
    </w:p>
    <w:p w:rsidR="003043A7" w:rsidRPr="0043000C" w:rsidRDefault="003043A7" w:rsidP="0043000C">
      <w:pPr>
        <w:jc w:val="both"/>
        <w:rPr>
          <w:sz w:val="24"/>
          <w:szCs w:val="24"/>
        </w:rPr>
      </w:pPr>
      <w:r w:rsidRPr="0043000C">
        <w:rPr>
          <w:sz w:val="24"/>
          <w:szCs w:val="24"/>
        </w:rPr>
        <w:t xml:space="preserve">- обобщать, формулировать в общем виде, используя </w:t>
      </w:r>
      <w:proofErr w:type="gramStart"/>
      <w:r w:rsidRPr="0043000C">
        <w:rPr>
          <w:sz w:val="24"/>
          <w:szCs w:val="24"/>
        </w:rPr>
        <w:t>алгебраический</w:t>
      </w:r>
      <w:proofErr w:type="gramEnd"/>
      <w:r w:rsidRPr="0043000C">
        <w:rPr>
          <w:sz w:val="24"/>
          <w:szCs w:val="24"/>
        </w:rPr>
        <w:t xml:space="preserve"> язык-100% учащихся;</w:t>
      </w:r>
    </w:p>
    <w:p w:rsidR="003043A7" w:rsidRPr="0043000C" w:rsidRDefault="003043A7" w:rsidP="0043000C">
      <w:pPr>
        <w:jc w:val="both"/>
        <w:rPr>
          <w:sz w:val="24"/>
          <w:szCs w:val="24"/>
        </w:rPr>
      </w:pPr>
      <w:r w:rsidRPr="0043000C">
        <w:rPr>
          <w:sz w:val="24"/>
          <w:szCs w:val="24"/>
        </w:rPr>
        <w:t>- формулировать прямые выводы на основе фактов, имеющихся в тексте-100% учащихся;</w:t>
      </w:r>
    </w:p>
    <w:p w:rsidR="003043A7" w:rsidRPr="0043000C" w:rsidRDefault="003043A7" w:rsidP="0043000C">
      <w:pPr>
        <w:jc w:val="both"/>
        <w:rPr>
          <w:sz w:val="24"/>
          <w:szCs w:val="24"/>
        </w:rPr>
      </w:pPr>
      <w:r w:rsidRPr="0043000C">
        <w:rPr>
          <w:sz w:val="24"/>
          <w:szCs w:val="24"/>
        </w:rPr>
        <w:t>- использовать информацию из текста в новой практико-ориентированной ситуации-100% учащихся.</w:t>
      </w:r>
    </w:p>
    <w:p w:rsidR="003043A7" w:rsidRPr="0043000C" w:rsidRDefault="003043A7" w:rsidP="0043000C">
      <w:pPr>
        <w:jc w:val="both"/>
        <w:rPr>
          <w:i/>
          <w:sz w:val="24"/>
          <w:szCs w:val="24"/>
        </w:rPr>
      </w:pPr>
      <w:r w:rsidRPr="0043000C">
        <w:rPr>
          <w:i/>
          <w:sz w:val="24"/>
          <w:szCs w:val="24"/>
        </w:rPr>
        <w:t>Общественно-научные предметы:</w:t>
      </w:r>
    </w:p>
    <w:p w:rsidR="003043A7" w:rsidRPr="0043000C" w:rsidRDefault="003043A7" w:rsidP="0043000C">
      <w:pPr>
        <w:jc w:val="both"/>
        <w:rPr>
          <w:sz w:val="24"/>
          <w:szCs w:val="24"/>
        </w:rPr>
      </w:pPr>
      <w:r w:rsidRPr="0043000C">
        <w:rPr>
          <w:sz w:val="24"/>
          <w:szCs w:val="24"/>
        </w:rPr>
        <w:t>-определять основное содержание текста- 50% учащихся;</w:t>
      </w:r>
    </w:p>
    <w:p w:rsidR="003043A7" w:rsidRPr="0043000C" w:rsidRDefault="003043A7" w:rsidP="0043000C">
      <w:pPr>
        <w:jc w:val="both"/>
        <w:rPr>
          <w:sz w:val="24"/>
          <w:szCs w:val="24"/>
        </w:rPr>
      </w:pPr>
      <w:r w:rsidRPr="0043000C">
        <w:rPr>
          <w:sz w:val="24"/>
          <w:szCs w:val="24"/>
        </w:rPr>
        <w:t>-выявлять информацию, содержащую в тексте-75% учащихся;</w:t>
      </w:r>
    </w:p>
    <w:p w:rsidR="003043A7" w:rsidRPr="0043000C" w:rsidRDefault="003043A7" w:rsidP="0043000C">
      <w:pPr>
        <w:jc w:val="both"/>
        <w:rPr>
          <w:sz w:val="24"/>
          <w:szCs w:val="24"/>
        </w:rPr>
      </w:pPr>
      <w:r w:rsidRPr="0043000C">
        <w:rPr>
          <w:sz w:val="24"/>
          <w:szCs w:val="24"/>
        </w:rPr>
        <w:t>-находить информацию в тексте по заданным критериям и иллюстрировать её собственными примерами-75% учащихся.</w:t>
      </w:r>
    </w:p>
    <w:p w:rsidR="003043A7" w:rsidRPr="0043000C" w:rsidRDefault="003043A7" w:rsidP="0043000C">
      <w:pPr>
        <w:jc w:val="both"/>
        <w:rPr>
          <w:i/>
          <w:sz w:val="24"/>
          <w:szCs w:val="24"/>
        </w:rPr>
      </w:pPr>
      <w:r w:rsidRPr="0043000C">
        <w:rPr>
          <w:i/>
          <w:sz w:val="24"/>
          <w:szCs w:val="24"/>
        </w:rPr>
        <w:t>Естественнонаучные предметы:</w:t>
      </w:r>
    </w:p>
    <w:p w:rsidR="003043A7" w:rsidRPr="0043000C" w:rsidRDefault="003043A7" w:rsidP="0043000C">
      <w:pPr>
        <w:jc w:val="both"/>
        <w:rPr>
          <w:sz w:val="24"/>
          <w:szCs w:val="24"/>
        </w:rPr>
      </w:pPr>
      <w:r w:rsidRPr="0043000C">
        <w:rPr>
          <w:sz w:val="24"/>
          <w:szCs w:val="24"/>
        </w:rPr>
        <w:t>-формулировать прямые выводы на основе фактов, имеющихся в тексте-100% учащихся;</w:t>
      </w:r>
    </w:p>
    <w:p w:rsidR="003043A7" w:rsidRPr="0043000C" w:rsidRDefault="003043A7" w:rsidP="0043000C">
      <w:pPr>
        <w:jc w:val="both"/>
        <w:rPr>
          <w:sz w:val="24"/>
          <w:szCs w:val="24"/>
        </w:rPr>
      </w:pPr>
      <w:r w:rsidRPr="0043000C">
        <w:rPr>
          <w:sz w:val="24"/>
          <w:szCs w:val="24"/>
        </w:rPr>
        <w:t>-анализировать, интерпретировать и обобщать информацию, представленную в тексте-100% учащихся;</w:t>
      </w:r>
    </w:p>
    <w:p w:rsidR="003043A7" w:rsidRPr="0043000C" w:rsidRDefault="003043A7" w:rsidP="0043000C">
      <w:pPr>
        <w:jc w:val="both"/>
        <w:rPr>
          <w:sz w:val="24"/>
          <w:szCs w:val="24"/>
        </w:rPr>
      </w:pPr>
      <w:r w:rsidRPr="0043000C">
        <w:rPr>
          <w:sz w:val="24"/>
          <w:szCs w:val="24"/>
        </w:rPr>
        <w:t>- использовать информацию из текста в новой практико-ориентированной ситуации-100% учащихся.</w:t>
      </w:r>
    </w:p>
    <w:p w:rsidR="003043A7" w:rsidRPr="0043000C" w:rsidRDefault="003043A7" w:rsidP="0043000C">
      <w:pPr>
        <w:jc w:val="both"/>
        <w:rPr>
          <w:i/>
          <w:sz w:val="24"/>
          <w:szCs w:val="24"/>
        </w:rPr>
      </w:pPr>
    </w:p>
    <w:p w:rsidR="007B5F90" w:rsidRPr="0043000C" w:rsidRDefault="007B5F90" w:rsidP="0043000C">
      <w:pPr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43000C">
        <w:rPr>
          <w:sz w:val="24"/>
          <w:szCs w:val="24"/>
        </w:rPr>
        <w:t>Обучающиеся</w:t>
      </w:r>
      <w:proofErr w:type="gramEnd"/>
      <w:r w:rsidRPr="0043000C">
        <w:rPr>
          <w:sz w:val="24"/>
          <w:szCs w:val="24"/>
        </w:rPr>
        <w:t xml:space="preserve"> 5</w:t>
      </w:r>
      <w:r w:rsidR="003043A7" w:rsidRPr="0043000C">
        <w:rPr>
          <w:sz w:val="24"/>
          <w:szCs w:val="24"/>
        </w:rPr>
        <w:t>-7</w:t>
      </w:r>
      <w:r w:rsidR="00BD09E5" w:rsidRPr="0043000C">
        <w:rPr>
          <w:sz w:val="24"/>
          <w:szCs w:val="24"/>
        </w:rPr>
        <w:t xml:space="preserve"> классов </w:t>
      </w:r>
      <w:r w:rsidRPr="0043000C">
        <w:rPr>
          <w:sz w:val="24"/>
          <w:szCs w:val="24"/>
        </w:rPr>
        <w:t>принимали участие во Всероссийских проверочных работах.</w:t>
      </w:r>
    </w:p>
    <w:p w:rsidR="004C4FBF" w:rsidRPr="0043000C" w:rsidRDefault="004C4FBF" w:rsidP="0043000C">
      <w:pPr>
        <w:autoSpaceDN w:val="0"/>
        <w:adjustRightInd w:val="0"/>
        <w:rPr>
          <w:b/>
          <w:bCs/>
          <w:sz w:val="24"/>
          <w:szCs w:val="24"/>
        </w:rPr>
      </w:pPr>
    </w:p>
    <w:p w:rsidR="003043A7" w:rsidRPr="0043000C" w:rsidRDefault="003043A7" w:rsidP="0043000C">
      <w:pPr>
        <w:suppressAutoHyphens/>
        <w:ind w:firstLine="540"/>
        <w:jc w:val="center"/>
        <w:rPr>
          <w:b/>
          <w:bCs/>
          <w:sz w:val="24"/>
          <w:szCs w:val="24"/>
        </w:rPr>
      </w:pPr>
      <w:r w:rsidRPr="0043000C">
        <w:rPr>
          <w:b/>
          <w:bCs/>
          <w:sz w:val="24"/>
          <w:szCs w:val="24"/>
        </w:rPr>
        <w:t>Результаты Всероссийских проверочных работ в 5-7 классах</w:t>
      </w:r>
    </w:p>
    <w:p w:rsidR="003043A7" w:rsidRPr="0043000C" w:rsidRDefault="003043A7" w:rsidP="0043000C">
      <w:pPr>
        <w:suppressAutoHyphens/>
        <w:ind w:firstLine="540"/>
        <w:jc w:val="center"/>
        <w:rPr>
          <w:bCs/>
          <w:sz w:val="24"/>
          <w:szCs w:val="24"/>
        </w:rPr>
      </w:pPr>
      <w:r w:rsidRPr="0043000C">
        <w:rPr>
          <w:bCs/>
          <w:sz w:val="24"/>
          <w:szCs w:val="24"/>
        </w:rPr>
        <w:t>по русскому языку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0"/>
        <w:gridCol w:w="1516"/>
        <w:gridCol w:w="1707"/>
        <w:gridCol w:w="611"/>
        <w:gridCol w:w="605"/>
        <w:gridCol w:w="601"/>
        <w:gridCol w:w="598"/>
        <w:gridCol w:w="1707"/>
        <w:gridCol w:w="1237"/>
      </w:tblGrid>
      <w:tr w:rsidR="003043A7" w:rsidRPr="0043000C" w:rsidTr="001448B8">
        <w:tc>
          <w:tcPr>
            <w:tcW w:w="990" w:type="dxa"/>
            <w:vMerge w:val="restart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Класс</w:t>
            </w:r>
          </w:p>
        </w:tc>
        <w:tc>
          <w:tcPr>
            <w:tcW w:w="1516" w:type="dxa"/>
            <w:vMerge w:val="restart"/>
            <w:shd w:val="clear" w:color="auto" w:fill="auto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Количество учащихся</w:t>
            </w:r>
          </w:p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по списку</w:t>
            </w:r>
          </w:p>
        </w:tc>
        <w:tc>
          <w:tcPr>
            <w:tcW w:w="1707" w:type="dxa"/>
            <w:vMerge w:val="restart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Количество учащихся, выполнивших ВПР</w:t>
            </w:r>
          </w:p>
        </w:tc>
        <w:tc>
          <w:tcPr>
            <w:tcW w:w="2415" w:type="dxa"/>
            <w:gridSpan w:val="4"/>
            <w:shd w:val="clear" w:color="auto" w:fill="auto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 xml:space="preserve">Количество </w:t>
            </w:r>
            <w:proofErr w:type="gramStart"/>
            <w:r w:rsidRPr="0043000C">
              <w:rPr>
                <w:bCs/>
                <w:sz w:val="24"/>
                <w:szCs w:val="24"/>
              </w:rPr>
              <w:t>получивших</w:t>
            </w:r>
            <w:proofErr w:type="gramEnd"/>
          </w:p>
        </w:tc>
        <w:tc>
          <w:tcPr>
            <w:tcW w:w="1706" w:type="dxa"/>
            <w:vMerge w:val="restart"/>
            <w:shd w:val="clear" w:color="auto" w:fill="auto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Успеваемость, %</w:t>
            </w:r>
          </w:p>
        </w:tc>
        <w:tc>
          <w:tcPr>
            <w:tcW w:w="1237" w:type="dxa"/>
            <w:vMerge w:val="restart"/>
            <w:shd w:val="clear" w:color="auto" w:fill="auto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Качество знаний, %</w:t>
            </w:r>
          </w:p>
        </w:tc>
      </w:tr>
      <w:tr w:rsidR="003043A7" w:rsidRPr="0043000C" w:rsidTr="001448B8">
        <w:tc>
          <w:tcPr>
            <w:tcW w:w="990" w:type="dxa"/>
            <w:vMerge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16" w:type="dxa"/>
            <w:vMerge/>
            <w:shd w:val="clear" w:color="auto" w:fill="auto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07" w:type="dxa"/>
            <w:vMerge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11" w:type="dxa"/>
            <w:shd w:val="clear" w:color="auto" w:fill="auto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605" w:type="dxa"/>
            <w:shd w:val="clear" w:color="auto" w:fill="auto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601" w:type="dxa"/>
            <w:shd w:val="clear" w:color="auto" w:fill="auto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598" w:type="dxa"/>
            <w:shd w:val="clear" w:color="auto" w:fill="auto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6" w:type="dxa"/>
            <w:vMerge/>
            <w:shd w:val="clear" w:color="auto" w:fill="auto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37" w:type="dxa"/>
            <w:vMerge/>
            <w:shd w:val="clear" w:color="auto" w:fill="auto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</w:p>
        </w:tc>
      </w:tr>
      <w:tr w:rsidR="003043A7" w:rsidRPr="0043000C" w:rsidTr="001448B8">
        <w:tc>
          <w:tcPr>
            <w:tcW w:w="990" w:type="dxa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516" w:type="dxa"/>
            <w:shd w:val="clear" w:color="auto" w:fill="auto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1707" w:type="dxa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611" w:type="dxa"/>
            <w:shd w:val="clear" w:color="auto" w:fill="auto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05" w:type="dxa"/>
            <w:shd w:val="clear" w:color="auto" w:fill="auto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601" w:type="dxa"/>
            <w:shd w:val="clear" w:color="auto" w:fill="auto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598" w:type="dxa"/>
            <w:shd w:val="clear" w:color="auto" w:fill="auto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06" w:type="dxa"/>
            <w:shd w:val="clear" w:color="auto" w:fill="auto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237" w:type="dxa"/>
            <w:shd w:val="clear" w:color="auto" w:fill="auto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69</w:t>
            </w:r>
          </w:p>
        </w:tc>
      </w:tr>
      <w:tr w:rsidR="003043A7" w:rsidRPr="0043000C" w:rsidTr="001448B8">
        <w:tc>
          <w:tcPr>
            <w:tcW w:w="990" w:type="dxa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516" w:type="dxa"/>
            <w:shd w:val="clear" w:color="auto" w:fill="auto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707" w:type="dxa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611" w:type="dxa"/>
            <w:shd w:val="clear" w:color="auto" w:fill="auto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05" w:type="dxa"/>
            <w:shd w:val="clear" w:color="auto" w:fill="auto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601" w:type="dxa"/>
            <w:shd w:val="clear" w:color="auto" w:fill="auto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98" w:type="dxa"/>
            <w:shd w:val="clear" w:color="auto" w:fill="auto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06" w:type="dxa"/>
            <w:shd w:val="clear" w:color="auto" w:fill="auto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237" w:type="dxa"/>
            <w:shd w:val="clear" w:color="auto" w:fill="auto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80</w:t>
            </w:r>
          </w:p>
        </w:tc>
      </w:tr>
      <w:tr w:rsidR="003043A7" w:rsidRPr="0043000C" w:rsidTr="001448B8">
        <w:tc>
          <w:tcPr>
            <w:tcW w:w="990" w:type="dxa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516" w:type="dxa"/>
            <w:shd w:val="clear" w:color="auto" w:fill="auto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707" w:type="dxa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611" w:type="dxa"/>
            <w:shd w:val="clear" w:color="auto" w:fill="auto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5" w:type="dxa"/>
            <w:shd w:val="clear" w:color="auto" w:fill="auto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601" w:type="dxa"/>
            <w:shd w:val="clear" w:color="auto" w:fill="auto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598" w:type="dxa"/>
            <w:shd w:val="clear" w:color="auto" w:fill="auto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6" w:type="dxa"/>
            <w:shd w:val="clear" w:color="auto" w:fill="auto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75</w:t>
            </w:r>
          </w:p>
        </w:tc>
        <w:tc>
          <w:tcPr>
            <w:tcW w:w="1237" w:type="dxa"/>
            <w:shd w:val="clear" w:color="auto" w:fill="auto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75</w:t>
            </w:r>
          </w:p>
        </w:tc>
      </w:tr>
    </w:tbl>
    <w:p w:rsidR="003043A7" w:rsidRPr="0043000C" w:rsidRDefault="003043A7" w:rsidP="0043000C">
      <w:pPr>
        <w:suppressAutoHyphens/>
        <w:ind w:firstLine="540"/>
        <w:jc w:val="center"/>
        <w:rPr>
          <w:bCs/>
          <w:sz w:val="24"/>
          <w:szCs w:val="24"/>
        </w:rPr>
      </w:pPr>
    </w:p>
    <w:p w:rsidR="003043A7" w:rsidRPr="0043000C" w:rsidRDefault="003043A7" w:rsidP="0043000C">
      <w:pPr>
        <w:suppressAutoHyphens/>
        <w:ind w:firstLine="540"/>
        <w:jc w:val="center"/>
        <w:rPr>
          <w:bCs/>
          <w:sz w:val="24"/>
          <w:szCs w:val="24"/>
        </w:rPr>
      </w:pPr>
      <w:r w:rsidRPr="0043000C">
        <w:rPr>
          <w:bCs/>
          <w:sz w:val="24"/>
          <w:szCs w:val="24"/>
        </w:rPr>
        <w:t>по математике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0"/>
        <w:gridCol w:w="1516"/>
        <w:gridCol w:w="1707"/>
        <w:gridCol w:w="611"/>
        <w:gridCol w:w="605"/>
        <w:gridCol w:w="601"/>
        <w:gridCol w:w="598"/>
        <w:gridCol w:w="1707"/>
        <w:gridCol w:w="1237"/>
      </w:tblGrid>
      <w:tr w:rsidR="003043A7" w:rsidRPr="0043000C" w:rsidTr="001448B8">
        <w:tc>
          <w:tcPr>
            <w:tcW w:w="990" w:type="dxa"/>
            <w:vMerge w:val="restart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Класс</w:t>
            </w:r>
          </w:p>
        </w:tc>
        <w:tc>
          <w:tcPr>
            <w:tcW w:w="1516" w:type="dxa"/>
            <w:vMerge w:val="restart"/>
            <w:shd w:val="clear" w:color="auto" w:fill="auto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Количество учащихся</w:t>
            </w:r>
          </w:p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lastRenderedPageBreak/>
              <w:t>по списку</w:t>
            </w:r>
          </w:p>
        </w:tc>
        <w:tc>
          <w:tcPr>
            <w:tcW w:w="1707" w:type="dxa"/>
            <w:vMerge w:val="restart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lastRenderedPageBreak/>
              <w:t xml:space="preserve">Количество учащихся, </w:t>
            </w:r>
            <w:r w:rsidRPr="0043000C">
              <w:rPr>
                <w:bCs/>
                <w:sz w:val="24"/>
                <w:szCs w:val="24"/>
              </w:rPr>
              <w:lastRenderedPageBreak/>
              <w:t>выполнивших ВПР</w:t>
            </w:r>
          </w:p>
        </w:tc>
        <w:tc>
          <w:tcPr>
            <w:tcW w:w="2415" w:type="dxa"/>
            <w:gridSpan w:val="4"/>
            <w:shd w:val="clear" w:color="auto" w:fill="auto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lastRenderedPageBreak/>
              <w:t xml:space="preserve">Количество </w:t>
            </w:r>
            <w:proofErr w:type="gramStart"/>
            <w:r w:rsidRPr="0043000C">
              <w:rPr>
                <w:bCs/>
                <w:sz w:val="24"/>
                <w:szCs w:val="24"/>
              </w:rPr>
              <w:t>получивших</w:t>
            </w:r>
            <w:proofErr w:type="gramEnd"/>
          </w:p>
        </w:tc>
        <w:tc>
          <w:tcPr>
            <w:tcW w:w="1706" w:type="dxa"/>
            <w:vMerge w:val="restart"/>
            <w:shd w:val="clear" w:color="auto" w:fill="auto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Успеваемость, %</w:t>
            </w:r>
          </w:p>
        </w:tc>
        <w:tc>
          <w:tcPr>
            <w:tcW w:w="1237" w:type="dxa"/>
            <w:vMerge w:val="restart"/>
            <w:shd w:val="clear" w:color="auto" w:fill="auto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 xml:space="preserve">Качество знаний, </w:t>
            </w:r>
            <w:r w:rsidRPr="0043000C">
              <w:rPr>
                <w:bCs/>
                <w:sz w:val="24"/>
                <w:szCs w:val="24"/>
              </w:rPr>
              <w:lastRenderedPageBreak/>
              <w:t>%</w:t>
            </w:r>
          </w:p>
        </w:tc>
      </w:tr>
      <w:tr w:rsidR="003043A7" w:rsidRPr="0043000C" w:rsidTr="001448B8">
        <w:tc>
          <w:tcPr>
            <w:tcW w:w="990" w:type="dxa"/>
            <w:vMerge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16" w:type="dxa"/>
            <w:vMerge/>
            <w:shd w:val="clear" w:color="auto" w:fill="auto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07" w:type="dxa"/>
            <w:vMerge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11" w:type="dxa"/>
            <w:shd w:val="clear" w:color="auto" w:fill="auto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605" w:type="dxa"/>
            <w:shd w:val="clear" w:color="auto" w:fill="auto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601" w:type="dxa"/>
            <w:shd w:val="clear" w:color="auto" w:fill="auto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598" w:type="dxa"/>
            <w:shd w:val="clear" w:color="auto" w:fill="auto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6" w:type="dxa"/>
            <w:vMerge/>
            <w:shd w:val="clear" w:color="auto" w:fill="auto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37" w:type="dxa"/>
            <w:vMerge/>
            <w:shd w:val="clear" w:color="auto" w:fill="auto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</w:p>
        </w:tc>
      </w:tr>
      <w:tr w:rsidR="003043A7" w:rsidRPr="0043000C" w:rsidTr="001448B8">
        <w:tc>
          <w:tcPr>
            <w:tcW w:w="990" w:type="dxa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1516" w:type="dxa"/>
            <w:shd w:val="clear" w:color="auto" w:fill="auto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1707" w:type="dxa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611" w:type="dxa"/>
            <w:shd w:val="clear" w:color="auto" w:fill="auto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605" w:type="dxa"/>
            <w:shd w:val="clear" w:color="auto" w:fill="auto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601" w:type="dxa"/>
            <w:shd w:val="clear" w:color="auto" w:fill="auto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598" w:type="dxa"/>
            <w:shd w:val="clear" w:color="auto" w:fill="auto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06" w:type="dxa"/>
            <w:shd w:val="clear" w:color="auto" w:fill="auto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237" w:type="dxa"/>
            <w:shd w:val="clear" w:color="auto" w:fill="auto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58</w:t>
            </w:r>
          </w:p>
        </w:tc>
      </w:tr>
      <w:tr w:rsidR="003043A7" w:rsidRPr="0043000C" w:rsidTr="001448B8">
        <w:tc>
          <w:tcPr>
            <w:tcW w:w="990" w:type="dxa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516" w:type="dxa"/>
            <w:shd w:val="clear" w:color="auto" w:fill="auto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707" w:type="dxa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611" w:type="dxa"/>
            <w:shd w:val="clear" w:color="auto" w:fill="auto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05" w:type="dxa"/>
            <w:shd w:val="clear" w:color="auto" w:fill="auto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601" w:type="dxa"/>
            <w:shd w:val="clear" w:color="auto" w:fill="auto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598" w:type="dxa"/>
            <w:shd w:val="clear" w:color="auto" w:fill="auto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06" w:type="dxa"/>
            <w:shd w:val="clear" w:color="auto" w:fill="auto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237" w:type="dxa"/>
            <w:shd w:val="clear" w:color="auto" w:fill="auto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80</w:t>
            </w:r>
          </w:p>
        </w:tc>
      </w:tr>
      <w:tr w:rsidR="003043A7" w:rsidRPr="0043000C" w:rsidTr="001448B8">
        <w:tc>
          <w:tcPr>
            <w:tcW w:w="990" w:type="dxa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516" w:type="dxa"/>
            <w:shd w:val="clear" w:color="auto" w:fill="auto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707" w:type="dxa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611" w:type="dxa"/>
            <w:shd w:val="clear" w:color="auto" w:fill="auto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5" w:type="dxa"/>
            <w:shd w:val="clear" w:color="auto" w:fill="auto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601" w:type="dxa"/>
            <w:shd w:val="clear" w:color="auto" w:fill="auto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598" w:type="dxa"/>
            <w:shd w:val="clear" w:color="auto" w:fill="auto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6" w:type="dxa"/>
            <w:shd w:val="clear" w:color="auto" w:fill="auto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72</w:t>
            </w:r>
          </w:p>
        </w:tc>
        <w:tc>
          <w:tcPr>
            <w:tcW w:w="1237" w:type="dxa"/>
            <w:shd w:val="clear" w:color="auto" w:fill="auto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72</w:t>
            </w:r>
          </w:p>
        </w:tc>
      </w:tr>
    </w:tbl>
    <w:p w:rsidR="003043A7" w:rsidRPr="0043000C" w:rsidRDefault="003043A7" w:rsidP="0043000C">
      <w:pPr>
        <w:suppressAutoHyphens/>
        <w:rPr>
          <w:bCs/>
          <w:sz w:val="24"/>
          <w:szCs w:val="24"/>
        </w:rPr>
      </w:pPr>
    </w:p>
    <w:p w:rsidR="003043A7" w:rsidRPr="0043000C" w:rsidRDefault="003043A7" w:rsidP="0043000C">
      <w:pPr>
        <w:suppressAutoHyphens/>
        <w:ind w:firstLine="540"/>
        <w:jc w:val="center"/>
        <w:rPr>
          <w:bCs/>
          <w:sz w:val="24"/>
          <w:szCs w:val="24"/>
        </w:rPr>
      </w:pPr>
      <w:r w:rsidRPr="0043000C">
        <w:rPr>
          <w:bCs/>
          <w:sz w:val="24"/>
          <w:szCs w:val="24"/>
        </w:rPr>
        <w:t>по биологии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0"/>
        <w:gridCol w:w="1516"/>
        <w:gridCol w:w="1707"/>
        <w:gridCol w:w="611"/>
        <w:gridCol w:w="605"/>
        <w:gridCol w:w="601"/>
        <w:gridCol w:w="598"/>
        <w:gridCol w:w="1707"/>
        <w:gridCol w:w="1237"/>
      </w:tblGrid>
      <w:tr w:rsidR="003043A7" w:rsidRPr="0043000C" w:rsidTr="001448B8">
        <w:tc>
          <w:tcPr>
            <w:tcW w:w="990" w:type="dxa"/>
            <w:vMerge w:val="restart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Класс</w:t>
            </w:r>
          </w:p>
        </w:tc>
        <w:tc>
          <w:tcPr>
            <w:tcW w:w="1516" w:type="dxa"/>
            <w:vMerge w:val="restart"/>
            <w:shd w:val="clear" w:color="auto" w:fill="auto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Количество учащихся</w:t>
            </w:r>
          </w:p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по списку</w:t>
            </w:r>
          </w:p>
        </w:tc>
        <w:tc>
          <w:tcPr>
            <w:tcW w:w="1707" w:type="dxa"/>
            <w:vMerge w:val="restart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Количество учащихся, выполнивших ВПР</w:t>
            </w:r>
          </w:p>
        </w:tc>
        <w:tc>
          <w:tcPr>
            <w:tcW w:w="2415" w:type="dxa"/>
            <w:gridSpan w:val="4"/>
            <w:shd w:val="clear" w:color="auto" w:fill="auto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 xml:space="preserve">Количество </w:t>
            </w:r>
            <w:proofErr w:type="gramStart"/>
            <w:r w:rsidRPr="0043000C">
              <w:rPr>
                <w:bCs/>
                <w:sz w:val="24"/>
                <w:szCs w:val="24"/>
              </w:rPr>
              <w:t>получивших</w:t>
            </w:r>
            <w:proofErr w:type="gramEnd"/>
          </w:p>
        </w:tc>
        <w:tc>
          <w:tcPr>
            <w:tcW w:w="1706" w:type="dxa"/>
            <w:vMerge w:val="restart"/>
            <w:shd w:val="clear" w:color="auto" w:fill="auto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Успеваемость, %</w:t>
            </w:r>
          </w:p>
        </w:tc>
        <w:tc>
          <w:tcPr>
            <w:tcW w:w="1237" w:type="dxa"/>
            <w:vMerge w:val="restart"/>
            <w:shd w:val="clear" w:color="auto" w:fill="auto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Качество знаний, %</w:t>
            </w:r>
          </w:p>
        </w:tc>
      </w:tr>
      <w:tr w:rsidR="003043A7" w:rsidRPr="0043000C" w:rsidTr="001448B8">
        <w:tc>
          <w:tcPr>
            <w:tcW w:w="990" w:type="dxa"/>
            <w:vMerge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16" w:type="dxa"/>
            <w:vMerge/>
            <w:shd w:val="clear" w:color="auto" w:fill="auto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07" w:type="dxa"/>
            <w:vMerge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11" w:type="dxa"/>
            <w:shd w:val="clear" w:color="auto" w:fill="auto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605" w:type="dxa"/>
            <w:shd w:val="clear" w:color="auto" w:fill="auto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601" w:type="dxa"/>
            <w:shd w:val="clear" w:color="auto" w:fill="auto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598" w:type="dxa"/>
            <w:shd w:val="clear" w:color="auto" w:fill="auto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6" w:type="dxa"/>
            <w:vMerge/>
            <w:shd w:val="clear" w:color="auto" w:fill="auto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37" w:type="dxa"/>
            <w:vMerge/>
            <w:shd w:val="clear" w:color="auto" w:fill="auto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</w:p>
        </w:tc>
      </w:tr>
      <w:tr w:rsidR="003043A7" w:rsidRPr="0043000C" w:rsidTr="001448B8">
        <w:tc>
          <w:tcPr>
            <w:tcW w:w="990" w:type="dxa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516" w:type="dxa"/>
            <w:shd w:val="clear" w:color="auto" w:fill="auto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1707" w:type="dxa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611" w:type="dxa"/>
            <w:shd w:val="clear" w:color="auto" w:fill="auto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605" w:type="dxa"/>
            <w:shd w:val="clear" w:color="auto" w:fill="auto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601" w:type="dxa"/>
            <w:shd w:val="clear" w:color="auto" w:fill="auto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598" w:type="dxa"/>
            <w:shd w:val="clear" w:color="auto" w:fill="auto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06" w:type="dxa"/>
            <w:shd w:val="clear" w:color="auto" w:fill="auto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237" w:type="dxa"/>
            <w:shd w:val="clear" w:color="auto" w:fill="auto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85</w:t>
            </w:r>
          </w:p>
        </w:tc>
      </w:tr>
      <w:tr w:rsidR="003043A7" w:rsidRPr="0043000C" w:rsidTr="001448B8">
        <w:tc>
          <w:tcPr>
            <w:tcW w:w="990" w:type="dxa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516" w:type="dxa"/>
            <w:shd w:val="clear" w:color="auto" w:fill="auto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707" w:type="dxa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611" w:type="dxa"/>
            <w:shd w:val="clear" w:color="auto" w:fill="auto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605" w:type="dxa"/>
            <w:shd w:val="clear" w:color="auto" w:fill="auto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601" w:type="dxa"/>
            <w:shd w:val="clear" w:color="auto" w:fill="auto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98" w:type="dxa"/>
            <w:shd w:val="clear" w:color="auto" w:fill="auto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06" w:type="dxa"/>
            <w:shd w:val="clear" w:color="auto" w:fill="auto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237" w:type="dxa"/>
            <w:shd w:val="clear" w:color="auto" w:fill="auto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83</w:t>
            </w:r>
          </w:p>
        </w:tc>
      </w:tr>
      <w:tr w:rsidR="003043A7" w:rsidRPr="0043000C" w:rsidTr="001448B8">
        <w:tc>
          <w:tcPr>
            <w:tcW w:w="990" w:type="dxa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516" w:type="dxa"/>
            <w:shd w:val="clear" w:color="auto" w:fill="auto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707" w:type="dxa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611" w:type="dxa"/>
            <w:shd w:val="clear" w:color="auto" w:fill="auto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5" w:type="dxa"/>
            <w:shd w:val="clear" w:color="auto" w:fill="auto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601" w:type="dxa"/>
            <w:shd w:val="clear" w:color="auto" w:fill="auto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598" w:type="dxa"/>
            <w:shd w:val="clear" w:color="auto" w:fill="auto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706" w:type="dxa"/>
            <w:shd w:val="clear" w:color="auto" w:fill="auto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237" w:type="dxa"/>
            <w:shd w:val="clear" w:color="auto" w:fill="auto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75</w:t>
            </w:r>
          </w:p>
        </w:tc>
      </w:tr>
    </w:tbl>
    <w:p w:rsidR="003043A7" w:rsidRPr="0043000C" w:rsidRDefault="003043A7" w:rsidP="0043000C">
      <w:pPr>
        <w:suppressAutoHyphens/>
        <w:ind w:firstLine="540"/>
        <w:jc w:val="center"/>
        <w:rPr>
          <w:bCs/>
          <w:sz w:val="24"/>
          <w:szCs w:val="24"/>
        </w:rPr>
      </w:pPr>
    </w:p>
    <w:p w:rsidR="003043A7" w:rsidRPr="0043000C" w:rsidRDefault="003043A7" w:rsidP="0043000C">
      <w:pPr>
        <w:suppressAutoHyphens/>
        <w:ind w:firstLine="540"/>
        <w:jc w:val="center"/>
        <w:rPr>
          <w:bCs/>
          <w:sz w:val="24"/>
          <w:szCs w:val="24"/>
        </w:rPr>
      </w:pPr>
    </w:p>
    <w:p w:rsidR="003043A7" w:rsidRPr="0043000C" w:rsidRDefault="003043A7" w:rsidP="0043000C">
      <w:pPr>
        <w:suppressAutoHyphens/>
        <w:ind w:firstLine="540"/>
        <w:jc w:val="center"/>
        <w:rPr>
          <w:bCs/>
          <w:sz w:val="24"/>
          <w:szCs w:val="24"/>
        </w:rPr>
      </w:pPr>
      <w:r w:rsidRPr="0043000C">
        <w:rPr>
          <w:bCs/>
          <w:sz w:val="24"/>
          <w:szCs w:val="24"/>
        </w:rPr>
        <w:t>По географии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07"/>
        <w:gridCol w:w="1640"/>
        <w:gridCol w:w="887"/>
        <w:gridCol w:w="886"/>
        <w:gridCol w:w="886"/>
        <w:gridCol w:w="886"/>
        <w:gridCol w:w="1840"/>
        <w:gridCol w:w="1338"/>
      </w:tblGrid>
      <w:tr w:rsidR="003043A7" w:rsidRPr="0043000C" w:rsidTr="001448B8">
        <w:tc>
          <w:tcPr>
            <w:tcW w:w="1207" w:type="dxa"/>
            <w:vMerge w:val="restart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 xml:space="preserve">Класс </w:t>
            </w:r>
          </w:p>
        </w:tc>
        <w:tc>
          <w:tcPr>
            <w:tcW w:w="1640" w:type="dxa"/>
            <w:vMerge w:val="restart"/>
            <w:shd w:val="clear" w:color="auto" w:fill="auto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Количество учащихся</w:t>
            </w:r>
          </w:p>
        </w:tc>
        <w:tc>
          <w:tcPr>
            <w:tcW w:w="3545" w:type="dxa"/>
            <w:gridSpan w:val="4"/>
            <w:shd w:val="clear" w:color="auto" w:fill="auto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 xml:space="preserve">Количество </w:t>
            </w:r>
            <w:proofErr w:type="gramStart"/>
            <w:r w:rsidRPr="0043000C">
              <w:rPr>
                <w:bCs/>
                <w:sz w:val="24"/>
                <w:szCs w:val="24"/>
              </w:rPr>
              <w:t>получивших</w:t>
            </w:r>
            <w:proofErr w:type="gramEnd"/>
          </w:p>
        </w:tc>
        <w:tc>
          <w:tcPr>
            <w:tcW w:w="1840" w:type="dxa"/>
            <w:vMerge w:val="restart"/>
            <w:shd w:val="clear" w:color="auto" w:fill="auto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успеваемость</w:t>
            </w:r>
          </w:p>
        </w:tc>
        <w:tc>
          <w:tcPr>
            <w:tcW w:w="1338" w:type="dxa"/>
            <w:vMerge w:val="restart"/>
            <w:shd w:val="clear" w:color="auto" w:fill="auto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Качество знаний</w:t>
            </w:r>
          </w:p>
        </w:tc>
      </w:tr>
      <w:tr w:rsidR="003043A7" w:rsidRPr="0043000C" w:rsidTr="001448B8">
        <w:tc>
          <w:tcPr>
            <w:tcW w:w="1207" w:type="dxa"/>
            <w:vMerge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0" w:type="dxa"/>
            <w:vMerge/>
            <w:shd w:val="clear" w:color="auto" w:fill="auto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87" w:type="dxa"/>
            <w:shd w:val="clear" w:color="auto" w:fill="auto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86" w:type="dxa"/>
            <w:shd w:val="clear" w:color="auto" w:fill="auto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86" w:type="dxa"/>
            <w:shd w:val="clear" w:color="auto" w:fill="auto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86" w:type="dxa"/>
            <w:shd w:val="clear" w:color="auto" w:fill="auto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840" w:type="dxa"/>
            <w:vMerge/>
            <w:shd w:val="clear" w:color="auto" w:fill="auto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38" w:type="dxa"/>
            <w:vMerge/>
            <w:shd w:val="clear" w:color="auto" w:fill="auto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</w:p>
        </w:tc>
      </w:tr>
      <w:tr w:rsidR="003043A7" w:rsidRPr="0043000C" w:rsidTr="001448B8">
        <w:tc>
          <w:tcPr>
            <w:tcW w:w="1207" w:type="dxa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640" w:type="dxa"/>
            <w:shd w:val="clear" w:color="auto" w:fill="auto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87" w:type="dxa"/>
            <w:shd w:val="clear" w:color="auto" w:fill="auto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86" w:type="dxa"/>
            <w:shd w:val="clear" w:color="auto" w:fill="auto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86" w:type="dxa"/>
            <w:shd w:val="clear" w:color="auto" w:fill="auto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86" w:type="dxa"/>
            <w:shd w:val="clear" w:color="auto" w:fill="auto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840" w:type="dxa"/>
            <w:shd w:val="clear" w:color="auto" w:fill="auto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100%</w:t>
            </w:r>
          </w:p>
        </w:tc>
        <w:tc>
          <w:tcPr>
            <w:tcW w:w="1338" w:type="dxa"/>
            <w:shd w:val="clear" w:color="auto" w:fill="auto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100%</w:t>
            </w:r>
          </w:p>
        </w:tc>
      </w:tr>
    </w:tbl>
    <w:p w:rsidR="003043A7" w:rsidRPr="0043000C" w:rsidRDefault="003043A7" w:rsidP="0043000C">
      <w:pPr>
        <w:suppressAutoHyphens/>
        <w:ind w:firstLine="540"/>
        <w:jc w:val="center"/>
        <w:rPr>
          <w:bCs/>
          <w:sz w:val="24"/>
          <w:szCs w:val="24"/>
        </w:rPr>
      </w:pPr>
    </w:p>
    <w:p w:rsidR="003043A7" w:rsidRPr="0043000C" w:rsidRDefault="003043A7" w:rsidP="0043000C">
      <w:pPr>
        <w:suppressAutoHyphens/>
        <w:ind w:firstLine="540"/>
        <w:jc w:val="center"/>
        <w:rPr>
          <w:bCs/>
          <w:sz w:val="24"/>
          <w:szCs w:val="24"/>
        </w:rPr>
      </w:pPr>
      <w:r w:rsidRPr="0043000C">
        <w:rPr>
          <w:bCs/>
          <w:sz w:val="24"/>
          <w:szCs w:val="24"/>
        </w:rPr>
        <w:t>По обществознанию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07"/>
        <w:gridCol w:w="1640"/>
        <w:gridCol w:w="887"/>
        <w:gridCol w:w="886"/>
        <w:gridCol w:w="886"/>
        <w:gridCol w:w="886"/>
        <w:gridCol w:w="1840"/>
        <w:gridCol w:w="1338"/>
      </w:tblGrid>
      <w:tr w:rsidR="003043A7" w:rsidRPr="0043000C" w:rsidTr="001448B8">
        <w:tc>
          <w:tcPr>
            <w:tcW w:w="1207" w:type="dxa"/>
            <w:vMerge w:val="restart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 xml:space="preserve">Класс </w:t>
            </w:r>
          </w:p>
        </w:tc>
        <w:tc>
          <w:tcPr>
            <w:tcW w:w="1640" w:type="dxa"/>
            <w:vMerge w:val="restart"/>
            <w:shd w:val="clear" w:color="auto" w:fill="auto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Количество учащихся</w:t>
            </w:r>
          </w:p>
        </w:tc>
        <w:tc>
          <w:tcPr>
            <w:tcW w:w="3545" w:type="dxa"/>
            <w:gridSpan w:val="4"/>
            <w:shd w:val="clear" w:color="auto" w:fill="auto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 xml:space="preserve">Количество </w:t>
            </w:r>
            <w:proofErr w:type="gramStart"/>
            <w:r w:rsidRPr="0043000C">
              <w:rPr>
                <w:bCs/>
                <w:sz w:val="24"/>
                <w:szCs w:val="24"/>
              </w:rPr>
              <w:t>получивших</w:t>
            </w:r>
            <w:proofErr w:type="gramEnd"/>
          </w:p>
        </w:tc>
        <w:tc>
          <w:tcPr>
            <w:tcW w:w="1840" w:type="dxa"/>
            <w:vMerge w:val="restart"/>
            <w:shd w:val="clear" w:color="auto" w:fill="auto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успеваемость</w:t>
            </w:r>
          </w:p>
        </w:tc>
        <w:tc>
          <w:tcPr>
            <w:tcW w:w="1338" w:type="dxa"/>
            <w:vMerge w:val="restart"/>
            <w:shd w:val="clear" w:color="auto" w:fill="auto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Качество знаний</w:t>
            </w:r>
          </w:p>
        </w:tc>
      </w:tr>
      <w:tr w:rsidR="003043A7" w:rsidRPr="0043000C" w:rsidTr="001448B8">
        <w:tc>
          <w:tcPr>
            <w:tcW w:w="1207" w:type="dxa"/>
            <w:vMerge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40" w:type="dxa"/>
            <w:vMerge/>
            <w:shd w:val="clear" w:color="auto" w:fill="auto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87" w:type="dxa"/>
            <w:shd w:val="clear" w:color="auto" w:fill="auto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86" w:type="dxa"/>
            <w:shd w:val="clear" w:color="auto" w:fill="auto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86" w:type="dxa"/>
            <w:shd w:val="clear" w:color="auto" w:fill="auto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86" w:type="dxa"/>
            <w:shd w:val="clear" w:color="auto" w:fill="auto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840" w:type="dxa"/>
            <w:vMerge/>
            <w:shd w:val="clear" w:color="auto" w:fill="auto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38" w:type="dxa"/>
            <w:vMerge/>
            <w:shd w:val="clear" w:color="auto" w:fill="auto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</w:p>
        </w:tc>
      </w:tr>
      <w:tr w:rsidR="003043A7" w:rsidRPr="0043000C" w:rsidTr="001448B8">
        <w:tc>
          <w:tcPr>
            <w:tcW w:w="1207" w:type="dxa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640" w:type="dxa"/>
            <w:shd w:val="clear" w:color="auto" w:fill="auto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87" w:type="dxa"/>
            <w:shd w:val="clear" w:color="auto" w:fill="auto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86" w:type="dxa"/>
            <w:shd w:val="clear" w:color="auto" w:fill="auto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86" w:type="dxa"/>
            <w:shd w:val="clear" w:color="auto" w:fill="auto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86" w:type="dxa"/>
            <w:shd w:val="clear" w:color="auto" w:fill="auto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840" w:type="dxa"/>
            <w:shd w:val="clear" w:color="auto" w:fill="auto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100%</w:t>
            </w:r>
          </w:p>
        </w:tc>
        <w:tc>
          <w:tcPr>
            <w:tcW w:w="1338" w:type="dxa"/>
            <w:shd w:val="clear" w:color="auto" w:fill="auto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83%</w:t>
            </w:r>
          </w:p>
        </w:tc>
      </w:tr>
    </w:tbl>
    <w:p w:rsidR="003043A7" w:rsidRPr="0043000C" w:rsidRDefault="003043A7" w:rsidP="0043000C">
      <w:pPr>
        <w:suppressAutoHyphens/>
        <w:ind w:firstLine="540"/>
        <w:jc w:val="center"/>
        <w:rPr>
          <w:bCs/>
          <w:sz w:val="24"/>
          <w:szCs w:val="24"/>
        </w:rPr>
      </w:pPr>
    </w:p>
    <w:p w:rsidR="003043A7" w:rsidRPr="0043000C" w:rsidRDefault="003043A7" w:rsidP="0043000C">
      <w:pPr>
        <w:suppressAutoHyphens/>
        <w:ind w:firstLine="540"/>
        <w:jc w:val="center"/>
        <w:rPr>
          <w:bCs/>
          <w:sz w:val="24"/>
          <w:szCs w:val="24"/>
        </w:rPr>
      </w:pPr>
      <w:r w:rsidRPr="0043000C">
        <w:rPr>
          <w:bCs/>
          <w:sz w:val="24"/>
          <w:szCs w:val="24"/>
        </w:rPr>
        <w:t>по истории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0"/>
        <w:gridCol w:w="1516"/>
        <w:gridCol w:w="1707"/>
        <w:gridCol w:w="611"/>
        <w:gridCol w:w="605"/>
        <w:gridCol w:w="601"/>
        <w:gridCol w:w="598"/>
        <w:gridCol w:w="1707"/>
        <w:gridCol w:w="1237"/>
      </w:tblGrid>
      <w:tr w:rsidR="003043A7" w:rsidRPr="0043000C" w:rsidTr="001448B8">
        <w:tc>
          <w:tcPr>
            <w:tcW w:w="990" w:type="dxa"/>
            <w:vMerge w:val="restart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Класс</w:t>
            </w:r>
          </w:p>
        </w:tc>
        <w:tc>
          <w:tcPr>
            <w:tcW w:w="1516" w:type="dxa"/>
            <w:vMerge w:val="restart"/>
            <w:shd w:val="clear" w:color="auto" w:fill="auto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Количество учащихся</w:t>
            </w:r>
          </w:p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по списку</w:t>
            </w:r>
          </w:p>
        </w:tc>
        <w:tc>
          <w:tcPr>
            <w:tcW w:w="1707" w:type="dxa"/>
            <w:vMerge w:val="restart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Количество учащихся, выполнивших ВПР</w:t>
            </w:r>
          </w:p>
        </w:tc>
        <w:tc>
          <w:tcPr>
            <w:tcW w:w="2415" w:type="dxa"/>
            <w:gridSpan w:val="4"/>
            <w:shd w:val="clear" w:color="auto" w:fill="auto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 xml:space="preserve">Количество </w:t>
            </w:r>
            <w:proofErr w:type="gramStart"/>
            <w:r w:rsidRPr="0043000C">
              <w:rPr>
                <w:bCs/>
                <w:sz w:val="24"/>
                <w:szCs w:val="24"/>
              </w:rPr>
              <w:t>получивших</w:t>
            </w:r>
            <w:proofErr w:type="gramEnd"/>
          </w:p>
        </w:tc>
        <w:tc>
          <w:tcPr>
            <w:tcW w:w="1706" w:type="dxa"/>
            <w:vMerge w:val="restart"/>
            <w:shd w:val="clear" w:color="auto" w:fill="auto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Успеваемость, %</w:t>
            </w:r>
          </w:p>
        </w:tc>
        <w:tc>
          <w:tcPr>
            <w:tcW w:w="1237" w:type="dxa"/>
            <w:vMerge w:val="restart"/>
            <w:shd w:val="clear" w:color="auto" w:fill="auto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Качество знаний, %</w:t>
            </w:r>
          </w:p>
        </w:tc>
      </w:tr>
      <w:tr w:rsidR="003043A7" w:rsidRPr="0043000C" w:rsidTr="001448B8">
        <w:tc>
          <w:tcPr>
            <w:tcW w:w="990" w:type="dxa"/>
            <w:vMerge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16" w:type="dxa"/>
            <w:vMerge/>
            <w:shd w:val="clear" w:color="auto" w:fill="auto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07" w:type="dxa"/>
            <w:vMerge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11" w:type="dxa"/>
            <w:shd w:val="clear" w:color="auto" w:fill="auto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605" w:type="dxa"/>
            <w:shd w:val="clear" w:color="auto" w:fill="auto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601" w:type="dxa"/>
            <w:shd w:val="clear" w:color="auto" w:fill="auto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598" w:type="dxa"/>
            <w:shd w:val="clear" w:color="auto" w:fill="auto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6" w:type="dxa"/>
            <w:vMerge/>
            <w:shd w:val="clear" w:color="auto" w:fill="auto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37" w:type="dxa"/>
            <w:vMerge/>
            <w:shd w:val="clear" w:color="auto" w:fill="auto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</w:p>
        </w:tc>
      </w:tr>
      <w:tr w:rsidR="003043A7" w:rsidRPr="0043000C" w:rsidTr="001448B8">
        <w:tc>
          <w:tcPr>
            <w:tcW w:w="990" w:type="dxa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516" w:type="dxa"/>
            <w:shd w:val="clear" w:color="auto" w:fill="auto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1707" w:type="dxa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611" w:type="dxa"/>
            <w:shd w:val="clear" w:color="auto" w:fill="auto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5" w:type="dxa"/>
            <w:shd w:val="clear" w:color="auto" w:fill="auto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601" w:type="dxa"/>
            <w:shd w:val="clear" w:color="auto" w:fill="auto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598" w:type="dxa"/>
            <w:shd w:val="clear" w:color="auto" w:fill="auto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6" w:type="dxa"/>
            <w:shd w:val="clear" w:color="auto" w:fill="auto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71</w:t>
            </w:r>
          </w:p>
        </w:tc>
        <w:tc>
          <w:tcPr>
            <w:tcW w:w="1237" w:type="dxa"/>
            <w:shd w:val="clear" w:color="auto" w:fill="auto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50</w:t>
            </w:r>
          </w:p>
        </w:tc>
      </w:tr>
      <w:tr w:rsidR="003043A7" w:rsidRPr="0043000C" w:rsidTr="001448B8">
        <w:tc>
          <w:tcPr>
            <w:tcW w:w="990" w:type="dxa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516" w:type="dxa"/>
            <w:shd w:val="clear" w:color="auto" w:fill="auto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707" w:type="dxa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611" w:type="dxa"/>
            <w:shd w:val="clear" w:color="auto" w:fill="auto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605" w:type="dxa"/>
            <w:shd w:val="clear" w:color="auto" w:fill="auto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01" w:type="dxa"/>
            <w:shd w:val="clear" w:color="auto" w:fill="auto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98" w:type="dxa"/>
            <w:shd w:val="clear" w:color="auto" w:fill="auto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06" w:type="dxa"/>
            <w:shd w:val="clear" w:color="auto" w:fill="auto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237" w:type="dxa"/>
            <w:shd w:val="clear" w:color="auto" w:fill="auto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100</w:t>
            </w:r>
          </w:p>
        </w:tc>
      </w:tr>
      <w:tr w:rsidR="003043A7" w:rsidRPr="0043000C" w:rsidTr="001448B8">
        <w:tc>
          <w:tcPr>
            <w:tcW w:w="990" w:type="dxa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516" w:type="dxa"/>
            <w:shd w:val="clear" w:color="auto" w:fill="auto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707" w:type="dxa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611" w:type="dxa"/>
            <w:shd w:val="clear" w:color="auto" w:fill="auto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05" w:type="dxa"/>
            <w:shd w:val="clear" w:color="auto" w:fill="auto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601" w:type="dxa"/>
            <w:shd w:val="clear" w:color="auto" w:fill="auto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598" w:type="dxa"/>
            <w:shd w:val="clear" w:color="auto" w:fill="auto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706" w:type="dxa"/>
            <w:shd w:val="clear" w:color="auto" w:fill="auto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237" w:type="dxa"/>
            <w:shd w:val="clear" w:color="auto" w:fill="auto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50</w:t>
            </w:r>
          </w:p>
        </w:tc>
      </w:tr>
    </w:tbl>
    <w:p w:rsidR="003043A7" w:rsidRPr="0043000C" w:rsidRDefault="003043A7" w:rsidP="0043000C">
      <w:pPr>
        <w:suppressAutoHyphens/>
        <w:rPr>
          <w:bCs/>
          <w:sz w:val="24"/>
          <w:szCs w:val="24"/>
        </w:rPr>
      </w:pPr>
    </w:p>
    <w:p w:rsidR="003043A7" w:rsidRPr="0043000C" w:rsidRDefault="003043A7" w:rsidP="0043000C">
      <w:pPr>
        <w:suppressAutoHyphens/>
        <w:rPr>
          <w:b/>
          <w:bCs/>
          <w:sz w:val="24"/>
          <w:szCs w:val="24"/>
        </w:rPr>
      </w:pPr>
      <w:r w:rsidRPr="0043000C">
        <w:rPr>
          <w:b/>
          <w:bCs/>
          <w:sz w:val="24"/>
          <w:szCs w:val="24"/>
        </w:rPr>
        <w:t xml:space="preserve">                                Сравнение результатов ВПР за 2019 и 2018 года</w:t>
      </w:r>
    </w:p>
    <w:p w:rsidR="003043A7" w:rsidRPr="0043000C" w:rsidRDefault="003043A7" w:rsidP="0043000C">
      <w:pPr>
        <w:suppressAutoHyphens/>
        <w:rPr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8"/>
        <w:gridCol w:w="1529"/>
        <w:gridCol w:w="1647"/>
        <w:gridCol w:w="1556"/>
        <w:gridCol w:w="1647"/>
        <w:gridCol w:w="1557"/>
      </w:tblGrid>
      <w:tr w:rsidR="003043A7" w:rsidRPr="0043000C" w:rsidTr="003043A7">
        <w:tc>
          <w:tcPr>
            <w:tcW w:w="3278" w:type="dxa"/>
            <w:gridSpan w:val="2"/>
            <w:tcBorders>
              <w:bottom w:val="nil"/>
            </w:tcBorders>
          </w:tcPr>
          <w:p w:rsidR="003043A7" w:rsidRPr="0043000C" w:rsidRDefault="003043A7" w:rsidP="0043000C">
            <w:pPr>
              <w:suppressAutoHyphens/>
              <w:rPr>
                <w:bCs/>
                <w:sz w:val="24"/>
                <w:szCs w:val="24"/>
              </w:rPr>
            </w:pPr>
          </w:p>
        </w:tc>
        <w:tc>
          <w:tcPr>
            <w:tcW w:w="3146" w:type="dxa"/>
            <w:gridSpan w:val="2"/>
          </w:tcPr>
          <w:p w:rsidR="003043A7" w:rsidRPr="0043000C" w:rsidRDefault="003043A7" w:rsidP="0043000C">
            <w:pPr>
              <w:suppressAutoHyphens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Результаты ВПР 2019 год</w:t>
            </w:r>
          </w:p>
        </w:tc>
        <w:tc>
          <w:tcPr>
            <w:tcW w:w="3147" w:type="dxa"/>
            <w:gridSpan w:val="2"/>
          </w:tcPr>
          <w:p w:rsidR="003043A7" w:rsidRPr="0043000C" w:rsidRDefault="003043A7" w:rsidP="0043000C">
            <w:pPr>
              <w:suppressAutoHyphens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Результаты ВПР 2018 год</w:t>
            </w:r>
          </w:p>
        </w:tc>
      </w:tr>
      <w:tr w:rsidR="003043A7" w:rsidRPr="0043000C" w:rsidTr="003043A7">
        <w:tc>
          <w:tcPr>
            <w:tcW w:w="1749" w:type="dxa"/>
            <w:tcBorders>
              <w:top w:val="nil"/>
            </w:tcBorders>
          </w:tcPr>
          <w:p w:rsidR="003043A7" w:rsidRPr="0043000C" w:rsidRDefault="003043A7" w:rsidP="0043000C">
            <w:pPr>
              <w:suppressAutoHyphens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предмет</w:t>
            </w:r>
          </w:p>
        </w:tc>
        <w:tc>
          <w:tcPr>
            <w:tcW w:w="1529" w:type="dxa"/>
            <w:tcBorders>
              <w:top w:val="nil"/>
            </w:tcBorders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класс</w:t>
            </w:r>
          </w:p>
        </w:tc>
        <w:tc>
          <w:tcPr>
            <w:tcW w:w="1590" w:type="dxa"/>
          </w:tcPr>
          <w:p w:rsidR="003043A7" w:rsidRPr="0043000C" w:rsidRDefault="003043A7" w:rsidP="0043000C">
            <w:pPr>
              <w:suppressAutoHyphens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Успеваемость</w:t>
            </w:r>
          </w:p>
          <w:p w:rsidR="003043A7" w:rsidRPr="0043000C" w:rsidRDefault="003043A7" w:rsidP="0043000C">
            <w:pPr>
              <w:suppressAutoHyphens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%</w:t>
            </w:r>
          </w:p>
        </w:tc>
        <w:tc>
          <w:tcPr>
            <w:tcW w:w="1556" w:type="dxa"/>
          </w:tcPr>
          <w:p w:rsidR="003043A7" w:rsidRPr="0043000C" w:rsidRDefault="003043A7" w:rsidP="0043000C">
            <w:pPr>
              <w:suppressAutoHyphens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Качество знаний, %</w:t>
            </w:r>
          </w:p>
        </w:tc>
        <w:tc>
          <w:tcPr>
            <w:tcW w:w="1590" w:type="dxa"/>
          </w:tcPr>
          <w:p w:rsidR="003043A7" w:rsidRPr="0043000C" w:rsidRDefault="003043A7" w:rsidP="0043000C">
            <w:pPr>
              <w:suppressAutoHyphens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Успеваемость</w:t>
            </w:r>
          </w:p>
          <w:p w:rsidR="003043A7" w:rsidRPr="0043000C" w:rsidRDefault="003043A7" w:rsidP="0043000C">
            <w:pPr>
              <w:suppressAutoHyphens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%</w:t>
            </w:r>
          </w:p>
        </w:tc>
        <w:tc>
          <w:tcPr>
            <w:tcW w:w="1557" w:type="dxa"/>
          </w:tcPr>
          <w:p w:rsidR="003043A7" w:rsidRPr="0043000C" w:rsidRDefault="003043A7" w:rsidP="0043000C">
            <w:pPr>
              <w:suppressAutoHyphens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Качество знаний, %</w:t>
            </w:r>
          </w:p>
        </w:tc>
      </w:tr>
      <w:tr w:rsidR="003043A7" w:rsidRPr="0043000C" w:rsidTr="003043A7">
        <w:tc>
          <w:tcPr>
            <w:tcW w:w="1749" w:type="dxa"/>
          </w:tcPr>
          <w:p w:rsidR="003043A7" w:rsidRPr="0043000C" w:rsidRDefault="003043A7" w:rsidP="0043000C">
            <w:pPr>
              <w:suppressAutoHyphens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математика</w:t>
            </w:r>
          </w:p>
        </w:tc>
        <w:tc>
          <w:tcPr>
            <w:tcW w:w="1529" w:type="dxa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590" w:type="dxa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556" w:type="dxa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58</w:t>
            </w:r>
          </w:p>
        </w:tc>
        <w:tc>
          <w:tcPr>
            <w:tcW w:w="1590" w:type="dxa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557" w:type="dxa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79</w:t>
            </w:r>
          </w:p>
        </w:tc>
      </w:tr>
      <w:tr w:rsidR="003043A7" w:rsidRPr="0043000C" w:rsidTr="003043A7">
        <w:tc>
          <w:tcPr>
            <w:tcW w:w="1749" w:type="dxa"/>
          </w:tcPr>
          <w:p w:rsidR="003043A7" w:rsidRPr="0043000C" w:rsidRDefault="003043A7" w:rsidP="0043000C">
            <w:pPr>
              <w:suppressAutoHyphens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математика</w:t>
            </w:r>
          </w:p>
        </w:tc>
        <w:tc>
          <w:tcPr>
            <w:tcW w:w="1529" w:type="dxa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590" w:type="dxa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556" w:type="dxa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80</w:t>
            </w:r>
          </w:p>
        </w:tc>
        <w:tc>
          <w:tcPr>
            <w:tcW w:w="1590" w:type="dxa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557" w:type="dxa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67</w:t>
            </w:r>
          </w:p>
        </w:tc>
      </w:tr>
      <w:tr w:rsidR="003043A7" w:rsidRPr="0043000C" w:rsidTr="003043A7">
        <w:tc>
          <w:tcPr>
            <w:tcW w:w="1749" w:type="dxa"/>
          </w:tcPr>
          <w:p w:rsidR="003043A7" w:rsidRPr="0043000C" w:rsidRDefault="003043A7" w:rsidP="0043000C">
            <w:pPr>
              <w:suppressAutoHyphens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математика</w:t>
            </w:r>
          </w:p>
        </w:tc>
        <w:tc>
          <w:tcPr>
            <w:tcW w:w="1529" w:type="dxa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590" w:type="dxa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72</w:t>
            </w:r>
          </w:p>
        </w:tc>
        <w:tc>
          <w:tcPr>
            <w:tcW w:w="1556" w:type="dxa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72</w:t>
            </w:r>
          </w:p>
        </w:tc>
        <w:tc>
          <w:tcPr>
            <w:tcW w:w="1590" w:type="dxa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79</w:t>
            </w:r>
          </w:p>
        </w:tc>
        <w:tc>
          <w:tcPr>
            <w:tcW w:w="1557" w:type="dxa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21</w:t>
            </w:r>
          </w:p>
        </w:tc>
      </w:tr>
      <w:tr w:rsidR="003043A7" w:rsidRPr="0043000C" w:rsidTr="003043A7">
        <w:tc>
          <w:tcPr>
            <w:tcW w:w="1749" w:type="dxa"/>
          </w:tcPr>
          <w:p w:rsidR="003043A7" w:rsidRPr="0043000C" w:rsidRDefault="003043A7" w:rsidP="0043000C">
            <w:pPr>
              <w:suppressAutoHyphens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529" w:type="dxa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590" w:type="dxa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556" w:type="dxa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69</w:t>
            </w:r>
          </w:p>
        </w:tc>
        <w:tc>
          <w:tcPr>
            <w:tcW w:w="1590" w:type="dxa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557" w:type="dxa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79</w:t>
            </w:r>
          </w:p>
        </w:tc>
      </w:tr>
      <w:tr w:rsidR="003043A7" w:rsidRPr="0043000C" w:rsidTr="003043A7">
        <w:tc>
          <w:tcPr>
            <w:tcW w:w="1749" w:type="dxa"/>
          </w:tcPr>
          <w:p w:rsidR="003043A7" w:rsidRPr="0043000C" w:rsidRDefault="003043A7" w:rsidP="0043000C">
            <w:pPr>
              <w:rPr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529" w:type="dxa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590" w:type="dxa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556" w:type="dxa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80</w:t>
            </w:r>
          </w:p>
        </w:tc>
        <w:tc>
          <w:tcPr>
            <w:tcW w:w="1590" w:type="dxa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557" w:type="dxa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83</w:t>
            </w:r>
          </w:p>
        </w:tc>
      </w:tr>
      <w:tr w:rsidR="003043A7" w:rsidRPr="0043000C" w:rsidTr="003043A7">
        <w:tc>
          <w:tcPr>
            <w:tcW w:w="1749" w:type="dxa"/>
          </w:tcPr>
          <w:p w:rsidR="003043A7" w:rsidRPr="0043000C" w:rsidRDefault="003043A7" w:rsidP="0043000C">
            <w:pPr>
              <w:rPr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529" w:type="dxa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590" w:type="dxa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75</w:t>
            </w:r>
          </w:p>
        </w:tc>
        <w:tc>
          <w:tcPr>
            <w:tcW w:w="1556" w:type="dxa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75</w:t>
            </w:r>
          </w:p>
        </w:tc>
        <w:tc>
          <w:tcPr>
            <w:tcW w:w="1590" w:type="dxa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57</w:t>
            </w:r>
          </w:p>
        </w:tc>
        <w:tc>
          <w:tcPr>
            <w:tcW w:w="1557" w:type="dxa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29</w:t>
            </w:r>
          </w:p>
        </w:tc>
      </w:tr>
      <w:tr w:rsidR="003043A7" w:rsidRPr="0043000C" w:rsidTr="003043A7">
        <w:tc>
          <w:tcPr>
            <w:tcW w:w="1749" w:type="dxa"/>
          </w:tcPr>
          <w:p w:rsidR="003043A7" w:rsidRPr="0043000C" w:rsidRDefault="003043A7" w:rsidP="0043000C">
            <w:pPr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биология</w:t>
            </w:r>
          </w:p>
        </w:tc>
        <w:tc>
          <w:tcPr>
            <w:tcW w:w="1529" w:type="dxa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590" w:type="dxa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556" w:type="dxa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58</w:t>
            </w:r>
          </w:p>
        </w:tc>
        <w:tc>
          <w:tcPr>
            <w:tcW w:w="1590" w:type="dxa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557" w:type="dxa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-</w:t>
            </w:r>
          </w:p>
        </w:tc>
      </w:tr>
      <w:tr w:rsidR="003043A7" w:rsidRPr="0043000C" w:rsidTr="003043A7">
        <w:tc>
          <w:tcPr>
            <w:tcW w:w="1749" w:type="dxa"/>
          </w:tcPr>
          <w:p w:rsidR="003043A7" w:rsidRPr="0043000C" w:rsidRDefault="003043A7" w:rsidP="0043000C">
            <w:pPr>
              <w:rPr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биология</w:t>
            </w:r>
          </w:p>
        </w:tc>
        <w:tc>
          <w:tcPr>
            <w:tcW w:w="1529" w:type="dxa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590" w:type="dxa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556" w:type="dxa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80</w:t>
            </w:r>
          </w:p>
        </w:tc>
        <w:tc>
          <w:tcPr>
            <w:tcW w:w="1590" w:type="dxa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557" w:type="dxa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75</w:t>
            </w:r>
          </w:p>
        </w:tc>
      </w:tr>
      <w:tr w:rsidR="003043A7" w:rsidRPr="0043000C" w:rsidTr="003043A7">
        <w:tc>
          <w:tcPr>
            <w:tcW w:w="1749" w:type="dxa"/>
          </w:tcPr>
          <w:p w:rsidR="003043A7" w:rsidRPr="0043000C" w:rsidRDefault="003043A7" w:rsidP="0043000C">
            <w:pPr>
              <w:rPr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биология</w:t>
            </w:r>
          </w:p>
        </w:tc>
        <w:tc>
          <w:tcPr>
            <w:tcW w:w="1529" w:type="dxa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590" w:type="dxa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80</w:t>
            </w:r>
          </w:p>
        </w:tc>
        <w:tc>
          <w:tcPr>
            <w:tcW w:w="1556" w:type="dxa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80</w:t>
            </w:r>
          </w:p>
        </w:tc>
        <w:tc>
          <w:tcPr>
            <w:tcW w:w="1590" w:type="dxa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93</w:t>
            </w:r>
          </w:p>
        </w:tc>
        <w:tc>
          <w:tcPr>
            <w:tcW w:w="1557" w:type="dxa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54</w:t>
            </w:r>
          </w:p>
        </w:tc>
      </w:tr>
      <w:tr w:rsidR="003043A7" w:rsidRPr="0043000C" w:rsidTr="003043A7">
        <w:tc>
          <w:tcPr>
            <w:tcW w:w="1749" w:type="dxa"/>
          </w:tcPr>
          <w:p w:rsidR="003043A7" w:rsidRPr="0043000C" w:rsidRDefault="003043A7" w:rsidP="0043000C">
            <w:pPr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география</w:t>
            </w:r>
          </w:p>
        </w:tc>
        <w:tc>
          <w:tcPr>
            <w:tcW w:w="1529" w:type="dxa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590" w:type="dxa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556" w:type="dxa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590" w:type="dxa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557" w:type="dxa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-</w:t>
            </w:r>
          </w:p>
        </w:tc>
      </w:tr>
      <w:tr w:rsidR="003043A7" w:rsidRPr="0043000C" w:rsidTr="003043A7">
        <w:tc>
          <w:tcPr>
            <w:tcW w:w="1749" w:type="dxa"/>
          </w:tcPr>
          <w:p w:rsidR="003043A7" w:rsidRPr="0043000C" w:rsidRDefault="003043A7" w:rsidP="0043000C">
            <w:pPr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1529" w:type="dxa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590" w:type="dxa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556" w:type="dxa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83</w:t>
            </w:r>
          </w:p>
        </w:tc>
        <w:tc>
          <w:tcPr>
            <w:tcW w:w="1590" w:type="dxa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557" w:type="dxa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-</w:t>
            </w:r>
          </w:p>
        </w:tc>
      </w:tr>
      <w:tr w:rsidR="003043A7" w:rsidRPr="0043000C" w:rsidTr="003043A7">
        <w:tc>
          <w:tcPr>
            <w:tcW w:w="1749" w:type="dxa"/>
          </w:tcPr>
          <w:p w:rsidR="003043A7" w:rsidRPr="0043000C" w:rsidRDefault="003043A7" w:rsidP="0043000C">
            <w:pPr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lastRenderedPageBreak/>
              <w:t>история</w:t>
            </w:r>
          </w:p>
        </w:tc>
        <w:tc>
          <w:tcPr>
            <w:tcW w:w="1529" w:type="dxa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590" w:type="dxa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71</w:t>
            </w:r>
          </w:p>
        </w:tc>
        <w:tc>
          <w:tcPr>
            <w:tcW w:w="1556" w:type="dxa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50</w:t>
            </w:r>
          </w:p>
        </w:tc>
        <w:tc>
          <w:tcPr>
            <w:tcW w:w="1590" w:type="dxa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557" w:type="dxa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-</w:t>
            </w:r>
          </w:p>
        </w:tc>
      </w:tr>
      <w:tr w:rsidR="003043A7" w:rsidRPr="0043000C" w:rsidTr="003043A7">
        <w:tc>
          <w:tcPr>
            <w:tcW w:w="1749" w:type="dxa"/>
          </w:tcPr>
          <w:p w:rsidR="003043A7" w:rsidRPr="0043000C" w:rsidRDefault="003043A7" w:rsidP="0043000C">
            <w:pPr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история</w:t>
            </w:r>
          </w:p>
        </w:tc>
        <w:tc>
          <w:tcPr>
            <w:tcW w:w="1529" w:type="dxa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590" w:type="dxa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556" w:type="dxa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590" w:type="dxa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85</w:t>
            </w:r>
          </w:p>
        </w:tc>
        <w:tc>
          <w:tcPr>
            <w:tcW w:w="1557" w:type="dxa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46</w:t>
            </w:r>
          </w:p>
        </w:tc>
      </w:tr>
      <w:tr w:rsidR="003043A7" w:rsidRPr="0043000C" w:rsidTr="003043A7">
        <w:tc>
          <w:tcPr>
            <w:tcW w:w="1749" w:type="dxa"/>
          </w:tcPr>
          <w:p w:rsidR="003043A7" w:rsidRPr="0043000C" w:rsidRDefault="003043A7" w:rsidP="0043000C">
            <w:pPr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история</w:t>
            </w:r>
          </w:p>
        </w:tc>
        <w:tc>
          <w:tcPr>
            <w:tcW w:w="1529" w:type="dxa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590" w:type="dxa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556" w:type="dxa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50</w:t>
            </w:r>
          </w:p>
        </w:tc>
        <w:tc>
          <w:tcPr>
            <w:tcW w:w="1590" w:type="dxa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92</w:t>
            </w:r>
          </w:p>
        </w:tc>
        <w:tc>
          <w:tcPr>
            <w:tcW w:w="1557" w:type="dxa"/>
          </w:tcPr>
          <w:p w:rsidR="003043A7" w:rsidRPr="0043000C" w:rsidRDefault="003043A7" w:rsidP="0043000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25</w:t>
            </w:r>
          </w:p>
        </w:tc>
      </w:tr>
    </w:tbl>
    <w:p w:rsidR="003043A7" w:rsidRPr="0043000C" w:rsidRDefault="003043A7" w:rsidP="0043000C">
      <w:pPr>
        <w:suppressAutoHyphens/>
        <w:rPr>
          <w:bCs/>
          <w:sz w:val="24"/>
          <w:szCs w:val="24"/>
        </w:rPr>
      </w:pPr>
    </w:p>
    <w:p w:rsidR="003043A7" w:rsidRPr="0043000C" w:rsidRDefault="003043A7" w:rsidP="0043000C">
      <w:pPr>
        <w:suppressAutoHyphens/>
        <w:ind w:firstLine="540"/>
        <w:rPr>
          <w:b/>
          <w:bCs/>
          <w:sz w:val="24"/>
          <w:szCs w:val="24"/>
        </w:rPr>
      </w:pPr>
      <w:r w:rsidRPr="0043000C">
        <w:rPr>
          <w:b/>
          <w:bCs/>
          <w:sz w:val="24"/>
          <w:szCs w:val="24"/>
        </w:rPr>
        <w:t>Выводы по результатам проверочных работ:</w:t>
      </w:r>
    </w:p>
    <w:p w:rsidR="003043A7" w:rsidRPr="0043000C" w:rsidRDefault="003043A7" w:rsidP="0043000C">
      <w:pPr>
        <w:ind w:firstLine="540"/>
        <w:jc w:val="both"/>
        <w:rPr>
          <w:bCs/>
          <w:sz w:val="24"/>
          <w:szCs w:val="24"/>
        </w:rPr>
      </w:pPr>
      <w:r w:rsidRPr="0043000C">
        <w:rPr>
          <w:bCs/>
          <w:sz w:val="24"/>
          <w:szCs w:val="24"/>
        </w:rPr>
        <w:t>Учащиеся показали базовый уровень подготовки, соответствующий требованиям гос</w:t>
      </w:r>
      <w:r w:rsidRPr="0043000C">
        <w:rPr>
          <w:bCs/>
          <w:sz w:val="24"/>
          <w:szCs w:val="24"/>
        </w:rPr>
        <w:t>у</w:t>
      </w:r>
      <w:r w:rsidRPr="0043000C">
        <w:rPr>
          <w:bCs/>
          <w:sz w:val="24"/>
          <w:szCs w:val="24"/>
        </w:rPr>
        <w:t xml:space="preserve">дарственного образовательного стандарта. Однако по </w:t>
      </w:r>
      <w:r w:rsidRPr="0043000C">
        <w:rPr>
          <w:b/>
          <w:bCs/>
          <w:i/>
          <w:sz w:val="24"/>
          <w:szCs w:val="24"/>
        </w:rPr>
        <w:t xml:space="preserve">русскому языку </w:t>
      </w:r>
      <w:r w:rsidRPr="0043000C">
        <w:rPr>
          <w:bCs/>
          <w:sz w:val="24"/>
          <w:szCs w:val="24"/>
        </w:rPr>
        <w:t>неудовлетворительную оценку получили три ученика в 5 классе по истории, три ученика в 7 классе по русскому языку, три ученика в 7 классе математике. Это указывает на недостаточно качественную работу уч</w:t>
      </w:r>
      <w:r w:rsidRPr="0043000C">
        <w:rPr>
          <w:bCs/>
          <w:sz w:val="24"/>
          <w:szCs w:val="24"/>
        </w:rPr>
        <w:t>и</w:t>
      </w:r>
      <w:r w:rsidRPr="0043000C">
        <w:rPr>
          <w:bCs/>
          <w:sz w:val="24"/>
          <w:szCs w:val="24"/>
        </w:rPr>
        <w:t xml:space="preserve">телей-предметников по формированию </w:t>
      </w:r>
      <w:r w:rsidRPr="0043000C">
        <w:rPr>
          <w:sz w:val="24"/>
          <w:szCs w:val="24"/>
        </w:rPr>
        <w:t>предметных компетенций учащихся. Учителям следует обратить внимание на формирование предметных компетенций по указанным предметам и в</w:t>
      </w:r>
      <w:r w:rsidRPr="0043000C">
        <w:rPr>
          <w:sz w:val="24"/>
          <w:szCs w:val="24"/>
        </w:rPr>
        <w:t>ы</w:t>
      </w:r>
      <w:r w:rsidRPr="0043000C">
        <w:rPr>
          <w:sz w:val="24"/>
          <w:szCs w:val="24"/>
        </w:rPr>
        <w:t>явить причины.</w:t>
      </w:r>
    </w:p>
    <w:p w:rsidR="00BD09E5" w:rsidRPr="0043000C" w:rsidRDefault="003043A7" w:rsidP="0043000C">
      <w:pPr>
        <w:ind w:firstLine="360"/>
        <w:jc w:val="both"/>
        <w:rPr>
          <w:sz w:val="24"/>
          <w:szCs w:val="24"/>
        </w:rPr>
      </w:pPr>
      <w:r w:rsidRPr="0043000C">
        <w:rPr>
          <w:sz w:val="24"/>
          <w:szCs w:val="24"/>
        </w:rPr>
        <w:t>Исходя из вышесказанного, в следующем учебном году целесообразно провести комплек</w:t>
      </w:r>
      <w:r w:rsidRPr="0043000C">
        <w:rPr>
          <w:sz w:val="24"/>
          <w:szCs w:val="24"/>
        </w:rPr>
        <w:t>с</w:t>
      </w:r>
      <w:r w:rsidRPr="0043000C">
        <w:rPr>
          <w:sz w:val="24"/>
          <w:szCs w:val="24"/>
        </w:rPr>
        <w:t>ный анализ потребностей педагогов на основе диагностики их реальных затруднений и обе</w:t>
      </w:r>
      <w:r w:rsidRPr="0043000C">
        <w:rPr>
          <w:sz w:val="24"/>
          <w:szCs w:val="24"/>
        </w:rPr>
        <w:t>с</w:t>
      </w:r>
      <w:r w:rsidRPr="0043000C">
        <w:rPr>
          <w:sz w:val="24"/>
          <w:szCs w:val="24"/>
        </w:rPr>
        <w:t>печить конструирование оптимальной системы решения профессиональных задач.</w:t>
      </w:r>
    </w:p>
    <w:p w:rsidR="007B5F90" w:rsidRPr="0043000C" w:rsidRDefault="007B5F90" w:rsidP="0043000C">
      <w:pPr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43000C">
        <w:rPr>
          <w:sz w:val="24"/>
          <w:szCs w:val="24"/>
        </w:rPr>
        <w:t>Согласно плана</w:t>
      </w:r>
      <w:proofErr w:type="gramEnd"/>
      <w:r w:rsidRPr="0043000C">
        <w:rPr>
          <w:sz w:val="24"/>
          <w:szCs w:val="24"/>
        </w:rPr>
        <w:t xml:space="preserve"> </w:t>
      </w:r>
      <w:proofErr w:type="spellStart"/>
      <w:r w:rsidRPr="0043000C">
        <w:rPr>
          <w:sz w:val="24"/>
          <w:szCs w:val="24"/>
        </w:rPr>
        <w:t>внутришкольного</w:t>
      </w:r>
      <w:proofErr w:type="spellEnd"/>
      <w:r w:rsidRPr="0043000C">
        <w:rPr>
          <w:sz w:val="24"/>
          <w:szCs w:val="24"/>
        </w:rPr>
        <w:t xml:space="preserve"> контроля администрацией школы были проведены административные контрольные работы в сентябре, декабре, мае.</w:t>
      </w:r>
    </w:p>
    <w:p w:rsidR="003043A7" w:rsidRPr="0043000C" w:rsidRDefault="003043A7" w:rsidP="0043000C">
      <w:pPr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7B5F90" w:rsidRPr="0043000C" w:rsidRDefault="007B5F90" w:rsidP="0043000C">
      <w:pPr>
        <w:autoSpaceDN w:val="0"/>
        <w:adjustRightInd w:val="0"/>
        <w:jc w:val="center"/>
        <w:rPr>
          <w:b/>
          <w:bCs/>
          <w:sz w:val="24"/>
          <w:szCs w:val="24"/>
        </w:rPr>
      </w:pPr>
      <w:r w:rsidRPr="0043000C">
        <w:rPr>
          <w:b/>
          <w:bCs/>
          <w:sz w:val="24"/>
          <w:szCs w:val="24"/>
        </w:rPr>
        <w:t>Результаты административных контрольных работ по предметам:</w:t>
      </w:r>
    </w:p>
    <w:p w:rsidR="007B5F90" w:rsidRPr="0043000C" w:rsidRDefault="007B5F90" w:rsidP="0043000C">
      <w:pPr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W w:w="1119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567"/>
        <w:gridCol w:w="567"/>
        <w:gridCol w:w="567"/>
        <w:gridCol w:w="567"/>
        <w:gridCol w:w="567"/>
        <w:gridCol w:w="709"/>
        <w:gridCol w:w="567"/>
        <w:gridCol w:w="567"/>
        <w:gridCol w:w="567"/>
        <w:gridCol w:w="567"/>
        <w:gridCol w:w="567"/>
        <w:gridCol w:w="567"/>
        <w:gridCol w:w="709"/>
        <w:gridCol w:w="567"/>
        <w:gridCol w:w="1134"/>
      </w:tblGrid>
      <w:tr w:rsidR="007B5F90" w:rsidRPr="0043000C" w:rsidTr="007B5F9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№</w:t>
            </w:r>
          </w:p>
          <w:p w:rsidR="007B5F90" w:rsidRPr="0043000C" w:rsidRDefault="007B5F90" w:rsidP="0043000C">
            <w:pPr>
              <w:rPr>
                <w:sz w:val="24"/>
                <w:szCs w:val="24"/>
              </w:rPr>
            </w:pPr>
            <w:proofErr w:type="gramStart"/>
            <w:r w:rsidRPr="0043000C">
              <w:rPr>
                <w:sz w:val="24"/>
                <w:szCs w:val="24"/>
              </w:rPr>
              <w:t>п</w:t>
            </w:r>
            <w:proofErr w:type="gramEnd"/>
            <w:r w:rsidRPr="0043000C">
              <w:rPr>
                <w:sz w:val="24"/>
                <w:szCs w:val="24"/>
              </w:rPr>
              <w:t>/п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предмет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5 класс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6 класс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7 класс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8 класс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9 класс</w:t>
            </w:r>
          </w:p>
        </w:tc>
      </w:tr>
      <w:tr w:rsidR="007B5F90" w:rsidRPr="0043000C" w:rsidTr="007B5F90">
        <w:trPr>
          <w:cantSplit/>
          <w:trHeight w:val="113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Старт.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Рубеж.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Итог.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Старт.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Рубеж.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Итог.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Старт.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Рубеж.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Итог.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Старт.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Рубеж.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Итог.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Старт.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Рубеж.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Итог.</w:t>
            </w:r>
          </w:p>
        </w:tc>
      </w:tr>
      <w:tr w:rsidR="007B5F90" w:rsidRPr="0043000C" w:rsidTr="007B5F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Русский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75</w:t>
            </w:r>
          </w:p>
        </w:tc>
      </w:tr>
      <w:tr w:rsidR="007B5F90" w:rsidRPr="0043000C" w:rsidTr="007B5F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Литер</w:t>
            </w:r>
            <w:r w:rsidRPr="0043000C">
              <w:rPr>
                <w:sz w:val="24"/>
                <w:szCs w:val="24"/>
              </w:rPr>
              <w:t>а</w:t>
            </w:r>
            <w:r w:rsidRPr="0043000C">
              <w:rPr>
                <w:sz w:val="24"/>
                <w:szCs w:val="24"/>
              </w:rPr>
              <w:t>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75</w:t>
            </w:r>
          </w:p>
        </w:tc>
      </w:tr>
      <w:tr w:rsidR="007B5F90" w:rsidRPr="0043000C" w:rsidTr="007B5F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Матем</w:t>
            </w:r>
            <w:r w:rsidRPr="0043000C">
              <w:rPr>
                <w:sz w:val="24"/>
                <w:szCs w:val="24"/>
              </w:rPr>
              <w:t>а</w:t>
            </w:r>
            <w:r w:rsidRPr="0043000C">
              <w:rPr>
                <w:sz w:val="24"/>
                <w:szCs w:val="24"/>
              </w:rPr>
              <w:t>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77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55</w:t>
            </w:r>
          </w:p>
        </w:tc>
      </w:tr>
      <w:tr w:rsidR="007B5F90" w:rsidRPr="0043000C" w:rsidTr="007B5F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Англи</w:t>
            </w:r>
            <w:r w:rsidRPr="0043000C">
              <w:rPr>
                <w:sz w:val="24"/>
                <w:szCs w:val="24"/>
              </w:rPr>
              <w:t>й</w:t>
            </w:r>
            <w:r w:rsidRPr="0043000C">
              <w:rPr>
                <w:sz w:val="24"/>
                <w:szCs w:val="24"/>
              </w:rPr>
              <w:t>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77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100</w:t>
            </w:r>
          </w:p>
        </w:tc>
      </w:tr>
      <w:tr w:rsidR="007B5F90" w:rsidRPr="0043000C" w:rsidTr="007B5F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Инфо</w:t>
            </w:r>
            <w:r w:rsidRPr="0043000C">
              <w:rPr>
                <w:sz w:val="24"/>
                <w:szCs w:val="24"/>
              </w:rPr>
              <w:t>р</w:t>
            </w:r>
            <w:r w:rsidRPr="0043000C">
              <w:rPr>
                <w:sz w:val="24"/>
                <w:szCs w:val="24"/>
              </w:rPr>
              <w:t>матика и ИКТ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100</w:t>
            </w:r>
          </w:p>
        </w:tc>
      </w:tr>
      <w:tr w:rsidR="007B5F90" w:rsidRPr="0043000C" w:rsidTr="007B5F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История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50</w:t>
            </w:r>
          </w:p>
        </w:tc>
      </w:tr>
      <w:tr w:rsidR="007B5F90" w:rsidRPr="0043000C" w:rsidTr="007B5F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Общ</w:t>
            </w:r>
            <w:r w:rsidRPr="0043000C">
              <w:rPr>
                <w:sz w:val="24"/>
                <w:szCs w:val="24"/>
              </w:rPr>
              <w:t>е</w:t>
            </w:r>
            <w:r w:rsidRPr="0043000C">
              <w:rPr>
                <w:sz w:val="24"/>
                <w:szCs w:val="24"/>
              </w:rPr>
              <w:t>ствозн</w:t>
            </w:r>
            <w:r w:rsidRPr="0043000C">
              <w:rPr>
                <w:sz w:val="24"/>
                <w:szCs w:val="24"/>
              </w:rPr>
              <w:t>а</w:t>
            </w:r>
            <w:r w:rsidRPr="0043000C">
              <w:rPr>
                <w:sz w:val="24"/>
                <w:szCs w:val="24"/>
              </w:rPr>
              <w:t>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77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0</w:t>
            </w:r>
          </w:p>
        </w:tc>
      </w:tr>
      <w:tr w:rsidR="007B5F90" w:rsidRPr="0043000C" w:rsidTr="007B5F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Геогр</w:t>
            </w:r>
            <w:r w:rsidRPr="0043000C">
              <w:rPr>
                <w:sz w:val="24"/>
                <w:szCs w:val="24"/>
              </w:rPr>
              <w:t>а</w:t>
            </w:r>
            <w:r w:rsidRPr="0043000C">
              <w:rPr>
                <w:sz w:val="24"/>
                <w:szCs w:val="24"/>
              </w:rPr>
              <w:t>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50</w:t>
            </w:r>
          </w:p>
        </w:tc>
      </w:tr>
      <w:tr w:rsidR="007B5F90" w:rsidRPr="0043000C" w:rsidTr="007B5F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Биология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89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50</w:t>
            </w:r>
          </w:p>
        </w:tc>
      </w:tr>
      <w:tr w:rsidR="007B5F90" w:rsidRPr="0043000C" w:rsidTr="007B5F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ОБЖ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100</w:t>
            </w:r>
          </w:p>
        </w:tc>
      </w:tr>
      <w:tr w:rsidR="007B5F90" w:rsidRPr="0043000C" w:rsidTr="007B5F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Физика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100</w:t>
            </w:r>
          </w:p>
        </w:tc>
      </w:tr>
      <w:tr w:rsidR="007B5F90" w:rsidRPr="0043000C" w:rsidTr="007B5F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Химия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75</w:t>
            </w:r>
          </w:p>
        </w:tc>
      </w:tr>
      <w:tr w:rsidR="007B5F90" w:rsidRPr="0043000C" w:rsidTr="007B5F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Прав</w:t>
            </w:r>
            <w:r w:rsidRPr="0043000C">
              <w:rPr>
                <w:sz w:val="24"/>
                <w:szCs w:val="24"/>
              </w:rPr>
              <w:t>о</w:t>
            </w:r>
            <w:r w:rsidRPr="0043000C">
              <w:rPr>
                <w:sz w:val="24"/>
                <w:szCs w:val="24"/>
              </w:rPr>
              <w:t>славная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100</w:t>
            </w:r>
          </w:p>
        </w:tc>
      </w:tr>
      <w:tr w:rsidR="007B5F90" w:rsidRPr="0043000C" w:rsidTr="007B5F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Изобр</w:t>
            </w:r>
            <w:r w:rsidRPr="0043000C">
              <w:rPr>
                <w:sz w:val="24"/>
                <w:szCs w:val="24"/>
              </w:rPr>
              <w:t>а</w:t>
            </w:r>
            <w:r w:rsidRPr="0043000C">
              <w:rPr>
                <w:sz w:val="24"/>
                <w:szCs w:val="24"/>
              </w:rPr>
              <w:t>зительное искусство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-</w:t>
            </w:r>
          </w:p>
        </w:tc>
      </w:tr>
      <w:tr w:rsidR="007B5F90" w:rsidRPr="0043000C" w:rsidTr="007B5F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Иску</w:t>
            </w:r>
            <w:r w:rsidRPr="0043000C">
              <w:rPr>
                <w:sz w:val="24"/>
                <w:szCs w:val="24"/>
              </w:rPr>
              <w:t>с</w:t>
            </w:r>
            <w:r w:rsidRPr="0043000C">
              <w:rPr>
                <w:sz w:val="24"/>
                <w:szCs w:val="24"/>
              </w:rPr>
              <w:t>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100</w:t>
            </w:r>
          </w:p>
        </w:tc>
      </w:tr>
      <w:tr w:rsidR="007B5F90" w:rsidRPr="0043000C" w:rsidTr="007B5F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Физич</w:t>
            </w:r>
            <w:r w:rsidRPr="0043000C">
              <w:rPr>
                <w:sz w:val="24"/>
                <w:szCs w:val="24"/>
              </w:rPr>
              <w:t>е</w:t>
            </w:r>
            <w:r w:rsidRPr="0043000C">
              <w:rPr>
                <w:sz w:val="24"/>
                <w:szCs w:val="24"/>
              </w:rPr>
              <w:t>ская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100</w:t>
            </w:r>
          </w:p>
        </w:tc>
      </w:tr>
      <w:tr w:rsidR="007B5F90" w:rsidRPr="0043000C" w:rsidTr="007B5F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Технол</w:t>
            </w:r>
            <w:r w:rsidRPr="0043000C">
              <w:rPr>
                <w:sz w:val="24"/>
                <w:szCs w:val="24"/>
              </w:rPr>
              <w:t>о</w:t>
            </w:r>
            <w:r w:rsidRPr="0043000C">
              <w:rPr>
                <w:sz w:val="24"/>
                <w:szCs w:val="24"/>
              </w:rPr>
              <w:t>гия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89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77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90" w:rsidRPr="0043000C" w:rsidRDefault="007B5F90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-</w:t>
            </w:r>
          </w:p>
        </w:tc>
      </w:tr>
    </w:tbl>
    <w:p w:rsidR="007B5F90" w:rsidRPr="0043000C" w:rsidRDefault="007B5F90" w:rsidP="0043000C">
      <w:pPr>
        <w:autoSpaceDN w:val="0"/>
        <w:adjustRightInd w:val="0"/>
        <w:rPr>
          <w:b/>
          <w:bCs/>
          <w:sz w:val="24"/>
          <w:szCs w:val="24"/>
        </w:rPr>
      </w:pPr>
    </w:p>
    <w:p w:rsidR="007B5F90" w:rsidRPr="0043000C" w:rsidRDefault="007B5F90" w:rsidP="0043000C">
      <w:pPr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7B5F90" w:rsidRPr="0043000C" w:rsidRDefault="007B5F90" w:rsidP="0043000C">
      <w:pPr>
        <w:autoSpaceDN w:val="0"/>
        <w:adjustRightInd w:val="0"/>
        <w:jc w:val="center"/>
        <w:rPr>
          <w:b/>
          <w:bCs/>
          <w:sz w:val="24"/>
          <w:szCs w:val="24"/>
        </w:rPr>
      </w:pPr>
      <w:r w:rsidRPr="0043000C">
        <w:rPr>
          <w:b/>
          <w:bCs/>
          <w:sz w:val="24"/>
          <w:szCs w:val="24"/>
        </w:rPr>
        <w:t>Результ</w:t>
      </w:r>
      <w:r w:rsidR="00207709" w:rsidRPr="0043000C">
        <w:rPr>
          <w:b/>
          <w:bCs/>
          <w:sz w:val="24"/>
          <w:szCs w:val="24"/>
        </w:rPr>
        <w:t xml:space="preserve">аты обучения </w:t>
      </w:r>
      <w:proofErr w:type="gramStart"/>
      <w:r w:rsidR="00207709" w:rsidRPr="0043000C">
        <w:rPr>
          <w:b/>
          <w:bCs/>
          <w:sz w:val="24"/>
          <w:szCs w:val="24"/>
        </w:rPr>
        <w:t>обучающихся</w:t>
      </w:r>
      <w:proofErr w:type="gramEnd"/>
      <w:r w:rsidR="00207709" w:rsidRPr="0043000C">
        <w:rPr>
          <w:b/>
          <w:bCs/>
          <w:sz w:val="24"/>
          <w:szCs w:val="24"/>
        </w:rPr>
        <w:t xml:space="preserve"> за 2017-2018</w:t>
      </w:r>
      <w:r w:rsidRPr="0043000C">
        <w:rPr>
          <w:b/>
          <w:bCs/>
          <w:sz w:val="24"/>
          <w:szCs w:val="24"/>
        </w:rPr>
        <w:t xml:space="preserve"> учебный год</w:t>
      </w:r>
    </w:p>
    <w:p w:rsidR="007B5F90" w:rsidRPr="0043000C" w:rsidRDefault="007B5F90" w:rsidP="0043000C">
      <w:pPr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7"/>
        <w:gridCol w:w="1222"/>
        <w:gridCol w:w="554"/>
        <w:gridCol w:w="586"/>
        <w:gridCol w:w="567"/>
        <w:gridCol w:w="567"/>
        <w:gridCol w:w="701"/>
        <w:gridCol w:w="546"/>
        <w:gridCol w:w="565"/>
        <w:gridCol w:w="832"/>
        <w:gridCol w:w="832"/>
        <w:gridCol w:w="803"/>
        <w:gridCol w:w="683"/>
        <w:gridCol w:w="850"/>
        <w:gridCol w:w="709"/>
      </w:tblGrid>
      <w:tr w:rsidR="007B5F90" w:rsidRPr="0043000C" w:rsidTr="007B5F90">
        <w:trPr>
          <w:trHeight w:val="674"/>
        </w:trPr>
        <w:tc>
          <w:tcPr>
            <w:tcW w:w="757" w:type="dxa"/>
            <w:vMerge w:val="restart"/>
          </w:tcPr>
          <w:p w:rsidR="007B5F90" w:rsidRPr="0043000C" w:rsidRDefault="007B5F90" w:rsidP="0043000C">
            <w:pPr>
              <w:jc w:val="center"/>
              <w:rPr>
                <w:i/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класс</w:t>
            </w:r>
          </w:p>
        </w:tc>
        <w:tc>
          <w:tcPr>
            <w:tcW w:w="1222" w:type="dxa"/>
            <w:vMerge w:val="restart"/>
            <w:textDirection w:val="btLr"/>
          </w:tcPr>
          <w:p w:rsidR="007B5F90" w:rsidRPr="0043000C" w:rsidRDefault="007B5F90" w:rsidP="0043000C">
            <w:pPr>
              <w:ind w:left="113" w:right="113"/>
              <w:jc w:val="center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ФИО классного рук</w:t>
            </w:r>
            <w:r w:rsidRPr="0043000C">
              <w:rPr>
                <w:sz w:val="24"/>
                <w:szCs w:val="24"/>
              </w:rPr>
              <w:t>о</w:t>
            </w:r>
            <w:r w:rsidRPr="0043000C">
              <w:rPr>
                <w:sz w:val="24"/>
                <w:szCs w:val="24"/>
              </w:rPr>
              <w:t>водителя</w:t>
            </w:r>
          </w:p>
        </w:tc>
        <w:tc>
          <w:tcPr>
            <w:tcW w:w="554" w:type="dxa"/>
            <w:vMerge w:val="restart"/>
            <w:textDirection w:val="btLr"/>
          </w:tcPr>
          <w:p w:rsidR="007B5F90" w:rsidRPr="0043000C" w:rsidRDefault="007B5F90" w:rsidP="0043000C">
            <w:pPr>
              <w:ind w:left="113" w:right="113"/>
              <w:jc w:val="center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к-во уч-ся на начало года</w:t>
            </w:r>
          </w:p>
        </w:tc>
        <w:tc>
          <w:tcPr>
            <w:tcW w:w="586" w:type="dxa"/>
            <w:vMerge w:val="restart"/>
            <w:textDirection w:val="btLr"/>
          </w:tcPr>
          <w:p w:rsidR="007B5F90" w:rsidRPr="0043000C" w:rsidRDefault="007B5F90" w:rsidP="0043000C">
            <w:pPr>
              <w:ind w:left="113" w:right="113"/>
              <w:jc w:val="center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к-во уч-ся на конец года</w:t>
            </w:r>
          </w:p>
        </w:tc>
        <w:tc>
          <w:tcPr>
            <w:tcW w:w="567" w:type="dxa"/>
            <w:vMerge w:val="restart"/>
            <w:textDirection w:val="btLr"/>
          </w:tcPr>
          <w:p w:rsidR="007B5F90" w:rsidRPr="0043000C" w:rsidRDefault="007B5F90" w:rsidP="0043000C">
            <w:pPr>
              <w:ind w:left="113" w:right="113"/>
              <w:jc w:val="center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к-во аттестуемых</w:t>
            </w:r>
          </w:p>
          <w:p w:rsidR="007B5F90" w:rsidRPr="0043000C" w:rsidRDefault="007B5F90" w:rsidP="0043000C">
            <w:pPr>
              <w:ind w:left="113" w:right="113"/>
              <w:jc w:val="center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учащихся</w:t>
            </w:r>
          </w:p>
        </w:tc>
        <w:tc>
          <w:tcPr>
            <w:tcW w:w="567" w:type="dxa"/>
            <w:vMerge w:val="restart"/>
            <w:textDirection w:val="btLr"/>
          </w:tcPr>
          <w:p w:rsidR="007B5F90" w:rsidRPr="0043000C" w:rsidRDefault="007B5F90" w:rsidP="0043000C">
            <w:pPr>
              <w:ind w:left="113" w:right="113"/>
              <w:jc w:val="center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к-во уч-ся, выбывших в течение четверти </w:t>
            </w:r>
          </w:p>
        </w:tc>
        <w:tc>
          <w:tcPr>
            <w:tcW w:w="701" w:type="dxa"/>
            <w:vMerge w:val="restart"/>
            <w:textDirection w:val="btLr"/>
          </w:tcPr>
          <w:p w:rsidR="007B5F90" w:rsidRPr="0043000C" w:rsidRDefault="007B5F90" w:rsidP="0043000C">
            <w:pPr>
              <w:ind w:left="113" w:right="113"/>
              <w:jc w:val="center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к-во уч-ся, прибы</w:t>
            </w:r>
            <w:r w:rsidRPr="0043000C">
              <w:rPr>
                <w:sz w:val="24"/>
                <w:szCs w:val="24"/>
              </w:rPr>
              <w:t>в</w:t>
            </w:r>
            <w:r w:rsidRPr="0043000C">
              <w:rPr>
                <w:sz w:val="24"/>
                <w:szCs w:val="24"/>
              </w:rPr>
              <w:t>ших в течение че</w:t>
            </w:r>
            <w:r w:rsidRPr="0043000C">
              <w:rPr>
                <w:sz w:val="24"/>
                <w:szCs w:val="24"/>
              </w:rPr>
              <w:t>т</w:t>
            </w:r>
            <w:r w:rsidRPr="0043000C">
              <w:rPr>
                <w:sz w:val="24"/>
                <w:szCs w:val="24"/>
              </w:rPr>
              <w:t xml:space="preserve">верти </w:t>
            </w:r>
          </w:p>
          <w:p w:rsidR="007B5F90" w:rsidRPr="0043000C" w:rsidRDefault="007B5F90" w:rsidP="0043000C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943" w:type="dxa"/>
            <w:gridSpan w:val="3"/>
          </w:tcPr>
          <w:p w:rsidR="007B5F90" w:rsidRPr="0043000C" w:rsidRDefault="007B5F90" w:rsidP="0043000C">
            <w:pPr>
              <w:jc w:val="center"/>
              <w:rPr>
                <w:i/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успевают</w:t>
            </w:r>
          </w:p>
        </w:tc>
        <w:tc>
          <w:tcPr>
            <w:tcW w:w="1635" w:type="dxa"/>
            <w:gridSpan w:val="2"/>
          </w:tcPr>
          <w:p w:rsidR="007B5F90" w:rsidRPr="0043000C" w:rsidRDefault="007B5F90" w:rsidP="0043000C">
            <w:pPr>
              <w:jc w:val="center"/>
              <w:rPr>
                <w:i/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не успевают</w:t>
            </w:r>
          </w:p>
        </w:tc>
        <w:tc>
          <w:tcPr>
            <w:tcW w:w="683" w:type="dxa"/>
            <w:vMerge w:val="restart"/>
            <w:textDirection w:val="btLr"/>
          </w:tcPr>
          <w:p w:rsidR="007B5F90" w:rsidRPr="0043000C" w:rsidRDefault="007B5F90" w:rsidP="0043000C">
            <w:pPr>
              <w:ind w:left="113" w:right="113"/>
              <w:jc w:val="center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успеваемость %</w:t>
            </w:r>
          </w:p>
        </w:tc>
        <w:tc>
          <w:tcPr>
            <w:tcW w:w="850" w:type="dxa"/>
            <w:vMerge w:val="restart"/>
            <w:textDirection w:val="btLr"/>
          </w:tcPr>
          <w:p w:rsidR="007B5F90" w:rsidRPr="0043000C" w:rsidRDefault="007B5F90" w:rsidP="0043000C">
            <w:pPr>
              <w:ind w:left="113" w:right="113"/>
              <w:jc w:val="center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качество знаний %</w:t>
            </w:r>
          </w:p>
        </w:tc>
        <w:tc>
          <w:tcPr>
            <w:tcW w:w="709" w:type="dxa"/>
            <w:vMerge w:val="restart"/>
            <w:textDirection w:val="btLr"/>
          </w:tcPr>
          <w:p w:rsidR="007B5F90" w:rsidRPr="0043000C" w:rsidRDefault="007B5F90" w:rsidP="0043000C">
            <w:pPr>
              <w:ind w:left="113" w:right="113"/>
              <w:jc w:val="center"/>
              <w:rPr>
                <w:i/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не аттестованы</w:t>
            </w:r>
          </w:p>
        </w:tc>
      </w:tr>
      <w:tr w:rsidR="007B5F90" w:rsidRPr="0043000C" w:rsidTr="007B5F90">
        <w:trPr>
          <w:trHeight w:val="1845"/>
        </w:trPr>
        <w:tc>
          <w:tcPr>
            <w:tcW w:w="757" w:type="dxa"/>
            <w:vMerge/>
          </w:tcPr>
          <w:p w:rsidR="007B5F90" w:rsidRPr="0043000C" w:rsidRDefault="007B5F90" w:rsidP="004300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2" w:type="dxa"/>
            <w:vMerge/>
            <w:textDirection w:val="btLr"/>
          </w:tcPr>
          <w:p w:rsidR="007B5F90" w:rsidRPr="0043000C" w:rsidRDefault="007B5F90" w:rsidP="0043000C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54" w:type="dxa"/>
            <w:vMerge/>
            <w:textDirection w:val="btLr"/>
          </w:tcPr>
          <w:p w:rsidR="007B5F90" w:rsidRPr="0043000C" w:rsidRDefault="007B5F90" w:rsidP="0043000C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dxa"/>
            <w:vMerge/>
            <w:textDirection w:val="btLr"/>
          </w:tcPr>
          <w:p w:rsidR="007B5F90" w:rsidRPr="0043000C" w:rsidRDefault="007B5F90" w:rsidP="0043000C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extDirection w:val="btLr"/>
          </w:tcPr>
          <w:p w:rsidR="007B5F90" w:rsidRPr="0043000C" w:rsidRDefault="007B5F90" w:rsidP="0043000C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extDirection w:val="btLr"/>
          </w:tcPr>
          <w:p w:rsidR="007B5F90" w:rsidRPr="0043000C" w:rsidRDefault="007B5F90" w:rsidP="0043000C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vMerge/>
            <w:textDirection w:val="btLr"/>
          </w:tcPr>
          <w:p w:rsidR="007B5F90" w:rsidRPr="0043000C" w:rsidRDefault="007B5F90" w:rsidP="0043000C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46" w:type="dxa"/>
          </w:tcPr>
          <w:p w:rsidR="007B5F90" w:rsidRPr="0043000C" w:rsidRDefault="007B5F90" w:rsidP="0043000C">
            <w:pPr>
              <w:jc w:val="center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на «5»</w:t>
            </w:r>
          </w:p>
        </w:tc>
        <w:tc>
          <w:tcPr>
            <w:tcW w:w="565" w:type="dxa"/>
          </w:tcPr>
          <w:p w:rsidR="007B5F90" w:rsidRPr="0043000C" w:rsidRDefault="007B5F90" w:rsidP="0043000C">
            <w:pPr>
              <w:ind w:left="-288" w:firstLine="288"/>
              <w:jc w:val="center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на «4»</w:t>
            </w:r>
          </w:p>
          <w:p w:rsidR="007B5F90" w:rsidRPr="0043000C" w:rsidRDefault="007B5F90" w:rsidP="0043000C">
            <w:pPr>
              <w:jc w:val="center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и «5»</w:t>
            </w:r>
          </w:p>
        </w:tc>
        <w:tc>
          <w:tcPr>
            <w:tcW w:w="832" w:type="dxa"/>
          </w:tcPr>
          <w:p w:rsidR="007B5F90" w:rsidRPr="0043000C" w:rsidRDefault="007B5F90" w:rsidP="0043000C">
            <w:pPr>
              <w:jc w:val="center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им</w:t>
            </w:r>
            <w:r w:rsidRPr="0043000C">
              <w:rPr>
                <w:sz w:val="24"/>
                <w:szCs w:val="24"/>
              </w:rPr>
              <w:t>е</w:t>
            </w:r>
            <w:r w:rsidRPr="0043000C">
              <w:rPr>
                <w:sz w:val="24"/>
                <w:szCs w:val="24"/>
              </w:rPr>
              <w:t>ют одну «3»</w:t>
            </w:r>
          </w:p>
        </w:tc>
        <w:tc>
          <w:tcPr>
            <w:tcW w:w="832" w:type="dxa"/>
          </w:tcPr>
          <w:p w:rsidR="007B5F90" w:rsidRPr="0043000C" w:rsidRDefault="007B5F90" w:rsidP="0043000C">
            <w:pPr>
              <w:jc w:val="center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им</w:t>
            </w:r>
            <w:r w:rsidRPr="0043000C">
              <w:rPr>
                <w:sz w:val="24"/>
                <w:szCs w:val="24"/>
              </w:rPr>
              <w:t>е</w:t>
            </w:r>
            <w:r w:rsidRPr="0043000C">
              <w:rPr>
                <w:sz w:val="24"/>
                <w:szCs w:val="24"/>
              </w:rPr>
              <w:t>ют одну «2»</w:t>
            </w:r>
          </w:p>
        </w:tc>
        <w:tc>
          <w:tcPr>
            <w:tcW w:w="803" w:type="dxa"/>
          </w:tcPr>
          <w:p w:rsidR="007B5F90" w:rsidRPr="0043000C" w:rsidRDefault="007B5F90" w:rsidP="0043000C">
            <w:pPr>
              <w:jc w:val="center"/>
              <w:rPr>
                <w:sz w:val="24"/>
                <w:szCs w:val="24"/>
              </w:rPr>
            </w:pPr>
            <w:proofErr w:type="spellStart"/>
            <w:r w:rsidRPr="0043000C">
              <w:rPr>
                <w:sz w:val="24"/>
                <w:szCs w:val="24"/>
              </w:rPr>
              <w:t>име</w:t>
            </w:r>
            <w:proofErr w:type="spellEnd"/>
          </w:p>
          <w:p w:rsidR="007B5F90" w:rsidRPr="0043000C" w:rsidRDefault="007B5F90" w:rsidP="0043000C">
            <w:pPr>
              <w:jc w:val="center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ют две и более «2»</w:t>
            </w:r>
          </w:p>
        </w:tc>
        <w:tc>
          <w:tcPr>
            <w:tcW w:w="683" w:type="dxa"/>
            <w:vMerge/>
          </w:tcPr>
          <w:p w:rsidR="007B5F90" w:rsidRPr="0043000C" w:rsidRDefault="007B5F90" w:rsidP="0043000C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7B5F90" w:rsidRPr="0043000C" w:rsidRDefault="007B5F90" w:rsidP="0043000C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9" w:type="dxa"/>
            <w:vMerge/>
            <w:textDirection w:val="btLr"/>
          </w:tcPr>
          <w:p w:rsidR="007B5F90" w:rsidRPr="0043000C" w:rsidRDefault="007B5F90" w:rsidP="0043000C">
            <w:pPr>
              <w:ind w:left="113" w:right="113"/>
              <w:jc w:val="center"/>
              <w:rPr>
                <w:i/>
                <w:sz w:val="24"/>
                <w:szCs w:val="24"/>
              </w:rPr>
            </w:pPr>
          </w:p>
        </w:tc>
      </w:tr>
      <w:tr w:rsidR="001448B8" w:rsidRPr="0043000C" w:rsidTr="007B5F90">
        <w:tc>
          <w:tcPr>
            <w:tcW w:w="757" w:type="dxa"/>
          </w:tcPr>
          <w:p w:rsidR="001448B8" w:rsidRPr="0043000C" w:rsidRDefault="001448B8" w:rsidP="0043000C">
            <w:pPr>
              <w:jc w:val="center"/>
              <w:rPr>
                <w:i/>
                <w:sz w:val="24"/>
                <w:szCs w:val="24"/>
              </w:rPr>
            </w:pPr>
            <w:r w:rsidRPr="0043000C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1222" w:type="dxa"/>
          </w:tcPr>
          <w:p w:rsidR="001448B8" w:rsidRPr="0043000C" w:rsidRDefault="001448B8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Ивахне</w:t>
            </w:r>
            <w:r w:rsidRPr="0043000C">
              <w:rPr>
                <w:sz w:val="24"/>
                <w:szCs w:val="24"/>
              </w:rPr>
              <w:t>н</w:t>
            </w:r>
            <w:r w:rsidRPr="0043000C">
              <w:rPr>
                <w:sz w:val="24"/>
                <w:szCs w:val="24"/>
              </w:rPr>
              <w:t>ко А.Н.</w:t>
            </w:r>
          </w:p>
        </w:tc>
        <w:tc>
          <w:tcPr>
            <w:tcW w:w="554" w:type="dxa"/>
          </w:tcPr>
          <w:p w:rsidR="001448B8" w:rsidRPr="0043000C" w:rsidRDefault="001448B8" w:rsidP="0043000C">
            <w:pPr>
              <w:jc w:val="center"/>
              <w:rPr>
                <w:i/>
                <w:sz w:val="24"/>
                <w:szCs w:val="24"/>
              </w:rPr>
            </w:pPr>
            <w:r w:rsidRPr="0043000C">
              <w:rPr>
                <w:i/>
                <w:sz w:val="24"/>
                <w:szCs w:val="24"/>
              </w:rPr>
              <w:t>14</w:t>
            </w:r>
          </w:p>
        </w:tc>
        <w:tc>
          <w:tcPr>
            <w:tcW w:w="586" w:type="dxa"/>
          </w:tcPr>
          <w:p w:rsidR="001448B8" w:rsidRPr="0043000C" w:rsidRDefault="001448B8" w:rsidP="0043000C">
            <w:pPr>
              <w:jc w:val="center"/>
              <w:rPr>
                <w:i/>
                <w:sz w:val="24"/>
                <w:szCs w:val="24"/>
              </w:rPr>
            </w:pPr>
            <w:r w:rsidRPr="0043000C">
              <w:rPr>
                <w:i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1448B8" w:rsidRPr="0043000C" w:rsidRDefault="001448B8" w:rsidP="0043000C">
            <w:pPr>
              <w:jc w:val="center"/>
              <w:rPr>
                <w:i/>
                <w:sz w:val="24"/>
                <w:szCs w:val="24"/>
              </w:rPr>
            </w:pPr>
            <w:r w:rsidRPr="0043000C">
              <w:rPr>
                <w:i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1448B8" w:rsidRPr="0043000C" w:rsidRDefault="001448B8" w:rsidP="0043000C">
            <w:pPr>
              <w:jc w:val="center"/>
              <w:rPr>
                <w:i/>
                <w:sz w:val="24"/>
                <w:szCs w:val="24"/>
              </w:rPr>
            </w:pPr>
            <w:r w:rsidRPr="0043000C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701" w:type="dxa"/>
          </w:tcPr>
          <w:p w:rsidR="001448B8" w:rsidRPr="0043000C" w:rsidRDefault="001448B8" w:rsidP="0043000C">
            <w:pPr>
              <w:jc w:val="center"/>
              <w:rPr>
                <w:i/>
                <w:sz w:val="24"/>
                <w:szCs w:val="24"/>
              </w:rPr>
            </w:pPr>
            <w:r w:rsidRPr="0043000C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546" w:type="dxa"/>
          </w:tcPr>
          <w:p w:rsidR="001448B8" w:rsidRPr="0043000C" w:rsidRDefault="001448B8" w:rsidP="0043000C">
            <w:pPr>
              <w:jc w:val="center"/>
              <w:rPr>
                <w:i/>
                <w:sz w:val="24"/>
                <w:szCs w:val="24"/>
              </w:rPr>
            </w:pPr>
            <w:r w:rsidRPr="0043000C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565" w:type="dxa"/>
          </w:tcPr>
          <w:p w:rsidR="001448B8" w:rsidRPr="0043000C" w:rsidRDefault="001448B8" w:rsidP="0043000C">
            <w:pPr>
              <w:jc w:val="center"/>
              <w:rPr>
                <w:i/>
                <w:sz w:val="24"/>
                <w:szCs w:val="24"/>
              </w:rPr>
            </w:pPr>
            <w:r w:rsidRPr="0043000C">
              <w:rPr>
                <w:i/>
                <w:sz w:val="24"/>
                <w:szCs w:val="24"/>
              </w:rPr>
              <w:t>8</w:t>
            </w:r>
          </w:p>
        </w:tc>
        <w:tc>
          <w:tcPr>
            <w:tcW w:w="832" w:type="dxa"/>
          </w:tcPr>
          <w:p w:rsidR="001448B8" w:rsidRPr="0043000C" w:rsidRDefault="001448B8" w:rsidP="0043000C">
            <w:pPr>
              <w:jc w:val="center"/>
              <w:rPr>
                <w:i/>
                <w:sz w:val="24"/>
                <w:szCs w:val="24"/>
              </w:rPr>
            </w:pPr>
            <w:r w:rsidRPr="0043000C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832" w:type="dxa"/>
          </w:tcPr>
          <w:p w:rsidR="001448B8" w:rsidRPr="0043000C" w:rsidRDefault="001448B8" w:rsidP="0043000C">
            <w:pPr>
              <w:jc w:val="center"/>
              <w:rPr>
                <w:i/>
                <w:sz w:val="24"/>
                <w:szCs w:val="24"/>
              </w:rPr>
            </w:pPr>
            <w:r w:rsidRPr="0043000C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803" w:type="dxa"/>
          </w:tcPr>
          <w:p w:rsidR="001448B8" w:rsidRPr="0043000C" w:rsidRDefault="001448B8" w:rsidP="0043000C">
            <w:pPr>
              <w:jc w:val="center"/>
              <w:rPr>
                <w:i/>
                <w:sz w:val="24"/>
                <w:szCs w:val="24"/>
              </w:rPr>
            </w:pPr>
            <w:r w:rsidRPr="0043000C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683" w:type="dxa"/>
          </w:tcPr>
          <w:p w:rsidR="001448B8" w:rsidRPr="0043000C" w:rsidRDefault="001448B8" w:rsidP="0043000C">
            <w:pPr>
              <w:jc w:val="center"/>
              <w:rPr>
                <w:i/>
                <w:sz w:val="24"/>
                <w:szCs w:val="24"/>
              </w:rPr>
            </w:pPr>
            <w:r w:rsidRPr="0043000C">
              <w:rPr>
                <w:i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1448B8" w:rsidRPr="0043000C" w:rsidRDefault="001448B8" w:rsidP="0043000C">
            <w:pPr>
              <w:jc w:val="center"/>
              <w:rPr>
                <w:i/>
                <w:sz w:val="24"/>
                <w:szCs w:val="24"/>
              </w:rPr>
            </w:pPr>
            <w:r w:rsidRPr="0043000C">
              <w:rPr>
                <w:i/>
                <w:sz w:val="24"/>
                <w:szCs w:val="24"/>
              </w:rPr>
              <w:t>57</w:t>
            </w:r>
          </w:p>
        </w:tc>
        <w:tc>
          <w:tcPr>
            <w:tcW w:w="709" w:type="dxa"/>
          </w:tcPr>
          <w:p w:rsidR="001448B8" w:rsidRPr="0043000C" w:rsidRDefault="001448B8" w:rsidP="0043000C">
            <w:pPr>
              <w:jc w:val="center"/>
              <w:rPr>
                <w:i/>
                <w:sz w:val="24"/>
                <w:szCs w:val="24"/>
              </w:rPr>
            </w:pPr>
            <w:r w:rsidRPr="0043000C">
              <w:rPr>
                <w:i/>
                <w:sz w:val="24"/>
                <w:szCs w:val="24"/>
              </w:rPr>
              <w:t>0</w:t>
            </w:r>
          </w:p>
        </w:tc>
      </w:tr>
      <w:tr w:rsidR="001448B8" w:rsidRPr="0043000C" w:rsidTr="007B5F90">
        <w:tc>
          <w:tcPr>
            <w:tcW w:w="757" w:type="dxa"/>
          </w:tcPr>
          <w:p w:rsidR="001448B8" w:rsidRPr="0043000C" w:rsidRDefault="001448B8" w:rsidP="0043000C">
            <w:pPr>
              <w:jc w:val="center"/>
              <w:rPr>
                <w:i/>
                <w:sz w:val="24"/>
                <w:szCs w:val="24"/>
              </w:rPr>
            </w:pPr>
            <w:r w:rsidRPr="0043000C">
              <w:rPr>
                <w:i/>
                <w:sz w:val="24"/>
                <w:szCs w:val="24"/>
              </w:rPr>
              <w:t>6</w:t>
            </w:r>
          </w:p>
        </w:tc>
        <w:tc>
          <w:tcPr>
            <w:tcW w:w="1222" w:type="dxa"/>
          </w:tcPr>
          <w:p w:rsidR="001448B8" w:rsidRPr="0043000C" w:rsidRDefault="001448B8" w:rsidP="0043000C">
            <w:pPr>
              <w:rPr>
                <w:sz w:val="24"/>
                <w:szCs w:val="24"/>
              </w:rPr>
            </w:pPr>
            <w:proofErr w:type="spellStart"/>
            <w:r w:rsidRPr="0043000C">
              <w:rPr>
                <w:sz w:val="24"/>
                <w:szCs w:val="24"/>
              </w:rPr>
              <w:t>Манче</w:t>
            </w:r>
            <w:r w:rsidRPr="0043000C">
              <w:rPr>
                <w:sz w:val="24"/>
                <w:szCs w:val="24"/>
              </w:rPr>
              <w:t>н</w:t>
            </w:r>
            <w:r w:rsidRPr="0043000C">
              <w:rPr>
                <w:sz w:val="24"/>
                <w:szCs w:val="24"/>
              </w:rPr>
              <w:t>ко</w:t>
            </w:r>
            <w:proofErr w:type="spellEnd"/>
            <w:r w:rsidRPr="0043000C">
              <w:rPr>
                <w:sz w:val="24"/>
                <w:szCs w:val="24"/>
              </w:rPr>
              <w:t xml:space="preserve"> И.С.</w:t>
            </w:r>
          </w:p>
        </w:tc>
        <w:tc>
          <w:tcPr>
            <w:tcW w:w="554" w:type="dxa"/>
          </w:tcPr>
          <w:p w:rsidR="001448B8" w:rsidRPr="0043000C" w:rsidRDefault="001448B8" w:rsidP="0043000C">
            <w:pPr>
              <w:jc w:val="center"/>
              <w:rPr>
                <w:i/>
                <w:sz w:val="24"/>
                <w:szCs w:val="24"/>
              </w:rPr>
            </w:pPr>
            <w:r w:rsidRPr="0043000C">
              <w:rPr>
                <w:i/>
                <w:sz w:val="24"/>
                <w:szCs w:val="24"/>
              </w:rPr>
              <w:t>6</w:t>
            </w:r>
          </w:p>
        </w:tc>
        <w:tc>
          <w:tcPr>
            <w:tcW w:w="586" w:type="dxa"/>
          </w:tcPr>
          <w:p w:rsidR="001448B8" w:rsidRPr="0043000C" w:rsidRDefault="001448B8" w:rsidP="0043000C">
            <w:pPr>
              <w:jc w:val="center"/>
              <w:rPr>
                <w:i/>
                <w:sz w:val="24"/>
                <w:szCs w:val="24"/>
              </w:rPr>
            </w:pPr>
            <w:r w:rsidRPr="0043000C">
              <w:rPr>
                <w:i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1448B8" w:rsidRPr="0043000C" w:rsidRDefault="001448B8" w:rsidP="0043000C">
            <w:pPr>
              <w:jc w:val="center"/>
              <w:rPr>
                <w:i/>
                <w:sz w:val="24"/>
                <w:szCs w:val="24"/>
              </w:rPr>
            </w:pPr>
            <w:r w:rsidRPr="0043000C">
              <w:rPr>
                <w:i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1448B8" w:rsidRPr="0043000C" w:rsidRDefault="001448B8" w:rsidP="0043000C">
            <w:pPr>
              <w:jc w:val="center"/>
              <w:rPr>
                <w:i/>
                <w:sz w:val="24"/>
                <w:szCs w:val="24"/>
              </w:rPr>
            </w:pPr>
            <w:r w:rsidRPr="0043000C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701" w:type="dxa"/>
          </w:tcPr>
          <w:p w:rsidR="001448B8" w:rsidRPr="0043000C" w:rsidRDefault="001448B8" w:rsidP="0043000C">
            <w:pPr>
              <w:jc w:val="center"/>
              <w:rPr>
                <w:i/>
                <w:sz w:val="24"/>
                <w:szCs w:val="24"/>
              </w:rPr>
            </w:pPr>
            <w:r w:rsidRPr="0043000C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546" w:type="dxa"/>
          </w:tcPr>
          <w:p w:rsidR="001448B8" w:rsidRPr="0043000C" w:rsidRDefault="001448B8" w:rsidP="0043000C">
            <w:pPr>
              <w:jc w:val="center"/>
              <w:rPr>
                <w:i/>
                <w:sz w:val="24"/>
                <w:szCs w:val="24"/>
              </w:rPr>
            </w:pPr>
            <w:r w:rsidRPr="0043000C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565" w:type="dxa"/>
          </w:tcPr>
          <w:p w:rsidR="001448B8" w:rsidRPr="0043000C" w:rsidRDefault="001448B8" w:rsidP="0043000C">
            <w:pPr>
              <w:jc w:val="center"/>
              <w:rPr>
                <w:i/>
                <w:sz w:val="24"/>
                <w:szCs w:val="24"/>
              </w:rPr>
            </w:pPr>
            <w:r w:rsidRPr="0043000C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832" w:type="dxa"/>
          </w:tcPr>
          <w:p w:rsidR="001448B8" w:rsidRPr="0043000C" w:rsidRDefault="001448B8" w:rsidP="0043000C">
            <w:pPr>
              <w:jc w:val="center"/>
              <w:rPr>
                <w:i/>
                <w:sz w:val="24"/>
                <w:szCs w:val="24"/>
              </w:rPr>
            </w:pPr>
            <w:r w:rsidRPr="0043000C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832" w:type="dxa"/>
          </w:tcPr>
          <w:p w:rsidR="001448B8" w:rsidRPr="0043000C" w:rsidRDefault="001448B8" w:rsidP="0043000C">
            <w:pPr>
              <w:jc w:val="center"/>
              <w:rPr>
                <w:i/>
                <w:sz w:val="24"/>
                <w:szCs w:val="24"/>
              </w:rPr>
            </w:pPr>
            <w:r w:rsidRPr="0043000C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803" w:type="dxa"/>
          </w:tcPr>
          <w:p w:rsidR="001448B8" w:rsidRPr="0043000C" w:rsidRDefault="001448B8" w:rsidP="0043000C">
            <w:pPr>
              <w:jc w:val="center"/>
              <w:rPr>
                <w:i/>
                <w:sz w:val="24"/>
                <w:szCs w:val="24"/>
              </w:rPr>
            </w:pPr>
            <w:r w:rsidRPr="0043000C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683" w:type="dxa"/>
          </w:tcPr>
          <w:p w:rsidR="001448B8" w:rsidRPr="0043000C" w:rsidRDefault="001448B8" w:rsidP="0043000C">
            <w:pPr>
              <w:jc w:val="center"/>
              <w:rPr>
                <w:i/>
                <w:sz w:val="24"/>
                <w:szCs w:val="24"/>
              </w:rPr>
            </w:pPr>
            <w:r w:rsidRPr="0043000C">
              <w:rPr>
                <w:i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1448B8" w:rsidRPr="0043000C" w:rsidRDefault="001448B8" w:rsidP="0043000C">
            <w:pPr>
              <w:jc w:val="center"/>
              <w:rPr>
                <w:i/>
                <w:sz w:val="24"/>
                <w:szCs w:val="24"/>
              </w:rPr>
            </w:pPr>
            <w:r w:rsidRPr="0043000C">
              <w:rPr>
                <w:i/>
                <w:sz w:val="24"/>
                <w:szCs w:val="24"/>
              </w:rPr>
              <w:t>83</w:t>
            </w:r>
          </w:p>
        </w:tc>
        <w:tc>
          <w:tcPr>
            <w:tcW w:w="709" w:type="dxa"/>
          </w:tcPr>
          <w:p w:rsidR="001448B8" w:rsidRPr="0043000C" w:rsidRDefault="001448B8" w:rsidP="0043000C">
            <w:pPr>
              <w:jc w:val="center"/>
              <w:rPr>
                <w:i/>
                <w:sz w:val="24"/>
                <w:szCs w:val="24"/>
              </w:rPr>
            </w:pPr>
            <w:r w:rsidRPr="0043000C">
              <w:rPr>
                <w:i/>
                <w:sz w:val="24"/>
                <w:szCs w:val="24"/>
              </w:rPr>
              <w:t>0</w:t>
            </w:r>
          </w:p>
        </w:tc>
      </w:tr>
      <w:tr w:rsidR="001448B8" w:rsidRPr="0043000C" w:rsidTr="007B5F90">
        <w:tc>
          <w:tcPr>
            <w:tcW w:w="757" w:type="dxa"/>
          </w:tcPr>
          <w:p w:rsidR="001448B8" w:rsidRPr="0043000C" w:rsidRDefault="001448B8" w:rsidP="0043000C">
            <w:pPr>
              <w:jc w:val="center"/>
              <w:rPr>
                <w:i/>
                <w:sz w:val="24"/>
                <w:szCs w:val="24"/>
              </w:rPr>
            </w:pPr>
            <w:r w:rsidRPr="0043000C">
              <w:rPr>
                <w:i/>
                <w:sz w:val="24"/>
                <w:szCs w:val="24"/>
              </w:rPr>
              <w:t>7</w:t>
            </w:r>
          </w:p>
        </w:tc>
        <w:tc>
          <w:tcPr>
            <w:tcW w:w="1222" w:type="dxa"/>
          </w:tcPr>
          <w:p w:rsidR="001448B8" w:rsidRPr="0043000C" w:rsidRDefault="001448B8" w:rsidP="0043000C">
            <w:pPr>
              <w:rPr>
                <w:sz w:val="24"/>
                <w:szCs w:val="24"/>
              </w:rPr>
            </w:pPr>
            <w:proofErr w:type="spellStart"/>
            <w:r w:rsidRPr="0043000C">
              <w:rPr>
                <w:sz w:val="24"/>
                <w:szCs w:val="24"/>
              </w:rPr>
              <w:t>Турчан</w:t>
            </w:r>
            <w:r w:rsidRPr="0043000C">
              <w:rPr>
                <w:sz w:val="24"/>
                <w:szCs w:val="24"/>
              </w:rPr>
              <w:t>о</w:t>
            </w:r>
            <w:r w:rsidRPr="0043000C">
              <w:rPr>
                <w:sz w:val="24"/>
                <w:szCs w:val="24"/>
              </w:rPr>
              <w:t>ва</w:t>
            </w:r>
            <w:proofErr w:type="spellEnd"/>
            <w:r w:rsidRPr="0043000C">
              <w:rPr>
                <w:sz w:val="24"/>
                <w:szCs w:val="24"/>
              </w:rPr>
              <w:t xml:space="preserve"> Н.А.</w:t>
            </w:r>
          </w:p>
        </w:tc>
        <w:tc>
          <w:tcPr>
            <w:tcW w:w="554" w:type="dxa"/>
          </w:tcPr>
          <w:p w:rsidR="001448B8" w:rsidRPr="0043000C" w:rsidRDefault="001448B8" w:rsidP="0043000C">
            <w:pPr>
              <w:jc w:val="center"/>
              <w:rPr>
                <w:i/>
                <w:sz w:val="24"/>
                <w:szCs w:val="24"/>
              </w:rPr>
            </w:pPr>
            <w:r w:rsidRPr="0043000C">
              <w:rPr>
                <w:i/>
                <w:sz w:val="24"/>
                <w:szCs w:val="24"/>
              </w:rPr>
              <w:t>12</w:t>
            </w:r>
          </w:p>
        </w:tc>
        <w:tc>
          <w:tcPr>
            <w:tcW w:w="586" w:type="dxa"/>
          </w:tcPr>
          <w:p w:rsidR="001448B8" w:rsidRPr="0043000C" w:rsidRDefault="001448B8" w:rsidP="0043000C">
            <w:pPr>
              <w:jc w:val="center"/>
              <w:rPr>
                <w:i/>
                <w:sz w:val="24"/>
                <w:szCs w:val="24"/>
              </w:rPr>
            </w:pPr>
            <w:r w:rsidRPr="0043000C">
              <w:rPr>
                <w:i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1448B8" w:rsidRPr="0043000C" w:rsidRDefault="001448B8" w:rsidP="0043000C">
            <w:pPr>
              <w:jc w:val="center"/>
              <w:rPr>
                <w:i/>
                <w:sz w:val="24"/>
                <w:szCs w:val="24"/>
              </w:rPr>
            </w:pPr>
            <w:r w:rsidRPr="0043000C">
              <w:rPr>
                <w:i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1448B8" w:rsidRPr="0043000C" w:rsidRDefault="001448B8" w:rsidP="0043000C">
            <w:pPr>
              <w:jc w:val="center"/>
              <w:rPr>
                <w:i/>
                <w:sz w:val="24"/>
                <w:szCs w:val="24"/>
              </w:rPr>
            </w:pPr>
            <w:r w:rsidRPr="0043000C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701" w:type="dxa"/>
          </w:tcPr>
          <w:p w:rsidR="001448B8" w:rsidRPr="0043000C" w:rsidRDefault="001448B8" w:rsidP="0043000C">
            <w:pPr>
              <w:jc w:val="center"/>
              <w:rPr>
                <w:i/>
                <w:sz w:val="24"/>
                <w:szCs w:val="24"/>
              </w:rPr>
            </w:pPr>
            <w:r w:rsidRPr="0043000C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546" w:type="dxa"/>
          </w:tcPr>
          <w:p w:rsidR="001448B8" w:rsidRPr="0043000C" w:rsidRDefault="001448B8" w:rsidP="0043000C">
            <w:pPr>
              <w:jc w:val="center"/>
              <w:rPr>
                <w:i/>
                <w:sz w:val="24"/>
                <w:szCs w:val="24"/>
              </w:rPr>
            </w:pPr>
            <w:r w:rsidRPr="0043000C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565" w:type="dxa"/>
          </w:tcPr>
          <w:p w:rsidR="001448B8" w:rsidRPr="0043000C" w:rsidRDefault="001448B8" w:rsidP="0043000C">
            <w:pPr>
              <w:jc w:val="center"/>
              <w:rPr>
                <w:i/>
                <w:sz w:val="24"/>
                <w:szCs w:val="24"/>
              </w:rPr>
            </w:pPr>
            <w:r w:rsidRPr="0043000C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832" w:type="dxa"/>
          </w:tcPr>
          <w:p w:rsidR="001448B8" w:rsidRPr="0043000C" w:rsidRDefault="001448B8" w:rsidP="0043000C">
            <w:pPr>
              <w:jc w:val="center"/>
              <w:rPr>
                <w:i/>
                <w:sz w:val="24"/>
                <w:szCs w:val="24"/>
              </w:rPr>
            </w:pPr>
            <w:r w:rsidRPr="0043000C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832" w:type="dxa"/>
          </w:tcPr>
          <w:p w:rsidR="001448B8" w:rsidRPr="0043000C" w:rsidRDefault="001448B8" w:rsidP="0043000C">
            <w:pPr>
              <w:jc w:val="center"/>
              <w:rPr>
                <w:i/>
                <w:sz w:val="24"/>
                <w:szCs w:val="24"/>
              </w:rPr>
            </w:pPr>
            <w:r w:rsidRPr="0043000C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803" w:type="dxa"/>
          </w:tcPr>
          <w:p w:rsidR="001448B8" w:rsidRPr="0043000C" w:rsidRDefault="001448B8" w:rsidP="0043000C">
            <w:pPr>
              <w:jc w:val="center"/>
              <w:rPr>
                <w:i/>
                <w:sz w:val="24"/>
                <w:szCs w:val="24"/>
              </w:rPr>
            </w:pPr>
            <w:r w:rsidRPr="0043000C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683" w:type="dxa"/>
          </w:tcPr>
          <w:p w:rsidR="001448B8" w:rsidRPr="0043000C" w:rsidRDefault="001448B8" w:rsidP="0043000C">
            <w:pPr>
              <w:jc w:val="center"/>
              <w:rPr>
                <w:i/>
                <w:sz w:val="24"/>
                <w:szCs w:val="24"/>
              </w:rPr>
            </w:pPr>
            <w:r w:rsidRPr="0043000C">
              <w:rPr>
                <w:i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1448B8" w:rsidRPr="0043000C" w:rsidRDefault="001448B8" w:rsidP="0043000C">
            <w:pPr>
              <w:jc w:val="center"/>
              <w:rPr>
                <w:i/>
                <w:sz w:val="24"/>
                <w:szCs w:val="24"/>
              </w:rPr>
            </w:pPr>
            <w:r w:rsidRPr="0043000C">
              <w:rPr>
                <w:i/>
                <w:sz w:val="24"/>
                <w:szCs w:val="24"/>
              </w:rPr>
              <w:t>50</w:t>
            </w:r>
          </w:p>
        </w:tc>
        <w:tc>
          <w:tcPr>
            <w:tcW w:w="709" w:type="dxa"/>
          </w:tcPr>
          <w:p w:rsidR="001448B8" w:rsidRPr="0043000C" w:rsidRDefault="001448B8" w:rsidP="0043000C">
            <w:pPr>
              <w:jc w:val="center"/>
              <w:rPr>
                <w:i/>
                <w:sz w:val="24"/>
                <w:szCs w:val="24"/>
              </w:rPr>
            </w:pPr>
            <w:r w:rsidRPr="0043000C">
              <w:rPr>
                <w:i/>
                <w:sz w:val="24"/>
                <w:szCs w:val="24"/>
              </w:rPr>
              <w:t>0</w:t>
            </w:r>
          </w:p>
        </w:tc>
      </w:tr>
      <w:tr w:rsidR="001448B8" w:rsidRPr="0043000C" w:rsidTr="007B5F90">
        <w:tc>
          <w:tcPr>
            <w:tcW w:w="757" w:type="dxa"/>
          </w:tcPr>
          <w:p w:rsidR="001448B8" w:rsidRPr="0043000C" w:rsidRDefault="001448B8" w:rsidP="0043000C">
            <w:pPr>
              <w:jc w:val="center"/>
              <w:rPr>
                <w:i/>
                <w:sz w:val="24"/>
                <w:szCs w:val="24"/>
              </w:rPr>
            </w:pPr>
            <w:r w:rsidRPr="0043000C">
              <w:rPr>
                <w:i/>
                <w:sz w:val="24"/>
                <w:szCs w:val="24"/>
              </w:rPr>
              <w:t>8</w:t>
            </w:r>
          </w:p>
        </w:tc>
        <w:tc>
          <w:tcPr>
            <w:tcW w:w="1222" w:type="dxa"/>
          </w:tcPr>
          <w:p w:rsidR="001448B8" w:rsidRPr="0043000C" w:rsidRDefault="001448B8" w:rsidP="0043000C">
            <w:pPr>
              <w:rPr>
                <w:sz w:val="24"/>
                <w:szCs w:val="24"/>
              </w:rPr>
            </w:pPr>
            <w:proofErr w:type="spellStart"/>
            <w:r w:rsidRPr="0043000C">
              <w:rPr>
                <w:sz w:val="24"/>
                <w:szCs w:val="24"/>
              </w:rPr>
              <w:t>Ольхова</w:t>
            </w:r>
            <w:proofErr w:type="spellEnd"/>
            <w:r w:rsidRPr="0043000C">
              <w:rPr>
                <w:sz w:val="24"/>
                <w:szCs w:val="24"/>
              </w:rPr>
              <w:t xml:space="preserve"> Е.В.</w:t>
            </w:r>
          </w:p>
        </w:tc>
        <w:tc>
          <w:tcPr>
            <w:tcW w:w="554" w:type="dxa"/>
          </w:tcPr>
          <w:p w:rsidR="001448B8" w:rsidRPr="0043000C" w:rsidRDefault="001448B8" w:rsidP="0043000C">
            <w:pPr>
              <w:jc w:val="center"/>
              <w:rPr>
                <w:i/>
                <w:sz w:val="24"/>
                <w:szCs w:val="24"/>
              </w:rPr>
            </w:pPr>
            <w:r w:rsidRPr="0043000C">
              <w:rPr>
                <w:i/>
                <w:sz w:val="24"/>
                <w:szCs w:val="24"/>
              </w:rPr>
              <w:t>7</w:t>
            </w:r>
          </w:p>
        </w:tc>
        <w:tc>
          <w:tcPr>
            <w:tcW w:w="586" w:type="dxa"/>
          </w:tcPr>
          <w:p w:rsidR="001448B8" w:rsidRPr="0043000C" w:rsidRDefault="001448B8" w:rsidP="0043000C">
            <w:pPr>
              <w:jc w:val="center"/>
              <w:rPr>
                <w:i/>
                <w:sz w:val="24"/>
                <w:szCs w:val="24"/>
              </w:rPr>
            </w:pPr>
            <w:r w:rsidRPr="0043000C">
              <w:rPr>
                <w:i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1448B8" w:rsidRPr="0043000C" w:rsidRDefault="001448B8" w:rsidP="0043000C">
            <w:pPr>
              <w:jc w:val="center"/>
              <w:rPr>
                <w:i/>
                <w:sz w:val="24"/>
                <w:szCs w:val="24"/>
              </w:rPr>
            </w:pPr>
            <w:r w:rsidRPr="0043000C">
              <w:rPr>
                <w:i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1448B8" w:rsidRPr="0043000C" w:rsidRDefault="001448B8" w:rsidP="0043000C">
            <w:pPr>
              <w:jc w:val="center"/>
              <w:rPr>
                <w:i/>
                <w:sz w:val="24"/>
                <w:szCs w:val="24"/>
              </w:rPr>
            </w:pPr>
            <w:r w:rsidRPr="0043000C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701" w:type="dxa"/>
          </w:tcPr>
          <w:p w:rsidR="001448B8" w:rsidRPr="0043000C" w:rsidRDefault="001448B8" w:rsidP="0043000C">
            <w:pPr>
              <w:jc w:val="center"/>
              <w:rPr>
                <w:i/>
                <w:sz w:val="24"/>
                <w:szCs w:val="24"/>
              </w:rPr>
            </w:pPr>
            <w:r w:rsidRPr="0043000C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546" w:type="dxa"/>
          </w:tcPr>
          <w:p w:rsidR="001448B8" w:rsidRPr="0043000C" w:rsidRDefault="001448B8" w:rsidP="0043000C">
            <w:pPr>
              <w:jc w:val="center"/>
              <w:rPr>
                <w:i/>
                <w:sz w:val="24"/>
                <w:szCs w:val="24"/>
              </w:rPr>
            </w:pPr>
            <w:r w:rsidRPr="0043000C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565" w:type="dxa"/>
          </w:tcPr>
          <w:p w:rsidR="001448B8" w:rsidRPr="0043000C" w:rsidRDefault="001448B8" w:rsidP="0043000C">
            <w:pPr>
              <w:jc w:val="center"/>
              <w:rPr>
                <w:i/>
                <w:sz w:val="24"/>
                <w:szCs w:val="24"/>
              </w:rPr>
            </w:pPr>
            <w:r w:rsidRPr="0043000C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832" w:type="dxa"/>
          </w:tcPr>
          <w:p w:rsidR="001448B8" w:rsidRPr="0043000C" w:rsidRDefault="001448B8" w:rsidP="0043000C">
            <w:pPr>
              <w:jc w:val="center"/>
              <w:rPr>
                <w:i/>
                <w:sz w:val="24"/>
                <w:szCs w:val="24"/>
              </w:rPr>
            </w:pPr>
            <w:r w:rsidRPr="0043000C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832" w:type="dxa"/>
          </w:tcPr>
          <w:p w:rsidR="001448B8" w:rsidRPr="0043000C" w:rsidRDefault="001448B8" w:rsidP="0043000C">
            <w:pPr>
              <w:jc w:val="center"/>
              <w:rPr>
                <w:i/>
                <w:sz w:val="24"/>
                <w:szCs w:val="24"/>
              </w:rPr>
            </w:pPr>
            <w:r w:rsidRPr="0043000C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803" w:type="dxa"/>
          </w:tcPr>
          <w:p w:rsidR="001448B8" w:rsidRPr="0043000C" w:rsidRDefault="001448B8" w:rsidP="0043000C">
            <w:pPr>
              <w:jc w:val="center"/>
              <w:rPr>
                <w:i/>
                <w:sz w:val="24"/>
                <w:szCs w:val="24"/>
              </w:rPr>
            </w:pPr>
            <w:r w:rsidRPr="0043000C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683" w:type="dxa"/>
          </w:tcPr>
          <w:p w:rsidR="001448B8" w:rsidRPr="0043000C" w:rsidRDefault="001448B8" w:rsidP="0043000C">
            <w:pPr>
              <w:jc w:val="center"/>
              <w:rPr>
                <w:i/>
                <w:sz w:val="24"/>
                <w:szCs w:val="24"/>
              </w:rPr>
            </w:pPr>
            <w:r w:rsidRPr="0043000C">
              <w:rPr>
                <w:i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1448B8" w:rsidRPr="0043000C" w:rsidRDefault="001448B8" w:rsidP="0043000C">
            <w:pPr>
              <w:jc w:val="center"/>
              <w:rPr>
                <w:i/>
                <w:sz w:val="24"/>
                <w:szCs w:val="24"/>
              </w:rPr>
            </w:pPr>
            <w:r w:rsidRPr="0043000C">
              <w:rPr>
                <w:i/>
                <w:sz w:val="24"/>
                <w:szCs w:val="24"/>
              </w:rPr>
              <w:t>29</w:t>
            </w:r>
          </w:p>
        </w:tc>
        <w:tc>
          <w:tcPr>
            <w:tcW w:w="709" w:type="dxa"/>
          </w:tcPr>
          <w:p w:rsidR="001448B8" w:rsidRPr="0043000C" w:rsidRDefault="001448B8" w:rsidP="0043000C">
            <w:pPr>
              <w:jc w:val="center"/>
              <w:rPr>
                <w:i/>
                <w:sz w:val="24"/>
                <w:szCs w:val="24"/>
              </w:rPr>
            </w:pPr>
            <w:r w:rsidRPr="0043000C">
              <w:rPr>
                <w:i/>
                <w:sz w:val="24"/>
                <w:szCs w:val="24"/>
              </w:rPr>
              <w:t>0</w:t>
            </w:r>
          </w:p>
        </w:tc>
      </w:tr>
      <w:tr w:rsidR="001448B8" w:rsidRPr="0043000C" w:rsidTr="007B5F90">
        <w:tc>
          <w:tcPr>
            <w:tcW w:w="757" w:type="dxa"/>
          </w:tcPr>
          <w:p w:rsidR="001448B8" w:rsidRPr="0043000C" w:rsidRDefault="001448B8" w:rsidP="0043000C">
            <w:pPr>
              <w:jc w:val="center"/>
              <w:rPr>
                <w:i/>
                <w:sz w:val="24"/>
                <w:szCs w:val="24"/>
              </w:rPr>
            </w:pPr>
            <w:r w:rsidRPr="0043000C">
              <w:rPr>
                <w:i/>
                <w:sz w:val="24"/>
                <w:szCs w:val="24"/>
              </w:rPr>
              <w:t>9</w:t>
            </w:r>
          </w:p>
        </w:tc>
        <w:tc>
          <w:tcPr>
            <w:tcW w:w="1222" w:type="dxa"/>
          </w:tcPr>
          <w:p w:rsidR="001448B8" w:rsidRPr="0043000C" w:rsidRDefault="001448B8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Бонд</w:t>
            </w:r>
            <w:r w:rsidRPr="0043000C">
              <w:rPr>
                <w:sz w:val="24"/>
                <w:szCs w:val="24"/>
              </w:rPr>
              <w:t>а</w:t>
            </w:r>
            <w:r w:rsidRPr="0043000C">
              <w:rPr>
                <w:sz w:val="24"/>
                <w:szCs w:val="24"/>
              </w:rPr>
              <w:t>ренко О.В.</w:t>
            </w:r>
          </w:p>
        </w:tc>
        <w:tc>
          <w:tcPr>
            <w:tcW w:w="554" w:type="dxa"/>
          </w:tcPr>
          <w:p w:rsidR="001448B8" w:rsidRPr="0043000C" w:rsidRDefault="001448B8" w:rsidP="0043000C">
            <w:pPr>
              <w:jc w:val="center"/>
              <w:rPr>
                <w:i/>
                <w:sz w:val="24"/>
                <w:szCs w:val="24"/>
              </w:rPr>
            </w:pPr>
            <w:r w:rsidRPr="0043000C">
              <w:rPr>
                <w:i/>
                <w:sz w:val="24"/>
                <w:szCs w:val="24"/>
              </w:rPr>
              <w:t>10</w:t>
            </w:r>
          </w:p>
        </w:tc>
        <w:tc>
          <w:tcPr>
            <w:tcW w:w="586" w:type="dxa"/>
          </w:tcPr>
          <w:p w:rsidR="001448B8" w:rsidRPr="0043000C" w:rsidRDefault="001448B8" w:rsidP="0043000C">
            <w:pPr>
              <w:jc w:val="center"/>
              <w:rPr>
                <w:i/>
                <w:sz w:val="24"/>
                <w:szCs w:val="24"/>
              </w:rPr>
            </w:pPr>
            <w:r w:rsidRPr="0043000C">
              <w:rPr>
                <w:i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1448B8" w:rsidRPr="0043000C" w:rsidRDefault="001448B8" w:rsidP="0043000C">
            <w:pPr>
              <w:jc w:val="center"/>
              <w:rPr>
                <w:i/>
                <w:sz w:val="24"/>
                <w:szCs w:val="24"/>
              </w:rPr>
            </w:pPr>
            <w:r w:rsidRPr="0043000C">
              <w:rPr>
                <w:i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1448B8" w:rsidRPr="0043000C" w:rsidRDefault="001448B8" w:rsidP="0043000C">
            <w:pPr>
              <w:jc w:val="center"/>
              <w:rPr>
                <w:i/>
                <w:sz w:val="24"/>
                <w:szCs w:val="24"/>
              </w:rPr>
            </w:pPr>
            <w:r w:rsidRPr="0043000C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701" w:type="dxa"/>
          </w:tcPr>
          <w:p w:rsidR="001448B8" w:rsidRPr="0043000C" w:rsidRDefault="001448B8" w:rsidP="0043000C">
            <w:pPr>
              <w:jc w:val="center"/>
              <w:rPr>
                <w:i/>
                <w:sz w:val="24"/>
                <w:szCs w:val="24"/>
              </w:rPr>
            </w:pPr>
            <w:r w:rsidRPr="0043000C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546" w:type="dxa"/>
          </w:tcPr>
          <w:p w:rsidR="001448B8" w:rsidRPr="0043000C" w:rsidRDefault="001448B8" w:rsidP="0043000C">
            <w:pPr>
              <w:jc w:val="center"/>
              <w:rPr>
                <w:i/>
                <w:sz w:val="24"/>
                <w:szCs w:val="24"/>
              </w:rPr>
            </w:pPr>
            <w:r w:rsidRPr="0043000C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565" w:type="dxa"/>
          </w:tcPr>
          <w:p w:rsidR="001448B8" w:rsidRPr="0043000C" w:rsidRDefault="001448B8" w:rsidP="0043000C">
            <w:pPr>
              <w:jc w:val="center"/>
              <w:rPr>
                <w:i/>
                <w:sz w:val="24"/>
                <w:szCs w:val="24"/>
              </w:rPr>
            </w:pPr>
            <w:r w:rsidRPr="0043000C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832" w:type="dxa"/>
          </w:tcPr>
          <w:p w:rsidR="001448B8" w:rsidRPr="0043000C" w:rsidRDefault="001448B8" w:rsidP="0043000C">
            <w:pPr>
              <w:jc w:val="center"/>
              <w:rPr>
                <w:i/>
                <w:sz w:val="24"/>
                <w:szCs w:val="24"/>
              </w:rPr>
            </w:pPr>
            <w:r w:rsidRPr="0043000C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832" w:type="dxa"/>
          </w:tcPr>
          <w:p w:rsidR="001448B8" w:rsidRPr="0043000C" w:rsidRDefault="001448B8" w:rsidP="0043000C">
            <w:pPr>
              <w:jc w:val="center"/>
              <w:rPr>
                <w:i/>
                <w:sz w:val="24"/>
                <w:szCs w:val="24"/>
              </w:rPr>
            </w:pPr>
            <w:r w:rsidRPr="0043000C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803" w:type="dxa"/>
          </w:tcPr>
          <w:p w:rsidR="001448B8" w:rsidRPr="0043000C" w:rsidRDefault="001448B8" w:rsidP="0043000C">
            <w:pPr>
              <w:jc w:val="center"/>
              <w:rPr>
                <w:i/>
                <w:sz w:val="24"/>
                <w:szCs w:val="24"/>
              </w:rPr>
            </w:pPr>
            <w:r w:rsidRPr="0043000C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683" w:type="dxa"/>
          </w:tcPr>
          <w:p w:rsidR="001448B8" w:rsidRPr="0043000C" w:rsidRDefault="001448B8" w:rsidP="0043000C">
            <w:pPr>
              <w:jc w:val="center"/>
              <w:rPr>
                <w:i/>
                <w:sz w:val="24"/>
                <w:szCs w:val="24"/>
              </w:rPr>
            </w:pPr>
            <w:r w:rsidRPr="0043000C">
              <w:rPr>
                <w:i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1448B8" w:rsidRPr="0043000C" w:rsidRDefault="001448B8" w:rsidP="0043000C">
            <w:pPr>
              <w:jc w:val="center"/>
              <w:rPr>
                <w:i/>
                <w:sz w:val="24"/>
                <w:szCs w:val="24"/>
              </w:rPr>
            </w:pPr>
            <w:r w:rsidRPr="0043000C">
              <w:rPr>
                <w:i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1448B8" w:rsidRPr="0043000C" w:rsidRDefault="001448B8" w:rsidP="0043000C">
            <w:pPr>
              <w:jc w:val="center"/>
              <w:rPr>
                <w:i/>
                <w:sz w:val="24"/>
                <w:szCs w:val="24"/>
              </w:rPr>
            </w:pPr>
            <w:r w:rsidRPr="0043000C">
              <w:rPr>
                <w:i/>
                <w:sz w:val="24"/>
                <w:szCs w:val="24"/>
              </w:rPr>
              <w:t>0</w:t>
            </w:r>
          </w:p>
        </w:tc>
      </w:tr>
      <w:tr w:rsidR="001448B8" w:rsidRPr="0043000C" w:rsidTr="007B5F90">
        <w:tc>
          <w:tcPr>
            <w:tcW w:w="757" w:type="dxa"/>
          </w:tcPr>
          <w:p w:rsidR="001448B8" w:rsidRPr="0043000C" w:rsidRDefault="001448B8" w:rsidP="0043000C">
            <w:pPr>
              <w:jc w:val="center"/>
              <w:rPr>
                <w:b/>
                <w:i/>
                <w:sz w:val="24"/>
                <w:szCs w:val="24"/>
              </w:rPr>
            </w:pPr>
            <w:r w:rsidRPr="0043000C">
              <w:rPr>
                <w:b/>
                <w:i/>
                <w:sz w:val="24"/>
                <w:szCs w:val="24"/>
              </w:rPr>
              <w:t>ит</w:t>
            </w:r>
            <w:r w:rsidRPr="0043000C">
              <w:rPr>
                <w:b/>
                <w:i/>
                <w:sz w:val="24"/>
                <w:szCs w:val="24"/>
              </w:rPr>
              <w:t>о</w:t>
            </w:r>
            <w:r w:rsidRPr="0043000C">
              <w:rPr>
                <w:b/>
                <w:i/>
                <w:sz w:val="24"/>
                <w:szCs w:val="24"/>
              </w:rPr>
              <w:t>го</w:t>
            </w:r>
          </w:p>
        </w:tc>
        <w:tc>
          <w:tcPr>
            <w:tcW w:w="1222" w:type="dxa"/>
          </w:tcPr>
          <w:p w:rsidR="001448B8" w:rsidRPr="0043000C" w:rsidRDefault="001448B8" w:rsidP="0043000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554" w:type="dxa"/>
          </w:tcPr>
          <w:p w:rsidR="001448B8" w:rsidRPr="0043000C" w:rsidRDefault="001448B8" w:rsidP="0043000C">
            <w:pPr>
              <w:jc w:val="center"/>
              <w:rPr>
                <w:b/>
                <w:i/>
                <w:sz w:val="24"/>
                <w:szCs w:val="24"/>
              </w:rPr>
            </w:pPr>
            <w:r w:rsidRPr="0043000C">
              <w:rPr>
                <w:b/>
                <w:i/>
                <w:sz w:val="24"/>
                <w:szCs w:val="24"/>
              </w:rPr>
              <w:t>95</w:t>
            </w:r>
          </w:p>
        </w:tc>
        <w:tc>
          <w:tcPr>
            <w:tcW w:w="586" w:type="dxa"/>
          </w:tcPr>
          <w:p w:rsidR="001448B8" w:rsidRPr="0043000C" w:rsidRDefault="001448B8" w:rsidP="0043000C">
            <w:pPr>
              <w:jc w:val="center"/>
              <w:rPr>
                <w:b/>
                <w:i/>
                <w:sz w:val="24"/>
                <w:szCs w:val="24"/>
              </w:rPr>
            </w:pPr>
            <w:r w:rsidRPr="0043000C">
              <w:rPr>
                <w:b/>
                <w:i/>
                <w:sz w:val="24"/>
                <w:szCs w:val="24"/>
              </w:rPr>
              <w:t>94</w:t>
            </w:r>
          </w:p>
        </w:tc>
        <w:tc>
          <w:tcPr>
            <w:tcW w:w="567" w:type="dxa"/>
          </w:tcPr>
          <w:p w:rsidR="001448B8" w:rsidRPr="0043000C" w:rsidRDefault="001448B8" w:rsidP="0043000C">
            <w:pPr>
              <w:jc w:val="center"/>
              <w:rPr>
                <w:b/>
                <w:i/>
                <w:sz w:val="24"/>
                <w:szCs w:val="24"/>
              </w:rPr>
            </w:pPr>
            <w:r w:rsidRPr="0043000C">
              <w:rPr>
                <w:b/>
                <w:i/>
                <w:sz w:val="24"/>
                <w:szCs w:val="24"/>
              </w:rPr>
              <w:t>82</w:t>
            </w:r>
          </w:p>
        </w:tc>
        <w:tc>
          <w:tcPr>
            <w:tcW w:w="567" w:type="dxa"/>
          </w:tcPr>
          <w:p w:rsidR="001448B8" w:rsidRPr="0043000C" w:rsidRDefault="001448B8" w:rsidP="0043000C">
            <w:pPr>
              <w:jc w:val="center"/>
              <w:rPr>
                <w:b/>
                <w:i/>
                <w:sz w:val="24"/>
                <w:szCs w:val="24"/>
              </w:rPr>
            </w:pPr>
            <w:r w:rsidRPr="0043000C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701" w:type="dxa"/>
          </w:tcPr>
          <w:p w:rsidR="001448B8" w:rsidRPr="0043000C" w:rsidRDefault="001448B8" w:rsidP="0043000C">
            <w:pPr>
              <w:jc w:val="center"/>
              <w:rPr>
                <w:b/>
                <w:i/>
                <w:sz w:val="24"/>
                <w:szCs w:val="24"/>
              </w:rPr>
            </w:pPr>
            <w:r w:rsidRPr="0043000C">
              <w:rPr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546" w:type="dxa"/>
          </w:tcPr>
          <w:p w:rsidR="001448B8" w:rsidRPr="0043000C" w:rsidRDefault="001448B8" w:rsidP="0043000C">
            <w:pPr>
              <w:jc w:val="center"/>
              <w:rPr>
                <w:b/>
                <w:i/>
                <w:sz w:val="24"/>
                <w:szCs w:val="24"/>
              </w:rPr>
            </w:pPr>
            <w:r w:rsidRPr="0043000C">
              <w:rPr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565" w:type="dxa"/>
          </w:tcPr>
          <w:p w:rsidR="001448B8" w:rsidRPr="0043000C" w:rsidRDefault="001448B8" w:rsidP="0043000C">
            <w:pPr>
              <w:jc w:val="center"/>
              <w:rPr>
                <w:b/>
                <w:i/>
                <w:sz w:val="24"/>
                <w:szCs w:val="24"/>
              </w:rPr>
            </w:pPr>
            <w:r w:rsidRPr="0043000C">
              <w:rPr>
                <w:b/>
                <w:i/>
                <w:sz w:val="24"/>
                <w:szCs w:val="24"/>
              </w:rPr>
              <w:t>37</w:t>
            </w:r>
          </w:p>
        </w:tc>
        <w:tc>
          <w:tcPr>
            <w:tcW w:w="832" w:type="dxa"/>
          </w:tcPr>
          <w:p w:rsidR="001448B8" w:rsidRPr="0043000C" w:rsidRDefault="001448B8" w:rsidP="0043000C">
            <w:pPr>
              <w:jc w:val="center"/>
              <w:rPr>
                <w:b/>
                <w:i/>
                <w:sz w:val="24"/>
                <w:szCs w:val="24"/>
              </w:rPr>
            </w:pPr>
            <w:r w:rsidRPr="0043000C">
              <w:rPr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832" w:type="dxa"/>
          </w:tcPr>
          <w:p w:rsidR="001448B8" w:rsidRPr="0043000C" w:rsidRDefault="001448B8" w:rsidP="0043000C">
            <w:pPr>
              <w:jc w:val="center"/>
              <w:rPr>
                <w:b/>
                <w:i/>
                <w:sz w:val="24"/>
                <w:szCs w:val="24"/>
              </w:rPr>
            </w:pPr>
            <w:r w:rsidRPr="0043000C">
              <w:rPr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803" w:type="dxa"/>
          </w:tcPr>
          <w:p w:rsidR="001448B8" w:rsidRPr="0043000C" w:rsidRDefault="001448B8" w:rsidP="0043000C">
            <w:pPr>
              <w:jc w:val="center"/>
              <w:rPr>
                <w:b/>
                <w:i/>
                <w:sz w:val="24"/>
                <w:szCs w:val="24"/>
              </w:rPr>
            </w:pPr>
            <w:r w:rsidRPr="0043000C">
              <w:rPr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683" w:type="dxa"/>
          </w:tcPr>
          <w:p w:rsidR="001448B8" w:rsidRPr="0043000C" w:rsidRDefault="001448B8" w:rsidP="0043000C">
            <w:pPr>
              <w:jc w:val="center"/>
              <w:rPr>
                <w:b/>
                <w:i/>
                <w:sz w:val="24"/>
                <w:szCs w:val="24"/>
              </w:rPr>
            </w:pPr>
            <w:r w:rsidRPr="0043000C">
              <w:rPr>
                <w:b/>
                <w:i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1448B8" w:rsidRPr="0043000C" w:rsidRDefault="001448B8" w:rsidP="0043000C">
            <w:pPr>
              <w:jc w:val="center"/>
              <w:rPr>
                <w:b/>
                <w:i/>
                <w:sz w:val="24"/>
                <w:szCs w:val="24"/>
              </w:rPr>
            </w:pPr>
            <w:r w:rsidRPr="0043000C">
              <w:rPr>
                <w:b/>
                <w:i/>
                <w:sz w:val="24"/>
                <w:szCs w:val="24"/>
              </w:rPr>
              <w:t>57</w:t>
            </w:r>
          </w:p>
        </w:tc>
        <w:tc>
          <w:tcPr>
            <w:tcW w:w="709" w:type="dxa"/>
          </w:tcPr>
          <w:p w:rsidR="001448B8" w:rsidRPr="0043000C" w:rsidRDefault="001448B8" w:rsidP="0043000C">
            <w:pPr>
              <w:jc w:val="center"/>
              <w:rPr>
                <w:b/>
                <w:i/>
                <w:sz w:val="24"/>
                <w:szCs w:val="24"/>
              </w:rPr>
            </w:pPr>
            <w:r w:rsidRPr="0043000C">
              <w:rPr>
                <w:b/>
                <w:i/>
                <w:sz w:val="24"/>
                <w:szCs w:val="24"/>
              </w:rPr>
              <w:t>0</w:t>
            </w:r>
          </w:p>
        </w:tc>
      </w:tr>
    </w:tbl>
    <w:p w:rsidR="007B5F90" w:rsidRPr="0043000C" w:rsidRDefault="007B5F90" w:rsidP="0043000C">
      <w:pPr>
        <w:autoSpaceDN w:val="0"/>
        <w:adjustRightInd w:val="0"/>
        <w:ind w:firstLine="709"/>
        <w:jc w:val="both"/>
        <w:rPr>
          <w:sz w:val="24"/>
          <w:szCs w:val="24"/>
        </w:rPr>
      </w:pPr>
    </w:p>
    <w:p w:rsidR="007B5F90" w:rsidRPr="0043000C" w:rsidRDefault="007B5F90" w:rsidP="0043000C">
      <w:pPr>
        <w:autoSpaceDN w:val="0"/>
        <w:adjustRightInd w:val="0"/>
        <w:ind w:firstLine="709"/>
        <w:jc w:val="both"/>
        <w:rPr>
          <w:sz w:val="24"/>
          <w:szCs w:val="24"/>
        </w:rPr>
      </w:pPr>
      <w:r w:rsidRPr="0043000C">
        <w:rPr>
          <w:sz w:val="24"/>
          <w:szCs w:val="24"/>
        </w:rPr>
        <w:t xml:space="preserve">Из данных таблицы видно, что самое низкое качество </w:t>
      </w:r>
      <w:r w:rsidR="001448B8" w:rsidRPr="0043000C">
        <w:rPr>
          <w:sz w:val="24"/>
          <w:szCs w:val="24"/>
        </w:rPr>
        <w:t>знаний показывают учащиеся 8</w:t>
      </w:r>
      <w:r w:rsidR="00FF62B9" w:rsidRPr="0043000C">
        <w:rPr>
          <w:sz w:val="24"/>
          <w:szCs w:val="24"/>
        </w:rPr>
        <w:t xml:space="preserve"> к</w:t>
      </w:r>
      <w:r w:rsidR="001448B8" w:rsidRPr="0043000C">
        <w:rPr>
          <w:sz w:val="24"/>
          <w:szCs w:val="24"/>
        </w:rPr>
        <w:t>ласса  – 29</w:t>
      </w:r>
      <w:r w:rsidR="00FF62B9" w:rsidRPr="0043000C">
        <w:rPr>
          <w:sz w:val="24"/>
          <w:szCs w:val="24"/>
        </w:rPr>
        <w:t xml:space="preserve"> %, в 9 классе – 30 </w:t>
      </w:r>
      <w:r w:rsidRPr="0043000C">
        <w:rPr>
          <w:sz w:val="24"/>
          <w:szCs w:val="24"/>
        </w:rPr>
        <w:t>%. Учителям-предметникам, работающим в данных классах, необходимо разрабатывать систему дополнительных занятий, направленных на устранение пробелов в знаниях учащихся.</w:t>
      </w:r>
    </w:p>
    <w:p w:rsidR="007B5F90" w:rsidRPr="0043000C" w:rsidRDefault="007B5F90" w:rsidP="0043000C">
      <w:pPr>
        <w:autoSpaceDN w:val="0"/>
        <w:adjustRightInd w:val="0"/>
        <w:rPr>
          <w:b/>
          <w:bCs/>
          <w:sz w:val="24"/>
          <w:szCs w:val="24"/>
        </w:rPr>
      </w:pPr>
    </w:p>
    <w:p w:rsidR="007B5F90" w:rsidRPr="0043000C" w:rsidRDefault="007B5F90" w:rsidP="0043000C">
      <w:pPr>
        <w:autoSpaceDN w:val="0"/>
        <w:adjustRightInd w:val="0"/>
        <w:jc w:val="center"/>
        <w:rPr>
          <w:sz w:val="24"/>
          <w:szCs w:val="24"/>
        </w:rPr>
      </w:pPr>
    </w:p>
    <w:p w:rsidR="007B5F90" w:rsidRPr="0043000C" w:rsidRDefault="007B5F90" w:rsidP="0043000C">
      <w:pPr>
        <w:autoSpaceDN w:val="0"/>
        <w:adjustRightInd w:val="0"/>
        <w:ind w:firstLine="709"/>
        <w:jc w:val="both"/>
        <w:rPr>
          <w:bCs/>
          <w:sz w:val="24"/>
          <w:szCs w:val="24"/>
        </w:rPr>
      </w:pPr>
    </w:p>
    <w:p w:rsidR="007B5F90" w:rsidRPr="0043000C" w:rsidRDefault="007B5F90" w:rsidP="0043000C">
      <w:pPr>
        <w:autoSpaceDN w:val="0"/>
        <w:adjustRightInd w:val="0"/>
        <w:jc w:val="center"/>
        <w:rPr>
          <w:b/>
          <w:bCs/>
          <w:sz w:val="24"/>
          <w:szCs w:val="24"/>
        </w:rPr>
      </w:pPr>
      <w:r w:rsidRPr="0043000C">
        <w:rPr>
          <w:b/>
          <w:bCs/>
          <w:sz w:val="24"/>
          <w:szCs w:val="24"/>
        </w:rPr>
        <w:t xml:space="preserve">Промежуточная аттестация </w:t>
      </w:r>
      <w:proofErr w:type="gramStart"/>
      <w:r w:rsidRPr="0043000C">
        <w:rPr>
          <w:b/>
          <w:bCs/>
          <w:sz w:val="24"/>
          <w:szCs w:val="24"/>
        </w:rPr>
        <w:t>обучающихся</w:t>
      </w:r>
      <w:proofErr w:type="gramEnd"/>
    </w:p>
    <w:p w:rsidR="00BE5F27" w:rsidRPr="0043000C" w:rsidRDefault="007B5F90" w:rsidP="0043000C">
      <w:pPr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43000C">
        <w:rPr>
          <w:sz w:val="24"/>
          <w:szCs w:val="24"/>
        </w:rPr>
        <w:t>Промежуточн</w:t>
      </w:r>
      <w:r w:rsidR="00BE5F27" w:rsidRPr="0043000C">
        <w:rPr>
          <w:sz w:val="24"/>
          <w:szCs w:val="24"/>
        </w:rPr>
        <w:t>ая аттестация обучающихся в 2018-2019</w:t>
      </w:r>
      <w:r w:rsidR="00207709" w:rsidRPr="0043000C">
        <w:rPr>
          <w:sz w:val="24"/>
          <w:szCs w:val="24"/>
        </w:rPr>
        <w:t xml:space="preserve"> </w:t>
      </w:r>
      <w:r w:rsidRPr="0043000C">
        <w:rPr>
          <w:sz w:val="24"/>
          <w:szCs w:val="24"/>
        </w:rPr>
        <w:t>учебном году осуществлялась на основании Положения о формах, периодичности, порядке текущего контроля успеваемости и промежуточной аттестации в муниципальном бюджетном общеобразовательном учреждении «</w:t>
      </w:r>
      <w:proofErr w:type="spellStart"/>
      <w:r w:rsidRPr="0043000C">
        <w:rPr>
          <w:sz w:val="24"/>
          <w:szCs w:val="24"/>
        </w:rPr>
        <w:t>Ровеньская</w:t>
      </w:r>
      <w:proofErr w:type="spellEnd"/>
      <w:r w:rsidRPr="0043000C">
        <w:rPr>
          <w:sz w:val="24"/>
          <w:szCs w:val="24"/>
        </w:rPr>
        <w:t xml:space="preserve"> основная общеобразовательная школа </w:t>
      </w:r>
      <w:proofErr w:type="spellStart"/>
      <w:r w:rsidRPr="0043000C">
        <w:rPr>
          <w:sz w:val="24"/>
          <w:szCs w:val="24"/>
        </w:rPr>
        <w:t>Ровеньского</w:t>
      </w:r>
      <w:proofErr w:type="spellEnd"/>
      <w:r w:rsidRPr="0043000C">
        <w:rPr>
          <w:sz w:val="24"/>
          <w:szCs w:val="24"/>
        </w:rPr>
        <w:t xml:space="preserve"> района Белгородской обл</w:t>
      </w:r>
      <w:r w:rsidRPr="0043000C">
        <w:rPr>
          <w:sz w:val="24"/>
          <w:szCs w:val="24"/>
        </w:rPr>
        <w:t>а</w:t>
      </w:r>
      <w:r w:rsidRPr="0043000C">
        <w:rPr>
          <w:sz w:val="24"/>
          <w:szCs w:val="24"/>
        </w:rPr>
        <w:t>сти».</w:t>
      </w:r>
      <w:proofErr w:type="gramEnd"/>
    </w:p>
    <w:p w:rsidR="00BE5F27" w:rsidRPr="0043000C" w:rsidRDefault="00BE5F27" w:rsidP="0043000C">
      <w:pPr>
        <w:pStyle w:val="af8"/>
        <w:rPr>
          <w:rFonts w:ascii="Times New Roman" w:hAnsi="Times New Roman" w:cs="Times New Roman"/>
          <w:sz w:val="24"/>
          <w:szCs w:val="24"/>
        </w:rPr>
      </w:pPr>
    </w:p>
    <w:p w:rsidR="00BE5F27" w:rsidRPr="0043000C" w:rsidRDefault="00BE5F27" w:rsidP="0043000C">
      <w:pPr>
        <w:pStyle w:val="af8"/>
        <w:jc w:val="center"/>
        <w:rPr>
          <w:rFonts w:ascii="Times New Roman" w:hAnsi="Times New Roman" w:cs="Times New Roman"/>
          <w:sz w:val="24"/>
          <w:szCs w:val="24"/>
        </w:rPr>
      </w:pPr>
      <w:r w:rsidRPr="0043000C">
        <w:rPr>
          <w:rFonts w:ascii="Times New Roman" w:hAnsi="Times New Roman" w:cs="Times New Roman"/>
          <w:sz w:val="24"/>
          <w:szCs w:val="24"/>
        </w:rPr>
        <w:t>Результаты контрольных работ во 5-8 классах</w:t>
      </w:r>
    </w:p>
    <w:p w:rsidR="00BE5F27" w:rsidRPr="0043000C" w:rsidRDefault="00BE5F27" w:rsidP="0043000C">
      <w:pPr>
        <w:pStyle w:val="af8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850"/>
        <w:gridCol w:w="709"/>
        <w:gridCol w:w="851"/>
        <w:gridCol w:w="851"/>
        <w:gridCol w:w="992"/>
        <w:gridCol w:w="708"/>
        <w:gridCol w:w="851"/>
        <w:gridCol w:w="992"/>
        <w:gridCol w:w="992"/>
      </w:tblGrid>
      <w:tr w:rsidR="00BE5F27" w:rsidRPr="0043000C" w:rsidTr="00BE5F27">
        <w:tc>
          <w:tcPr>
            <w:tcW w:w="2269" w:type="dxa"/>
            <w:vMerge w:val="restart"/>
          </w:tcPr>
          <w:p w:rsidR="00BE5F27" w:rsidRPr="0043000C" w:rsidRDefault="00BE5F27" w:rsidP="0043000C">
            <w:pPr>
              <w:pStyle w:val="af8"/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000C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850" w:type="dxa"/>
            <w:vMerge w:val="restart"/>
          </w:tcPr>
          <w:p w:rsidR="00BE5F27" w:rsidRPr="0043000C" w:rsidRDefault="00BE5F27" w:rsidP="0043000C">
            <w:pPr>
              <w:pStyle w:val="af8"/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000C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09" w:type="dxa"/>
            <w:vMerge w:val="restart"/>
          </w:tcPr>
          <w:p w:rsidR="00BE5F27" w:rsidRPr="0043000C" w:rsidRDefault="00BE5F27" w:rsidP="0043000C">
            <w:pPr>
              <w:pStyle w:val="af8"/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000C">
              <w:rPr>
                <w:rFonts w:ascii="Times New Roman" w:hAnsi="Times New Roman" w:cs="Times New Roman"/>
                <w:sz w:val="24"/>
                <w:szCs w:val="24"/>
              </w:rPr>
              <w:t>Кол-во по списку</w:t>
            </w:r>
          </w:p>
        </w:tc>
        <w:tc>
          <w:tcPr>
            <w:tcW w:w="851" w:type="dxa"/>
            <w:vMerge w:val="restart"/>
          </w:tcPr>
          <w:p w:rsidR="00BE5F27" w:rsidRPr="0043000C" w:rsidRDefault="00BE5F27" w:rsidP="0043000C">
            <w:pPr>
              <w:pStyle w:val="af8"/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00C">
              <w:rPr>
                <w:rFonts w:ascii="Times New Roman" w:hAnsi="Times New Roman" w:cs="Times New Roman"/>
                <w:sz w:val="24"/>
                <w:szCs w:val="24"/>
              </w:rPr>
              <w:t>Выпол</w:t>
            </w:r>
            <w:proofErr w:type="spellEnd"/>
          </w:p>
          <w:p w:rsidR="00BE5F27" w:rsidRPr="0043000C" w:rsidRDefault="00BE5F27" w:rsidP="0043000C">
            <w:pPr>
              <w:pStyle w:val="af8"/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00C">
              <w:rPr>
                <w:rFonts w:ascii="Times New Roman" w:hAnsi="Times New Roman" w:cs="Times New Roman"/>
                <w:sz w:val="24"/>
                <w:szCs w:val="24"/>
              </w:rPr>
              <w:t>няли</w:t>
            </w:r>
            <w:proofErr w:type="spellEnd"/>
          </w:p>
        </w:tc>
        <w:tc>
          <w:tcPr>
            <w:tcW w:w="3402" w:type="dxa"/>
            <w:gridSpan w:val="4"/>
          </w:tcPr>
          <w:p w:rsidR="00BE5F27" w:rsidRPr="0043000C" w:rsidRDefault="00BE5F27" w:rsidP="0043000C">
            <w:pPr>
              <w:pStyle w:val="af8"/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000C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</w:p>
        </w:tc>
        <w:tc>
          <w:tcPr>
            <w:tcW w:w="992" w:type="dxa"/>
            <w:vMerge w:val="restart"/>
          </w:tcPr>
          <w:p w:rsidR="00BE5F27" w:rsidRPr="0043000C" w:rsidRDefault="00BE5F27" w:rsidP="0043000C">
            <w:pPr>
              <w:pStyle w:val="af8"/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000C">
              <w:rPr>
                <w:rFonts w:ascii="Times New Roman" w:hAnsi="Times New Roman" w:cs="Times New Roman"/>
                <w:sz w:val="24"/>
                <w:szCs w:val="24"/>
              </w:rPr>
              <w:t xml:space="preserve">Успеваемость </w:t>
            </w:r>
          </w:p>
          <w:p w:rsidR="00BE5F27" w:rsidRPr="0043000C" w:rsidRDefault="00BE5F27" w:rsidP="0043000C">
            <w:pPr>
              <w:pStyle w:val="af8"/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000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vMerge w:val="restart"/>
          </w:tcPr>
          <w:p w:rsidR="00BE5F27" w:rsidRPr="0043000C" w:rsidRDefault="00BE5F27" w:rsidP="0043000C">
            <w:pPr>
              <w:pStyle w:val="af8"/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000C">
              <w:rPr>
                <w:rFonts w:ascii="Times New Roman" w:hAnsi="Times New Roman" w:cs="Times New Roman"/>
                <w:sz w:val="24"/>
                <w:szCs w:val="24"/>
              </w:rPr>
              <w:t>Качество знаний %</w:t>
            </w:r>
          </w:p>
        </w:tc>
      </w:tr>
      <w:tr w:rsidR="00BE5F27" w:rsidRPr="0043000C" w:rsidTr="00BE5F27">
        <w:tc>
          <w:tcPr>
            <w:tcW w:w="2269" w:type="dxa"/>
            <w:vMerge/>
          </w:tcPr>
          <w:p w:rsidR="00BE5F27" w:rsidRPr="0043000C" w:rsidRDefault="00BE5F27" w:rsidP="0043000C">
            <w:pPr>
              <w:pStyle w:val="af8"/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BE5F27" w:rsidRPr="0043000C" w:rsidRDefault="00BE5F27" w:rsidP="0043000C">
            <w:pPr>
              <w:pStyle w:val="af8"/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BE5F27" w:rsidRPr="0043000C" w:rsidRDefault="00BE5F27" w:rsidP="0043000C">
            <w:pPr>
              <w:pStyle w:val="af8"/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BE5F27" w:rsidRPr="0043000C" w:rsidRDefault="00BE5F27" w:rsidP="0043000C">
            <w:pPr>
              <w:pStyle w:val="af8"/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E5F27" w:rsidRPr="0043000C" w:rsidRDefault="00BE5F27" w:rsidP="0043000C">
            <w:pPr>
              <w:pStyle w:val="af8"/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00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BE5F27" w:rsidRPr="0043000C" w:rsidRDefault="00BE5F27" w:rsidP="0043000C">
            <w:pPr>
              <w:pStyle w:val="af8"/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00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BE5F27" w:rsidRPr="0043000C" w:rsidRDefault="00BE5F27" w:rsidP="0043000C">
            <w:pPr>
              <w:pStyle w:val="af8"/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00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5F27" w:rsidRPr="0043000C" w:rsidRDefault="00BE5F27" w:rsidP="0043000C">
            <w:pPr>
              <w:pStyle w:val="af8"/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00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Merge/>
          </w:tcPr>
          <w:p w:rsidR="00BE5F27" w:rsidRPr="0043000C" w:rsidRDefault="00BE5F27" w:rsidP="0043000C">
            <w:pPr>
              <w:pStyle w:val="af8"/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E5F27" w:rsidRPr="0043000C" w:rsidRDefault="00BE5F27" w:rsidP="0043000C">
            <w:pPr>
              <w:pStyle w:val="af8"/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F27" w:rsidRPr="0043000C" w:rsidTr="00BE5F27">
        <w:tc>
          <w:tcPr>
            <w:tcW w:w="2269" w:type="dxa"/>
          </w:tcPr>
          <w:p w:rsidR="00BE5F27" w:rsidRPr="0043000C" w:rsidRDefault="00BE5F27" w:rsidP="0043000C">
            <w:pPr>
              <w:pStyle w:val="af8"/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000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0" w:type="dxa"/>
          </w:tcPr>
          <w:p w:rsidR="00BE5F27" w:rsidRPr="0043000C" w:rsidRDefault="00BE5F27" w:rsidP="0043000C">
            <w:pPr>
              <w:pStyle w:val="af8"/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00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BE5F27" w:rsidRPr="0043000C" w:rsidRDefault="00BE5F27" w:rsidP="0043000C">
            <w:pPr>
              <w:pStyle w:val="af8"/>
              <w:widowControl w:val="0"/>
              <w:autoSpaceDE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00C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:rsidR="00BE5F27" w:rsidRPr="0043000C" w:rsidRDefault="00BE5F27" w:rsidP="0043000C">
            <w:pPr>
              <w:pStyle w:val="af8"/>
              <w:widowControl w:val="0"/>
              <w:autoSpaceDE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00C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:rsidR="00BE5F27" w:rsidRPr="0043000C" w:rsidRDefault="00BE5F27" w:rsidP="0043000C">
            <w:pPr>
              <w:pStyle w:val="af8"/>
              <w:widowControl w:val="0"/>
              <w:autoSpaceDE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00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E5F27" w:rsidRPr="0043000C" w:rsidRDefault="00BE5F27" w:rsidP="0043000C">
            <w:pPr>
              <w:pStyle w:val="af8"/>
              <w:widowControl w:val="0"/>
              <w:autoSpaceDE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00C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:rsidR="00BE5F27" w:rsidRPr="0043000C" w:rsidRDefault="00BE5F27" w:rsidP="0043000C">
            <w:pPr>
              <w:pStyle w:val="af8"/>
              <w:widowControl w:val="0"/>
              <w:autoSpaceDE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00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BE5F27" w:rsidRPr="0043000C" w:rsidRDefault="00BE5F27" w:rsidP="0043000C">
            <w:pPr>
              <w:pStyle w:val="af8"/>
              <w:widowControl w:val="0"/>
              <w:autoSpaceDE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00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E5F27" w:rsidRPr="0043000C" w:rsidRDefault="00BE5F27" w:rsidP="0043000C">
            <w:pPr>
              <w:pStyle w:val="af8"/>
              <w:widowControl w:val="0"/>
              <w:autoSpaceDE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00C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BE5F27" w:rsidRPr="0043000C" w:rsidRDefault="00BE5F27" w:rsidP="0043000C">
            <w:pPr>
              <w:pStyle w:val="af8"/>
              <w:widowControl w:val="0"/>
              <w:autoSpaceDE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00C">
              <w:rPr>
                <w:rFonts w:ascii="Times New Roman" w:eastAsia="Calibri" w:hAnsi="Times New Roman" w:cs="Times New Roman"/>
                <w:sz w:val="24"/>
                <w:szCs w:val="24"/>
              </w:rPr>
              <w:t>71</w:t>
            </w:r>
          </w:p>
        </w:tc>
      </w:tr>
      <w:tr w:rsidR="00BE5F27" w:rsidRPr="0043000C" w:rsidTr="00BE5F27">
        <w:tc>
          <w:tcPr>
            <w:tcW w:w="2269" w:type="dxa"/>
          </w:tcPr>
          <w:p w:rsidR="00BE5F27" w:rsidRPr="0043000C" w:rsidRDefault="00BE5F27" w:rsidP="0043000C">
            <w:pPr>
              <w:pStyle w:val="af8"/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000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0" w:type="dxa"/>
          </w:tcPr>
          <w:p w:rsidR="00BE5F27" w:rsidRPr="0043000C" w:rsidRDefault="00BE5F27" w:rsidP="0043000C">
            <w:pPr>
              <w:pStyle w:val="af8"/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00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BE5F27" w:rsidRPr="0043000C" w:rsidRDefault="00BE5F27" w:rsidP="0043000C">
            <w:pPr>
              <w:pStyle w:val="af8"/>
              <w:widowControl w:val="0"/>
              <w:autoSpaceDE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00C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:rsidR="00BE5F27" w:rsidRPr="0043000C" w:rsidRDefault="00BE5F27" w:rsidP="0043000C">
            <w:pPr>
              <w:pStyle w:val="af8"/>
              <w:widowControl w:val="0"/>
              <w:autoSpaceDE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00C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:rsidR="00BE5F27" w:rsidRPr="0043000C" w:rsidRDefault="00BE5F27" w:rsidP="0043000C">
            <w:pPr>
              <w:pStyle w:val="af8"/>
              <w:widowControl w:val="0"/>
              <w:autoSpaceDE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00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E5F27" w:rsidRPr="0043000C" w:rsidRDefault="00BE5F27" w:rsidP="0043000C">
            <w:pPr>
              <w:pStyle w:val="af8"/>
              <w:widowControl w:val="0"/>
              <w:autoSpaceDE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00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BE5F27" w:rsidRPr="0043000C" w:rsidRDefault="00BE5F27" w:rsidP="0043000C">
            <w:pPr>
              <w:pStyle w:val="af8"/>
              <w:widowControl w:val="0"/>
              <w:autoSpaceDE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00C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BE5F27" w:rsidRPr="0043000C" w:rsidRDefault="00BE5F27" w:rsidP="0043000C">
            <w:pPr>
              <w:pStyle w:val="af8"/>
              <w:widowControl w:val="0"/>
              <w:autoSpaceDE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00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E5F27" w:rsidRPr="0043000C" w:rsidRDefault="00BE5F27" w:rsidP="0043000C">
            <w:pPr>
              <w:pStyle w:val="af8"/>
              <w:widowControl w:val="0"/>
              <w:autoSpaceDE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00C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BE5F27" w:rsidRPr="0043000C" w:rsidRDefault="00BE5F27" w:rsidP="0043000C">
            <w:pPr>
              <w:pStyle w:val="af8"/>
              <w:widowControl w:val="0"/>
              <w:autoSpaceDE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00C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</w:tr>
      <w:tr w:rsidR="00BE5F27" w:rsidRPr="0043000C" w:rsidTr="00BE5F27">
        <w:trPr>
          <w:trHeight w:val="369"/>
        </w:trPr>
        <w:tc>
          <w:tcPr>
            <w:tcW w:w="2269" w:type="dxa"/>
          </w:tcPr>
          <w:p w:rsidR="00BE5F27" w:rsidRPr="0043000C" w:rsidRDefault="00BE5F27" w:rsidP="0043000C">
            <w:pPr>
              <w:pStyle w:val="af8"/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000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0" w:type="dxa"/>
          </w:tcPr>
          <w:p w:rsidR="00BE5F27" w:rsidRPr="0043000C" w:rsidRDefault="00BE5F27" w:rsidP="0043000C">
            <w:pPr>
              <w:pStyle w:val="af8"/>
              <w:widowControl w:val="0"/>
              <w:autoSpaceDE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3000C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BE5F27" w:rsidRPr="0043000C" w:rsidRDefault="00BE5F27" w:rsidP="0043000C">
            <w:pPr>
              <w:pStyle w:val="af8"/>
              <w:widowControl w:val="0"/>
              <w:autoSpaceDE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00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BE5F27" w:rsidRPr="0043000C" w:rsidRDefault="00BE5F27" w:rsidP="0043000C">
            <w:pPr>
              <w:pStyle w:val="af8"/>
              <w:widowControl w:val="0"/>
              <w:autoSpaceDE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00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BE5F27" w:rsidRPr="0043000C" w:rsidRDefault="00BE5F27" w:rsidP="0043000C">
            <w:pPr>
              <w:pStyle w:val="af8"/>
              <w:widowControl w:val="0"/>
              <w:autoSpaceDE w:val="0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43000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E5F27" w:rsidRPr="0043000C" w:rsidRDefault="00BE5F27" w:rsidP="0043000C">
            <w:pPr>
              <w:pStyle w:val="af8"/>
              <w:widowControl w:val="0"/>
              <w:autoSpaceDE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00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BE5F27" w:rsidRPr="0043000C" w:rsidRDefault="00BE5F27" w:rsidP="0043000C">
            <w:pPr>
              <w:pStyle w:val="af8"/>
              <w:widowControl w:val="0"/>
              <w:autoSpaceDE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00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E5F27" w:rsidRPr="0043000C" w:rsidRDefault="00BE5F27" w:rsidP="0043000C">
            <w:pPr>
              <w:pStyle w:val="af8"/>
              <w:widowControl w:val="0"/>
              <w:autoSpaceDE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00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E5F27" w:rsidRPr="0043000C" w:rsidRDefault="00BE5F27" w:rsidP="0043000C">
            <w:pPr>
              <w:pStyle w:val="af8"/>
              <w:widowControl w:val="0"/>
              <w:autoSpaceDE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00C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BE5F27" w:rsidRPr="0043000C" w:rsidRDefault="00BE5F27" w:rsidP="0043000C">
            <w:pPr>
              <w:pStyle w:val="af8"/>
              <w:widowControl w:val="0"/>
              <w:autoSpaceDE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00C">
              <w:rPr>
                <w:rFonts w:ascii="Times New Roman" w:eastAsia="Calibri" w:hAnsi="Times New Roman" w:cs="Times New Roman"/>
                <w:sz w:val="24"/>
                <w:szCs w:val="24"/>
              </w:rPr>
              <w:t>83</w:t>
            </w:r>
          </w:p>
        </w:tc>
      </w:tr>
      <w:tr w:rsidR="00BE5F27" w:rsidRPr="0043000C" w:rsidTr="00BE5F27">
        <w:tc>
          <w:tcPr>
            <w:tcW w:w="2269" w:type="dxa"/>
          </w:tcPr>
          <w:p w:rsidR="00BE5F27" w:rsidRPr="0043000C" w:rsidRDefault="00BE5F27" w:rsidP="0043000C">
            <w:pPr>
              <w:pStyle w:val="af8"/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000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0" w:type="dxa"/>
          </w:tcPr>
          <w:p w:rsidR="00BE5F27" w:rsidRPr="0043000C" w:rsidRDefault="00BE5F27" w:rsidP="0043000C">
            <w:pPr>
              <w:pStyle w:val="af8"/>
              <w:widowControl w:val="0"/>
              <w:autoSpaceDE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3000C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BE5F27" w:rsidRPr="0043000C" w:rsidRDefault="00BE5F27" w:rsidP="0043000C">
            <w:pPr>
              <w:pStyle w:val="af8"/>
              <w:widowControl w:val="0"/>
              <w:autoSpaceDE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00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BE5F27" w:rsidRPr="0043000C" w:rsidRDefault="00BE5F27" w:rsidP="0043000C">
            <w:pPr>
              <w:pStyle w:val="af8"/>
              <w:widowControl w:val="0"/>
              <w:autoSpaceDE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00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BE5F27" w:rsidRPr="0043000C" w:rsidRDefault="00BE5F27" w:rsidP="0043000C">
            <w:pPr>
              <w:pStyle w:val="af8"/>
              <w:widowControl w:val="0"/>
              <w:autoSpaceDE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00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E5F27" w:rsidRPr="0043000C" w:rsidRDefault="00BE5F27" w:rsidP="0043000C">
            <w:pPr>
              <w:pStyle w:val="af8"/>
              <w:widowControl w:val="0"/>
              <w:autoSpaceDE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00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BE5F27" w:rsidRPr="0043000C" w:rsidRDefault="00BE5F27" w:rsidP="0043000C">
            <w:pPr>
              <w:pStyle w:val="af8"/>
              <w:widowControl w:val="0"/>
              <w:autoSpaceDE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00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E5F27" w:rsidRPr="0043000C" w:rsidRDefault="00BE5F27" w:rsidP="0043000C">
            <w:pPr>
              <w:pStyle w:val="af8"/>
              <w:widowControl w:val="0"/>
              <w:autoSpaceDE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00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E5F27" w:rsidRPr="0043000C" w:rsidRDefault="00BE5F27" w:rsidP="0043000C">
            <w:pPr>
              <w:pStyle w:val="af8"/>
              <w:widowControl w:val="0"/>
              <w:autoSpaceDE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00C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BE5F27" w:rsidRPr="0043000C" w:rsidRDefault="00BE5F27" w:rsidP="0043000C">
            <w:pPr>
              <w:pStyle w:val="af8"/>
              <w:widowControl w:val="0"/>
              <w:autoSpaceDE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00C">
              <w:rPr>
                <w:rFonts w:ascii="Times New Roman" w:eastAsia="Calibri" w:hAnsi="Times New Roman" w:cs="Times New Roman"/>
                <w:sz w:val="24"/>
                <w:szCs w:val="24"/>
              </w:rPr>
              <w:t>83</w:t>
            </w:r>
          </w:p>
        </w:tc>
      </w:tr>
      <w:tr w:rsidR="00BE5F27" w:rsidRPr="0043000C" w:rsidTr="00BE5F27">
        <w:tc>
          <w:tcPr>
            <w:tcW w:w="2269" w:type="dxa"/>
          </w:tcPr>
          <w:p w:rsidR="00BE5F27" w:rsidRPr="0043000C" w:rsidRDefault="00BE5F27" w:rsidP="0043000C">
            <w:pPr>
              <w:pStyle w:val="af8"/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000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0" w:type="dxa"/>
          </w:tcPr>
          <w:p w:rsidR="00BE5F27" w:rsidRPr="0043000C" w:rsidRDefault="00BE5F27" w:rsidP="0043000C">
            <w:pPr>
              <w:pStyle w:val="af8"/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000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BE5F27" w:rsidRPr="0043000C" w:rsidRDefault="00BE5F27" w:rsidP="0043000C">
            <w:pPr>
              <w:pStyle w:val="af8"/>
              <w:widowControl w:val="0"/>
              <w:autoSpaceDE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00C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BE5F27" w:rsidRPr="0043000C" w:rsidRDefault="00BE5F27" w:rsidP="0043000C">
            <w:pPr>
              <w:pStyle w:val="af8"/>
              <w:widowControl w:val="0"/>
              <w:autoSpaceDE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00C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BE5F27" w:rsidRPr="0043000C" w:rsidRDefault="00BE5F27" w:rsidP="0043000C">
            <w:pPr>
              <w:pStyle w:val="af8"/>
              <w:widowControl w:val="0"/>
              <w:autoSpaceDE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00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BE5F27" w:rsidRPr="0043000C" w:rsidRDefault="00BE5F27" w:rsidP="0043000C">
            <w:pPr>
              <w:pStyle w:val="af8"/>
              <w:widowControl w:val="0"/>
              <w:autoSpaceDE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00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BE5F27" w:rsidRPr="0043000C" w:rsidRDefault="00BE5F27" w:rsidP="0043000C">
            <w:pPr>
              <w:pStyle w:val="af8"/>
              <w:widowControl w:val="0"/>
              <w:autoSpaceDE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00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BE5F27" w:rsidRPr="0043000C" w:rsidRDefault="00BE5F27" w:rsidP="0043000C">
            <w:pPr>
              <w:pStyle w:val="af8"/>
              <w:widowControl w:val="0"/>
              <w:autoSpaceDE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00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E5F27" w:rsidRPr="0043000C" w:rsidRDefault="00BE5F27" w:rsidP="0043000C">
            <w:pPr>
              <w:pStyle w:val="af8"/>
              <w:widowControl w:val="0"/>
              <w:autoSpaceDE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00C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BE5F27" w:rsidRPr="0043000C" w:rsidRDefault="00BE5F27" w:rsidP="0043000C">
            <w:pPr>
              <w:pStyle w:val="af8"/>
              <w:widowControl w:val="0"/>
              <w:autoSpaceDE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00C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</w:tr>
      <w:tr w:rsidR="00BE5F27" w:rsidRPr="0043000C" w:rsidTr="00BE5F27">
        <w:tc>
          <w:tcPr>
            <w:tcW w:w="2269" w:type="dxa"/>
          </w:tcPr>
          <w:p w:rsidR="00BE5F27" w:rsidRPr="0043000C" w:rsidRDefault="00BE5F27" w:rsidP="0043000C">
            <w:pPr>
              <w:pStyle w:val="af8"/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000C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50" w:type="dxa"/>
          </w:tcPr>
          <w:p w:rsidR="00BE5F27" w:rsidRPr="0043000C" w:rsidRDefault="00BE5F27" w:rsidP="0043000C">
            <w:pPr>
              <w:pStyle w:val="af8"/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000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BE5F27" w:rsidRPr="0043000C" w:rsidRDefault="00BE5F27" w:rsidP="0043000C">
            <w:pPr>
              <w:pStyle w:val="af8"/>
              <w:widowControl w:val="0"/>
              <w:autoSpaceDE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00C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BE5F27" w:rsidRPr="0043000C" w:rsidRDefault="00BE5F27" w:rsidP="0043000C">
            <w:pPr>
              <w:pStyle w:val="af8"/>
              <w:widowControl w:val="0"/>
              <w:autoSpaceDE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00C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BE5F27" w:rsidRPr="0043000C" w:rsidRDefault="00BE5F27" w:rsidP="0043000C">
            <w:pPr>
              <w:pStyle w:val="af8"/>
              <w:widowControl w:val="0"/>
              <w:autoSpaceDE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00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BE5F27" w:rsidRPr="0043000C" w:rsidRDefault="00BE5F27" w:rsidP="0043000C">
            <w:pPr>
              <w:pStyle w:val="af8"/>
              <w:widowControl w:val="0"/>
              <w:autoSpaceDE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00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BE5F27" w:rsidRPr="0043000C" w:rsidRDefault="00BE5F27" w:rsidP="0043000C">
            <w:pPr>
              <w:pStyle w:val="af8"/>
              <w:widowControl w:val="0"/>
              <w:autoSpaceDE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00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5F27" w:rsidRPr="0043000C" w:rsidRDefault="00BE5F27" w:rsidP="0043000C">
            <w:pPr>
              <w:pStyle w:val="af8"/>
              <w:widowControl w:val="0"/>
              <w:autoSpaceDE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00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E5F27" w:rsidRPr="0043000C" w:rsidRDefault="00BE5F27" w:rsidP="0043000C">
            <w:pPr>
              <w:pStyle w:val="af8"/>
              <w:widowControl w:val="0"/>
              <w:autoSpaceDE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00C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BE5F27" w:rsidRPr="0043000C" w:rsidRDefault="00BE5F27" w:rsidP="0043000C">
            <w:pPr>
              <w:pStyle w:val="af8"/>
              <w:widowControl w:val="0"/>
              <w:autoSpaceDE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00C"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</w:tr>
      <w:tr w:rsidR="00BE5F27" w:rsidRPr="0043000C" w:rsidTr="00BE5F27">
        <w:tc>
          <w:tcPr>
            <w:tcW w:w="2269" w:type="dxa"/>
          </w:tcPr>
          <w:p w:rsidR="00BE5F27" w:rsidRPr="0043000C" w:rsidRDefault="00BE5F27" w:rsidP="0043000C">
            <w:pPr>
              <w:pStyle w:val="af8"/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000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0" w:type="dxa"/>
          </w:tcPr>
          <w:p w:rsidR="00BE5F27" w:rsidRPr="0043000C" w:rsidRDefault="00BE5F27" w:rsidP="0043000C">
            <w:pPr>
              <w:pStyle w:val="af8"/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000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BE5F27" w:rsidRPr="0043000C" w:rsidRDefault="00BE5F27" w:rsidP="0043000C">
            <w:pPr>
              <w:pStyle w:val="af8"/>
              <w:widowControl w:val="0"/>
              <w:autoSpaceDE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00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BE5F27" w:rsidRPr="0043000C" w:rsidRDefault="00BE5F27" w:rsidP="0043000C">
            <w:pPr>
              <w:pStyle w:val="af8"/>
              <w:widowControl w:val="0"/>
              <w:autoSpaceDE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00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BE5F27" w:rsidRPr="0043000C" w:rsidRDefault="00BE5F27" w:rsidP="0043000C">
            <w:pPr>
              <w:pStyle w:val="af8"/>
              <w:widowControl w:val="0"/>
              <w:autoSpaceDE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00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E5F27" w:rsidRPr="0043000C" w:rsidRDefault="00BE5F27" w:rsidP="0043000C">
            <w:pPr>
              <w:pStyle w:val="af8"/>
              <w:widowControl w:val="0"/>
              <w:autoSpaceDE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00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BE5F27" w:rsidRPr="0043000C" w:rsidRDefault="00BE5F27" w:rsidP="0043000C">
            <w:pPr>
              <w:pStyle w:val="af8"/>
              <w:widowControl w:val="0"/>
              <w:autoSpaceDE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00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BE5F27" w:rsidRPr="0043000C" w:rsidRDefault="00BE5F27" w:rsidP="0043000C">
            <w:pPr>
              <w:pStyle w:val="af8"/>
              <w:widowControl w:val="0"/>
              <w:autoSpaceDE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00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E5F27" w:rsidRPr="0043000C" w:rsidRDefault="00BE5F27" w:rsidP="0043000C">
            <w:pPr>
              <w:pStyle w:val="af8"/>
              <w:widowControl w:val="0"/>
              <w:autoSpaceDE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00C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BE5F27" w:rsidRPr="0043000C" w:rsidRDefault="00BE5F27" w:rsidP="0043000C">
            <w:pPr>
              <w:pStyle w:val="af8"/>
              <w:widowControl w:val="0"/>
              <w:autoSpaceDE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00C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</w:tr>
      <w:tr w:rsidR="00BE5F27" w:rsidRPr="0043000C" w:rsidTr="00BE5F27">
        <w:tc>
          <w:tcPr>
            <w:tcW w:w="2269" w:type="dxa"/>
          </w:tcPr>
          <w:p w:rsidR="00BE5F27" w:rsidRPr="0043000C" w:rsidRDefault="00BE5F27" w:rsidP="0043000C">
            <w:pPr>
              <w:pStyle w:val="af8"/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000C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50" w:type="dxa"/>
          </w:tcPr>
          <w:p w:rsidR="00BE5F27" w:rsidRPr="0043000C" w:rsidRDefault="00BE5F27" w:rsidP="0043000C">
            <w:pPr>
              <w:pStyle w:val="af8"/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000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BE5F27" w:rsidRPr="0043000C" w:rsidRDefault="00BE5F27" w:rsidP="0043000C">
            <w:pPr>
              <w:pStyle w:val="af8"/>
              <w:widowControl w:val="0"/>
              <w:autoSpaceDE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00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BE5F27" w:rsidRPr="0043000C" w:rsidRDefault="00BE5F27" w:rsidP="0043000C">
            <w:pPr>
              <w:pStyle w:val="af8"/>
              <w:widowControl w:val="0"/>
              <w:autoSpaceDE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00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BE5F27" w:rsidRPr="0043000C" w:rsidRDefault="00BE5F27" w:rsidP="0043000C">
            <w:pPr>
              <w:pStyle w:val="af8"/>
              <w:widowControl w:val="0"/>
              <w:autoSpaceDE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00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E5F27" w:rsidRPr="0043000C" w:rsidRDefault="00BE5F27" w:rsidP="0043000C">
            <w:pPr>
              <w:pStyle w:val="af8"/>
              <w:widowControl w:val="0"/>
              <w:autoSpaceDE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00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BE5F27" w:rsidRPr="0043000C" w:rsidRDefault="00BE5F27" w:rsidP="0043000C">
            <w:pPr>
              <w:pStyle w:val="af8"/>
              <w:widowControl w:val="0"/>
              <w:autoSpaceDE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00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E5F27" w:rsidRPr="0043000C" w:rsidRDefault="00BE5F27" w:rsidP="0043000C">
            <w:pPr>
              <w:pStyle w:val="af8"/>
              <w:widowControl w:val="0"/>
              <w:autoSpaceDE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00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E5F27" w:rsidRPr="0043000C" w:rsidRDefault="00BE5F27" w:rsidP="0043000C">
            <w:pPr>
              <w:pStyle w:val="af8"/>
              <w:widowControl w:val="0"/>
              <w:autoSpaceDE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00C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BE5F27" w:rsidRPr="0043000C" w:rsidRDefault="00BE5F27" w:rsidP="0043000C">
            <w:pPr>
              <w:pStyle w:val="af8"/>
              <w:widowControl w:val="0"/>
              <w:autoSpaceDE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00C"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</w:tr>
    </w:tbl>
    <w:p w:rsidR="00BE5F27" w:rsidRPr="0043000C" w:rsidRDefault="00BE5F27" w:rsidP="0043000C">
      <w:pPr>
        <w:jc w:val="center"/>
        <w:rPr>
          <w:b/>
          <w:bCs/>
          <w:sz w:val="24"/>
          <w:szCs w:val="24"/>
        </w:rPr>
      </w:pPr>
    </w:p>
    <w:p w:rsidR="007B5F90" w:rsidRPr="0043000C" w:rsidRDefault="007B5F90" w:rsidP="0043000C">
      <w:pPr>
        <w:jc w:val="center"/>
        <w:rPr>
          <w:b/>
          <w:bCs/>
          <w:sz w:val="24"/>
          <w:szCs w:val="24"/>
        </w:rPr>
      </w:pPr>
    </w:p>
    <w:p w:rsidR="007B5F90" w:rsidRPr="0043000C" w:rsidRDefault="007B5F90" w:rsidP="0043000C">
      <w:pPr>
        <w:autoSpaceDN w:val="0"/>
        <w:adjustRightInd w:val="0"/>
        <w:ind w:firstLine="709"/>
        <w:jc w:val="both"/>
        <w:rPr>
          <w:sz w:val="24"/>
          <w:szCs w:val="24"/>
        </w:rPr>
      </w:pPr>
      <w:r w:rsidRPr="0043000C">
        <w:rPr>
          <w:sz w:val="24"/>
          <w:szCs w:val="24"/>
        </w:rPr>
        <w:t>Итоги годовой промежуточной аттестации показали стабильные результаты, совпада</w:t>
      </w:r>
      <w:r w:rsidRPr="0043000C">
        <w:rPr>
          <w:sz w:val="24"/>
          <w:szCs w:val="24"/>
        </w:rPr>
        <w:t>ю</w:t>
      </w:r>
      <w:r w:rsidRPr="0043000C">
        <w:rPr>
          <w:sz w:val="24"/>
          <w:szCs w:val="24"/>
        </w:rPr>
        <w:t>щие с итогами четвертных оценок в течение года.</w:t>
      </w:r>
    </w:p>
    <w:p w:rsidR="007B5F90" w:rsidRPr="0043000C" w:rsidRDefault="007B5F90" w:rsidP="0043000C">
      <w:pPr>
        <w:autoSpaceDN w:val="0"/>
        <w:adjustRightInd w:val="0"/>
        <w:ind w:firstLine="709"/>
        <w:rPr>
          <w:sz w:val="24"/>
          <w:szCs w:val="24"/>
        </w:rPr>
      </w:pPr>
    </w:p>
    <w:p w:rsidR="007B5F90" w:rsidRPr="0043000C" w:rsidRDefault="007B5F90" w:rsidP="0043000C">
      <w:pPr>
        <w:autoSpaceDN w:val="0"/>
        <w:adjustRightInd w:val="0"/>
        <w:jc w:val="center"/>
        <w:rPr>
          <w:b/>
          <w:bCs/>
          <w:sz w:val="24"/>
          <w:szCs w:val="24"/>
        </w:rPr>
      </w:pPr>
      <w:r w:rsidRPr="0043000C">
        <w:rPr>
          <w:b/>
          <w:bCs/>
          <w:sz w:val="24"/>
          <w:szCs w:val="24"/>
        </w:rPr>
        <w:t>Результаты государственной итоговой аттестации</w:t>
      </w:r>
    </w:p>
    <w:p w:rsidR="007B5F90" w:rsidRPr="0043000C" w:rsidRDefault="007B5F90" w:rsidP="0043000C">
      <w:pPr>
        <w:autoSpaceDN w:val="0"/>
        <w:adjustRightInd w:val="0"/>
        <w:ind w:firstLine="709"/>
        <w:jc w:val="both"/>
        <w:rPr>
          <w:sz w:val="24"/>
          <w:szCs w:val="24"/>
        </w:rPr>
      </w:pPr>
      <w:r w:rsidRPr="0043000C">
        <w:rPr>
          <w:sz w:val="24"/>
          <w:szCs w:val="24"/>
        </w:rPr>
        <w:t>Государственная итоговая аттестация выпускников 9 класса в форме ОГЭ с участием ТЭК проводилась по русскому языку, математике, обществоз</w:t>
      </w:r>
      <w:r w:rsidR="00FE7019" w:rsidRPr="0043000C">
        <w:rPr>
          <w:sz w:val="24"/>
          <w:szCs w:val="24"/>
        </w:rPr>
        <w:t xml:space="preserve">нанию,  химии, </w:t>
      </w:r>
      <w:r w:rsidRPr="0043000C">
        <w:rPr>
          <w:sz w:val="24"/>
          <w:szCs w:val="24"/>
        </w:rPr>
        <w:t>географии. Экз</w:t>
      </w:r>
      <w:r w:rsidRPr="0043000C">
        <w:rPr>
          <w:sz w:val="24"/>
          <w:szCs w:val="24"/>
        </w:rPr>
        <w:t>а</w:t>
      </w:r>
      <w:r w:rsidRPr="0043000C">
        <w:rPr>
          <w:sz w:val="24"/>
          <w:szCs w:val="24"/>
        </w:rPr>
        <w:t>мены по математике и русско</w:t>
      </w:r>
      <w:r w:rsidR="00FE7019" w:rsidRPr="0043000C">
        <w:rPr>
          <w:sz w:val="24"/>
          <w:szCs w:val="24"/>
        </w:rPr>
        <w:t>му языку являлись обязательными.</w:t>
      </w:r>
    </w:p>
    <w:p w:rsidR="00FE7019" w:rsidRPr="0043000C" w:rsidRDefault="00FE7019" w:rsidP="0043000C">
      <w:pPr>
        <w:autoSpaceDN w:val="0"/>
        <w:adjustRightInd w:val="0"/>
        <w:rPr>
          <w:b/>
          <w:sz w:val="24"/>
          <w:szCs w:val="24"/>
        </w:rPr>
      </w:pPr>
    </w:p>
    <w:p w:rsidR="00FE7019" w:rsidRPr="0043000C" w:rsidRDefault="00FE7019" w:rsidP="0043000C">
      <w:pPr>
        <w:autoSpaceDN w:val="0"/>
        <w:adjustRightInd w:val="0"/>
        <w:jc w:val="center"/>
        <w:rPr>
          <w:b/>
          <w:sz w:val="24"/>
          <w:szCs w:val="24"/>
        </w:rPr>
      </w:pPr>
      <w:r w:rsidRPr="0043000C">
        <w:rPr>
          <w:b/>
          <w:sz w:val="24"/>
          <w:szCs w:val="24"/>
        </w:rPr>
        <w:t>Результаты государственной итоговой аттестации в форме ОГЭ: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701"/>
        <w:gridCol w:w="993"/>
        <w:gridCol w:w="567"/>
        <w:gridCol w:w="567"/>
        <w:gridCol w:w="425"/>
        <w:gridCol w:w="567"/>
        <w:gridCol w:w="1020"/>
        <w:gridCol w:w="1106"/>
        <w:gridCol w:w="1985"/>
      </w:tblGrid>
      <w:tr w:rsidR="00FE7019" w:rsidRPr="0043000C" w:rsidTr="0002187A">
        <w:trPr>
          <w:trHeight w:val="450"/>
        </w:trPr>
        <w:tc>
          <w:tcPr>
            <w:tcW w:w="851" w:type="dxa"/>
            <w:vMerge w:val="restart"/>
          </w:tcPr>
          <w:p w:rsidR="00FE7019" w:rsidRPr="0043000C" w:rsidRDefault="00FE7019" w:rsidP="0043000C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 xml:space="preserve">№ </w:t>
            </w:r>
            <w:proofErr w:type="gramStart"/>
            <w:r w:rsidRPr="0043000C">
              <w:rPr>
                <w:bCs/>
                <w:sz w:val="24"/>
                <w:szCs w:val="24"/>
              </w:rPr>
              <w:t>п</w:t>
            </w:r>
            <w:proofErr w:type="gramEnd"/>
            <w:r w:rsidRPr="0043000C">
              <w:rPr>
                <w:bCs/>
                <w:sz w:val="24"/>
                <w:szCs w:val="24"/>
              </w:rPr>
              <w:t>/п</w:t>
            </w:r>
          </w:p>
        </w:tc>
        <w:tc>
          <w:tcPr>
            <w:tcW w:w="1701" w:type="dxa"/>
            <w:vMerge w:val="restart"/>
          </w:tcPr>
          <w:p w:rsidR="00FE7019" w:rsidRPr="0043000C" w:rsidRDefault="00FE7019" w:rsidP="0043000C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Предмет</w:t>
            </w:r>
          </w:p>
        </w:tc>
        <w:tc>
          <w:tcPr>
            <w:tcW w:w="993" w:type="dxa"/>
            <w:vMerge w:val="restart"/>
          </w:tcPr>
          <w:p w:rsidR="00FE7019" w:rsidRPr="0043000C" w:rsidRDefault="00FE7019" w:rsidP="0043000C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Всего сдав</w:t>
            </w:r>
            <w:r w:rsidRPr="0043000C">
              <w:rPr>
                <w:bCs/>
                <w:sz w:val="24"/>
                <w:szCs w:val="24"/>
              </w:rPr>
              <w:t>а</w:t>
            </w:r>
            <w:r w:rsidRPr="0043000C">
              <w:rPr>
                <w:bCs/>
                <w:sz w:val="24"/>
                <w:szCs w:val="24"/>
              </w:rPr>
              <w:t>ло</w:t>
            </w:r>
          </w:p>
        </w:tc>
        <w:tc>
          <w:tcPr>
            <w:tcW w:w="2126" w:type="dxa"/>
            <w:gridSpan w:val="4"/>
            <w:tcBorders>
              <w:bottom w:val="single" w:sz="4" w:space="0" w:color="auto"/>
            </w:tcBorders>
          </w:tcPr>
          <w:p w:rsidR="00FE7019" w:rsidRPr="0043000C" w:rsidRDefault="00FE7019" w:rsidP="0043000C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Оценка</w:t>
            </w:r>
          </w:p>
        </w:tc>
        <w:tc>
          <w:tcPr>
            <w:tcW w:w="1020" w:type="dxa"/>
            <w:vMerge w:val="restart"/>
          </w:tcPr>
          <w:p w:rsidR="00FE7019" w:rsidRPr="0043000C" w:rsidRDefault="00FE7019" w:rsidP="0043000C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Сре</w:t>
            </w:r>
            <w:r w:rsidRPr="0043000C">
              <w:rPr>
                <w:bCs/>
                <w:sz w:val="24"/>
                <w:szCs w:val="24"/>
              </w:rPr>
              <w:t>д</w:t>
            </w:r>
            <w:r w:rsidRPr="0043000C">
              <w:rPr>
                <w:bCs/>
                <w:sz w:val="24"/>
                <w:szCs w:val="24"/>
              </w:rPr>
              <w:t xml:space="preserve">няя оценка </w:t>
            </w:r>
          </w:p>
        </w:tc>
        <w:tc>
          <w:tcPr>
            <w:tcW w:w="1106" w:type="dxa"/>
            <w:vMerge w:val="restart"/>
          </w:tcPr>
          <w:p w:rsidR="00FE7019" w:rsidRPr="0043000C" w:rsidRDefault="00FE7019" w:rsidP="0043000C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Сре</w:t>
            </w:r>
            <w:r w:rsidRPr="0043000C">
              <w:rPr>
                <w:bCs/>
                <w:sz w:val="24"/>
                <w:szCs w:val="24"/>
              </w:rPr>
              <w:t>д</w:t>
            </w:r>
            <w:r w:rsidRPr="0043000C">
              <w:rPr>
                <w:bCs/>
                <w:sz w:val="24"/>
                <w:szCs w:val="24"/>
              </w:rPr>
              <w:t>ний балл</w:t>
            </w:r>
          </w:p>
        </w:tc>
        <w:tc>
          <w:tcPr>
            <w:tcW w:w="1985" w:type="dxa"/>
            <w:vMerge w:val="restart"/>
          </w:tcPr>
          <w:p w:rsidR="00FE7019" w:rsidRPr="0043000C" w:rsidRDefault="00FE7019" w:rsidP="0043000C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Ф. И. О. учителя</w:t>
            </w:r>
          </w:p>
        </w:tc>
      </w:tr>
      <w:tr w:rsidR="00FE7019" w:rsidRPr="0043000C" w:rsidTr="0002187A">
        <w:trPr>
          <w:trHeight w:val="195"/>
        </w:trPr>
        <w:tc>
          <w:tcPr>
            <w:tcW w:w="851" w:type="dxa"/>
            <w:vMerge/>
          </w:tcPr>
          <w:p w:rsidR="00FE7019" w:rsidRPr="0043000C" w:rsidRDefault="00FE7019" w:rsidP="0043000C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E7019" w:rsidRPr="0043000C" w:rsidRDefault="00FE7019" w:rsidP="0043000C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FE7019" w:rsidRPr="0043000C" w:rsidRDefault="00FE7019" w:rsidP="0043000C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FE7019" w:rsidRPr="0043000C" w:rsidRDefault="00FE7019" w:rsidP="0043000C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7019" w:rsidRPr="0043000C" w:rsidRDefault="00FE7019" w:rsidP="0043000C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7019" w:rsidRPr="0043000C" w:rsidRDefault="00FE7019" w:rsidP="0043000C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FE7019" w:rsidRPr="0043000C" w:rsidRDefault="00FE7019" w:rsidP="0043000C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020" w:type="dxa"/>
            <w:vMerge/>
          </w:tcPr>
          <w:p w:rsidR="00FE7019" w:rsidRPr="0043000C" w:rsidRDefault="00FE7019" w:rsidP="0043000C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06" w:type="dxa"/>
            <w:vMerge/>
          </w:tcPr>
          <w:p w:rsidR="00FE7019" w:rsidRPr="0043000C" w:rsidRDefault="00FE7019" w:rsidP="0043000C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E7019" w:rsidRPr="0043000C" w:rsidRDefault="00FE7019" w:rsidP="0043000C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FE7019" w:rsidRPr="0043000C" w:rsidTr="0002187A">
        <w:tc>
          <w:tcPr>
            <w:tcW w:w="851" w:type="dxa"/>
          </w:tcPr>
          <w:p w:rsidR="00FE7019" w:rsidRPr="0043000C" w:rsidRDefault="00FE7019" w:rsidP="0043000C">
            <w:pPr>
              <w:pStyle w:val="af7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FE7019" w:rsidRPr="0043000C" w:rsidRDefault="00FE7019" w:rsidP="0043000C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Математика</w:t>
            </w:r>
          </w:p>
        </w:tc>
        <w:tc>
          <w:tcPr>
            <w:tcW w:w="993" w:type="dxa"/>
          </w:tcPr>
          <w:p w:rsidR="00FE7019" w:rsidRPr="0043000C" w:rsidRDefault="00FE7019" w:rsidP="0043000C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E7019" w:rsidRPr="0043000C" w:rsidRDefault="00FE7019" w:rsidP="0043000C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E7019" w:rsidRPr="0043000C" w:rsidRDefault="00FE7019" w:rsidP="0043000C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7019" w:rsidRPr="0043000C" w:rsidRDefault="00FE7019" w:rsidP="0043000C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E7019" w:rsidRPr="0043000C" w:rsidRDefault="00FE7019" w:rsidP="0043000C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020" w:type="dxa"/>
          </w:tcPr>
          <w:p w:rsidR="00FE7019" w:rsidRPr="0043000C" w:rsidRDefault="00FE7019" w:rsidP="0043000C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106" w:type="dxa"/>
          </w:tcPr>
          <w:p w:rsidR="00FE7019" w:rsidRPr="0043000C" w:rsidRDefault="00FE7019" w:rsidP="0043000C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13,4</w:t>
            </w:r>
          </w:p>
        </w:tc>
        <w:tc>
          <w:tcPr>
            <w:tcW w:w="1985" w:type="dxa"/>
          </w:tcPr>
          <w:p w:rsidR="00FE7019" w:rsidRPr="0043000C" w:rsidRDefault="00FE7019" w:rsidP="0043000C">
            <w:pPr>
              <w:autoSpaceDN w:val="0"/>
              <w:adjustRightInd w:val="0"/>
              <w:rPr>
                <w:bCs/>
                <w:sz w:val="24"/>
                <w:szCs w:val="24"/>
              </w:rPr>
            </w:pPr>
            <w:proofErr w:type="spellStart"/>
            <w:r w:rsidRPr="0043000C">
              <w:rPr>
                <w:bCs/>
                <w:sz w:val="24"/>
                <w:szCs w:val="24"/>
              </w:rPr>
              <w:t>Кияметдинова</w:t>
            </w:r>
            <w:proofErr w:type="spellEnd"/>
            <w:r w:rsidRPr="0043000C">
              <w:rPr>
                <w:bCs/>
                <w:sz w:val="24"/>
                <w:szCs w:val="24"/>
              </w:rPr>
              <w:t xml:space="preserve"> Н.И.</w:t>
            </w:r>
          </w:p>
        </w:tc>
      </w:tr>
      <w:tr w:rsidR="00FE7019" w:rsidRPr="0043000C" w:rsidTr="0002187A">
        <w:tc>
          <w:tcPr>
            <w:tcW w:w="851" w:type="dxa"/>
          </w:tcPr>
          <w:p w:rsidR="00FE7019" w:rsidRPr="0043000C" w:rsidRDefault="00FE7019" w:rsidP="0043000C">
            <w:pPr>
              <w:pStyle w:val="af7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FE7019" w:rsidRPr="0043000C" w:rsidRDefault="00FE7019" w:rsidP="0043000C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993" w:type="dxa"/>
          </w:tcPr>
          <w:p w:rsidR="00FE7019" w:rsidRPr="0043000C" w:rsidRDefault="00FE7019" w:rsidP="0043000C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E7019" w:rsidRPr="0043000C" w:rsidRDefault="00FE7019" w:rsidP="0043000C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E7019" w:rsidRPr="0043000C" w:rsidRDefault="00FE7019" w:rsidP="0043000C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E7019" w:rsidRPr="0043000C" w:rsidRDefault="00FE7019" w:rsidP="0043000C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E7019" w:rsidRPr="0043000C" w:rsidRDefault="00FE7019" w:rsidP="0043000C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020" w:type="dxa"/>
          </w:tcPr>
          <w:p w:rsidR="00FE7019" w:rsidRPr="0043000C" w:rsidRDefault="00FE7019" w:rsidP="0043000C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106" w:type="dxa"/>
          </w:tcPr>
          <w:p w:rsidR="00FE7019" w:rsidRPr="0043000C" w:rsidRDefault="00FE7019" w:rsidP="0043000C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43000C">
              <w:rPr>
                <w:bCs/>
                <w:sz w:val="24"/>
                <w:szCs w:val="24"/>
              </w:rPr>
              <w:t>27</w:t>
            </w:r>
          </w:p>
        </w:tc>
        <w:tc>
          <w:tcPr>
            <w:tcW w:w="1985" w:type="dxa"/>
          </w:tcPr>
          <w:p w:rsidR="00FE7019" w:rsidRPr="0043000C" w:rsidRDefault="00FE7019" w:rsidP="0043000C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43000C">
              <w:rPr>
                <w:bCs/>
                <w:sz w:val="24"/>
                <w:szCs w:val="24"/>
              </w:rPr>
              <w:t>Бардакова</w:t>
            </w:r>
            <w:proofErr w:type="spellEnd"/>
            <w:r w:rsidRPr="0043000C">
              <w:rPr>
                <w:bCs/>
                <w:sz w:val="24"/>
                <w:szCs w:val="24"/>
              </w:rPr>
              <w:t xml:space="preserve"> Н.Н.</w:t>
            </w:r>
          </w:p>
        </w:tc>
      </w:tr>
    </w:tbl>
    <w:p w:rsidR="00FE7019" w:rsidRPr="0043000C" w:rsidRDefault="00FE7019" w:rsidP="0043000C">
      <w:pPr>
        <w:autoSpaceDN w:val="0"/>
        <w:adjustRightInd w:val="0"/>
        <w:jc w:val="center"/>
        <w:rPr>
          <w:b/>
          <w:sz w:val="24"/>
          <w:szCs w:val="24"/>
        </w:rPr>
      </w:pPr>
    </w:p>
    <w:p w:rsidR="0023736E" w:rsidRPr="0043000C" w:rsidRDefault="0023736E" w:rsidP="0043000C">
      <w:pPr>
        <w:autoSpaceDN w:val="0"/>
        <w:adjustRightInd w:val="0"/>
        <w:rPr>
          <w:sz w:val="24"/>
          <w:szCs w:val="24"/>
        </w:rPr>
      </w:pPr>
    </w:p>
    <w:p w:rsidR="0023736E" w:rsidRPr="0043000C" w:rsidRDefault="0023736E" w:rsidP="0043000C">
      <w:pPr>
        <w:ind w:firstLine="708"/>
        <w:jc w:val="center"/>
        <w:rPr>
          <w:b/>
          <w:sz w:val="24"/>
          <w:szCs w:val="24"/>
        </w:rPr>
      </w:pPr>
      <w:r w:rsidRPr="0043000C">
        <w:rPr>
          <w:b/>
          <w:sz w:val="24"/>
          <w:szCs w:val="24"/>
        </w:rPr>
        <w:t>Результаты прохождения государственной итоговой аттестации в форме ОГЭ в</w:t>
      </w:r>
      <w:r w:rsidRPr="0043000C">
        <w:rPr>
          <w:b/>
          <w:sz w:val="24"/>
          <w:szCs w:val="24"/>
        </w:rPr>
        <w:t>ы</w:t>
      </w:r>
      <w:r w:rsidRPr="0043000C">
        <w:rPr>
          <w:b/>
          <w:sz w:val="24"/>
          <w:szCs w:val="24"/>
        </w:rPr>
        <w:t>пускниками 9 класса  по предметам по выбору</w:t>
      </w:r>
    </w:p>
    <w:p w:rsidR="0023736E" w:rsidRPr="0043000C" w:rsidRDefault="0023736E" w:rsidP="0043000C">
      <w:pPr>
        <w:ind w:firstLine="708"/>
        <w:jc w:val="center"/>
        <w:rPr>
          <w:b/>
          <w:sz w:val="24"/>
          <w:szCs w:val="24"/>
        </w:rPr>
      </w:pPr>
      <w:r w:rsidRPr="0043000C">
        <w:rPr>
          <w:b/>
          <w:sz w:val="24"/>
          <w:szCs w:val="24"/>
        </w:rPr>
        <w:t>в</w:t>
      </w:r>
      <w:r w:rsidR="00FE7019" w:rsidRPr="0043000C">
        <w:rPr>
          <w:b/>
          <w:sz w:val="24"/>
          <w:szCs w:val="24"/>
        </w:rPr>
        <w:t xml:space="preserve"> 2018-2019 </w:t>
      </w:r>
      <w:r w:rsidRPr="0043000C">
        <w:rPr>
          <w:b/>
          <w:sz w:val="24"/>
          <w:szCs w:val="24"/>
        </w:rPr>
        <w:t>учебном году</w:t>
      </w:r>
    </w:p>
    <w:p w:rsidR="0023736E" w:rsidRPr="0043000C" w:rsidRDefault="0023736E" w:rsidP="0043000C">
      <w:pPr>
        <w:ind w:firstLine="708"/>
        <w:jc w:val="both"/>
        <w:rPr>
          <w:b/>
          <w:sz w:val="24"/>
          <w:szCs w:val="24"/>
        </w:rPr>
      </w:pPr>
    </w:p>
    <w:tbl>
      <w:tblPr>
        <w:tblW w:w="10781" w:type="dxa"/>
        <w:tblInd w:w="-502" w:type="dxa"/>
        <w:tblLayout w:type="fixed"/>
        <w:tblLook w:val="04A0" w:firstRow="1" w:lastRow="0" w:firstColumn="1" w:lastColumn="0" w:noHBand="0" w:noVBand="1"/>
      </w:tblPr>
      <w:tblGrid>
        <w:gridCol w:w="539"/>
        <w:gridCol w:w="1706"/>
        <w:gridCol w:w="456"/>
        <w:gridCol w:w="456"/>
        <w:gridCol w:w="456"/>
        <w:gridCol w:w="456"/>
        <w:gridCol w:w="840"/>
        <w:gridCol w:w="881"/>
        <w:gridCol w:w="881"/>
        <w:gridCol w:w="993"/>
        <w:gridCol w:w="992"/>
        <w:gridCol w:w="2125"/>
      </w:tblGrid>
      <w:tr w:rsidR="00FE7019" w:rsidRPr="0043000C" w:rsidTr="00FE7019">
        <w:trPr>
          <w:trHeight w:val="240"/>
        </w:trPr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7019" w:rsidRPr="0043000C" w:rsidRDefault="00FE7019" w:rsidP="0043000C">
            <w:pPr>
              <w:snapToGrid w:val="0"/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№</w:t>
            </w:r>
          </w:p>
          <w:p w:rsidR="00FE7019" w:rsidRPr="0043000C" w:rsidRDefault="00FE7019" w:rsidP="0043000C">
            <w:pPr>
              <w:jc w:val="both"/>
              <w:rPr>
                <w:sz w:val="24"/>
                <w:szCs w:val="24"/>
              </w:rPr>
            </w:pPr>
            <w:proofErr w:type="gramStart"/>
            <w:r w:rsidRPr="0043000C">
              <w:rPr>
                <w:sz w:val="24"/>
                <w:szCs w:val="24"/>
              </w:rPr>
              <w:t>п</w:t>
            </w:r>
            <w:proofErr w:type="gramEnd"/>
            <w:r w:rsidRPr="0043000C">
              <w:rPr>
                <w:sz w:val="24"/>
                <w:szCs w:val="24"/>
              </w:rPr>
              <w:t>/п</w:t>
            </w:r>
          </w:p>
        </w:tc>
        <w:tc>
          <w:tcPr>
            <w:tcW w:w="1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7019" w:rsidRPr="0043000C" w:rsidRDefault="00FE7019" w:rsidP="0043000C">
            <w:pPr>
              <w:snapToGrid w:val="0"/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Предмет </w:t>
            </w:r>
          </w:p>
        </w:tc>
        <w:tc>
          <w:tcPr>
            <w:tcW w:w="18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7019" w:rsidRPr="0043000C" w:rsidRDefault="00FE7019" w:rsidP="0043000C">
            <w:pPr>
              <w:snapToGrid w:val="0"/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Оценка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E7019" w:rsidRPr="0043000C" w:rsidRDefault="00FE7019" w:rsidP="0043000C">
            <w:pPr>
              <w:snapToGrid w:val="0"/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Средняя оце</w:t>
            </w:r>
            <w:r w:rsidRPr="0043000C">
              <w:rPr>
                <w:sz w:val="24"/>
                <w:szCs w:val="24"/>
              </w:rPr>
              <w:t>н</w:t>
            </w:r>
            <w:r w:rsidRPr="0043000C">
              <w:rPr>
                <w:sz w:val="24"/>
                <w:szCs w:val="24"/>
              </w:rPr>
              <w:t>ка</w:t>
            </w:r>
          </w:p>
        </w:tc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FE7019" w:rsidRPr="0043000C" w:rsidRDefault="00FE7019" w:rsidP="0043000C">
            <w:pPr>
              <w:snapToGrid w:val="0"/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Сре</w:t>
            </w:r>
            <w:r w:rsidRPr="0043000C">
              <w:rPr>
                <w:sz w:val="24"/>
                <w:szCs w:val="24"/>
              </w:rPr>
              <w:t>д</w:t>
            </w:r>
            <w:r w:rsidRPr="0043000C">
              <w:rPr>
                <w:sz w:val="24"/>
                <w:szCs w:val="24"/>
              </w:rPr>
              <w:t>ний балл</w:t>
            </w:r>
          </w:p>
        </w:tc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FE7019" w:rsidRPr="0043000C" w:rsidRDefault="00FE7019" w:rsidP="0043000C">
            <w:pPr>
              <w:snapToGrid w:val="0"/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Всего сд</w:t>
            </w:r>
            <w:r w:rsidRPr="0043000C">
              <w:rPr>
                <w:sz w:val="24"/>
                <w:szCs w:val="24"/>
              </w:rPr>
              <w:t>а</w:t>
            </w:r>
            <w:r w:rsidRPr="0043000C">
              <w:rPr>
                <w:sz w:val="24"/>
                <w:szCs w:val="24"/>
              </w:rPr>
              <w:t>вало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7019" w:rsidRPr="0043000C" w:rsidRDefault="00FE7019" w:rsidP="0043000C">
            <w:pPr>
              <w:snapToGrid w:val="0"/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Кач</w:t>
            </w:r>
            <w:r w:rsidRPr="0043000C">
              <w:rPr>
                <w:sz w:val="24"/>
                <w:szCs w:val="24"/>
              </w:rPr>
              <w:t>е</w:t>
            </w:r>
            <w:r w:rsidRPr="0043000C">
              <w:rPr>
                <w:sz w:val="24"/>
                <w:szCs w:val="24"/>
              </w:rPr>
              <w:t xml:space="preserve">ство знаний </w:t>
            </w:r>
            <w:proofErr w:type="gramStart"/>
            <w:r w:rsidRPr="0043000C">
              <w:rPr>
                <w:sz w:val="24"/>
                <w:szCs w:val="24"/>
              </w:rPr>
              <w:t>в</w:t>
            </w:r>
            <w:proofErr w:type="gramEnd"/>
            <w:r w:rsidRPr="0043000C">
              <w:rPr>
                <w:sz w:val="24"/>
                <w:szCs w:val="24"/>
              </w:rPr>
              <w:t xml:space="preserve"> %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E7019" w:rsidRPr="0043000C" w:rsidRDefault="00FE7019" w:rsidP="0043000C">
            <w:pPr>
              <w:snapToGrid w:val="0"/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Усп</w:t>
            </w:r>
            <w:r w:rsidRPr="0043000C">
              <w:rPr>
                <w:sz w:val="24"/>
                <w:szCs w:val="24"/>
              </w:rPr>
              <w:t>е</w:t>
            </w:r>
            <w:r w:rsidRPr="0043000C">
              <w:rPr>
                <w:sz w:val="24"/>
                <w:szCs w:val="24"/>
              </w:rPr>
              <w:t>ва</w:t>
            </w:r>
            <w:r w:rsidRPr="0043000C">
              <w:rPr>
                <w:sz w:val="24"/>
                <w:szCs w:val="24"/>
              </w:rPr>
              <w:t>е</w:t>
            </w:r>
            <w:r w:rsidRPr="0043000C">
              <w:rPr>
                <w:sz w:val="24"/>
                <w:szCs w:val="24"/>
              </w:rPr>
              <w:t>мость</w:t>
            </w:r>
          </w:p>
          <w:p w:rsidR="00FE7019" w:rsidRPr="0043000C" w:rsidRDefault="00FE7019" w:rsidP="0043000C">
            <w:pPr>
              <w:snapToGrid w:val="0"/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%</w:t>
            </w: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E7019" w:rsidRPr="0043000C" w:rsidRDefault="00FE7019" w:rsidP="0043000C">
            <w:pPr>
              <w:snapToGrid w:val="0"/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Ф.И.О. учителя</w:t>
            </w:r>
          </w:p>
        </w:tc>
      </w:tr>
      <w:tr w:rsidR="00FE7019" w:rsidRPr="0043000C" w:rsidTr="00FE7019">
        <w:trPr>
          <w:trHeight w:val="300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7019" w:rsidRPr="0043000C" w:rsidRDefault="00FE7019" w:rsidP="0043000C">
            <w:pPr>
              <w:rPr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7019" w:rsidRPr="0043000C" w:rsidRDefault="00FE7019" w:rsidP="0043000C">
            <w:pPr>
              <w:rPr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7019" w:rsidRPr="0043000C" w:rsidRDefault="00FE7019" w:rsidP="0043000C">
            <w:pPr>
              <w:snapToGrid w:val="0"/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2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7019" w:rsidRPr="0043000C" w:rsidRDefault="00FE7019" w:rsidP="0043000C">
            <w:pPr>
              <w:snapToGrid w:val="0"/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3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7019" w:rsidRPr="0043000C" w:rsidRDefault="00FE7019" w:rsidP="0043000C">
            <w:pPr>
              <w:snapToGrid w:val="0"/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4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7019" w:rsidRPr="0043000C" w:rsidRDefault="00FE7019" w:rsidP="0043000C">
            <w:pPr>
              <w:snapToGrid w:val="0"/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5</w:t>
            </w: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019" w:rsidRPr="0043000C" w:rsidRDefault="00FE7019" w:rsidP="0043000C">
            <w:pPr>
              <w:rPr>
                <w:sz w:val="24"/>
                <w:szCs w:val="24"/>
              </w:rPr>
            </w:pPr>
          </w:p>
        </w:tc>
        <w:tc>
          <w:tcPr>
            <w:tcW w:w="88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E7019" w:rsidRPr="0043000C" w:rsidRDefault="00FE7019" w:rsidP="0043000C">
            <w:pPr>
              <w:rPr>
                <w:sz w:val="24"/>
                <w:szCs w:val="24"/>
              </w:rPr>
            </w:pPr>
          </w:p>
        </w:tc>
        <w:tc>
          <w:tcPr>
            <w:tcW w:w="88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E7019" w:rsidRPr="0043000C" w:rsidRDefault="00FE7019" w:rsidP="0043000C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7019" w:rsidRPr="0043000C" w:rsidRDefault="00FE7019" w:rsidP="0043000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019" w:rsidRPr="0043000C" w:rsidRDefault="00FE7019" w:rsidP="0043000C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7019" w:rsidRPr="0043000C" w:rsidRDefault="00FE7019" w:rsidP="0043000C">
            <w:pPr>
              <w:rPr>
                <w:sz w:val="24"/>
                <w:szCs w:val="24"/>
              </w:rPr>
            </w:pPr>
          </w:p>
        </w:tc>
      </w:tr>
      <w:tr w:rsidR="00FE7019" w:rsidRPr="0043000C" w:rsidTr="00FE7019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7019" w:rsidRPr="0043000C" w:rsidRDefault="00FE7019" w:rsidP="0043000C">
            <w:pPr>
              <w:snapToGrid w:val="0"/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1.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7019" w:rsidRPr="0043000C" w:rsidRDefault="00FE7019" w:rsidP="0043000C">
            <w:pPr>
              <w:snapToGrid w:val="0"/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Химия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7019" w:rsidRPr="0043000C" w:rsidRDefault="00FE7019" w:rsidP="0043000C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7019" w:rsidRPr="0043000C" w:rsidRDefault="00FE7019" w:rsidP="0043000C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7019" w:rsidRPr="0043000C" w:rsidRDefault="00FE7019" w:rsidP="0043000C">
            <w:pPr>
              <w:snapToGrid w:val="0"/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7019" w:rsidRPr="0043000C" w:rsidRDefault="00FE7019" w:rsidP="0043000C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E7019" w:rsidRPr="0043000C" w:rsidRDefault="00FE7019" w:rsidP="0043000C">
            <w:pPr>
              <w:snapToGrid w:val="0"/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4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E7019" w:rsidRPr="0043000C" w:rsidRDefault="00FE7019" w:rsidP="0043000C">
            <w:pPr>
              <w:snapToGrid w:val="0"/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21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FE7019" w:rsidRPr="0043000C" w:rsidRDefault="00FE7019" w:rsidP="0043000C">
            <w:pPr>
              <w:snapToGrid w:val="0"/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7019" w:rsidRPr="0043000C" w:rsidRDefault="00FE7019" w:rsidP="0043000C">
            <w:pPr>
              <w:snapToGrid w:val="0"/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E7019" w:rsidRPr="0043000C" w:rsidRDefault="00FE7019" w:rsidP="0043000C">
            <w:pPr>
              <w:snapToGrid w:val="0"/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100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E7019" w:rsidRPr="0043000C" w:rsidRDefault="00FE7019" w:rsidP="0043000C">
            <w:pPr>
              <w:snapToGrid w:val="0"/>
              <w:jc w:val="both"/>
              <w:rPr>
                <w:sz w:val="24"/>
                <w:szCs w:val="24"/>
              </w:rPr>
            </w:pPr>
            <w:proofErr w:type="spellStart"/>
            <w:r w:rsidRPr="0043000C">
              <w:rPr>
                <w:sz w:val="24"/>
                <w:szCs w:val="24"/>
              </w:rPr>
              <w:t>Манченко</w:t>
            </w:r>
            <w:proofErr w:type="spellEnd"/>
            <w:r w:rsidRPr="0043000C">
              <w:rPr>
                <w:sz w:val="24"/>
                <w:szCs w:val="24"/>
              </w:rPr>
              <w:t xml:space="preserve"> И.С</w:t>
            </w:r>
          </w:p>
        </w:tc>
      </w:tr>
      <w:tr w:rsidR="00FE7019" w:rsidRPr="0043000C" w:rsidTr="00FE7019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7019" w:rsidRPr="0043000C" w:rsidRDefault="00FE7019" w:rsidP="0043000C">
            <w:pPr>
              <w:snapToGrid w:val="0"/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2.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7019" w:rsidRPr="0043000C" w:rsidRDefault="00FE7019" w:rsidP="0043000C">
            <w:pPr>
              <w:snapToGrid w:val="0"/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Обществозн</w:t>
            </w:r>
            <w:r w:rsidRPr="0043000C">
              <w:rPr>
                <w:sz w:val="24"/>
                <w:szCs w:val="24"/>
              </w:rPr>
              <w:t>а</w:t>
            </w:r>
            <w:r w:rsidRPr="0043000C">
              <w:rPr>
                <w:sz w:val="24"/>
                <w:szCs w:val="24"/>
              </w:rPr>
              <w:t>ние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7019" w:rsidRPr="0043000C" w:rsidRDefault="00FE7019" w:rsidP="0043000C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7019" w:rsidRPr="0043000C" w:rsidRDefault="00FE7019" w:rsidP="0043000C">
            <w:pPr>
              <w:snapToGrid w:val="0"/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3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7019" w:rsidRPr="0043000C" w:rsidRDefault="00FE7019" w:rsidP="0043000C">
            <w:pPr>
              <w:snapToGrid w:val="0"/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6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7019" w:rsidRPr="0043000C" w:rsidRDefault="00FE7019" w:rsidP="0043000C">
            <w:pPr>
              <w:snapToGrid w:val="0"/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E7019" w:rsidRPr="0043000C" w:rsidRDefault="00FE7019" w:rsidP="0043000C">
            <w:pPr>
              <w:snapToGrid w:val="0"/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4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E7019" w:rsidRPr="0043000C" w:rsidRDefault="00FE7019" w:rsidP="0043000C">
            <w:pPr>
              <w:snapToGrid w:val="0"/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21,6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FE7019" w:rsidRPr="0043000C" w:rsidRDefault="00FE7019" w:rsidP="0043000C">
            <w:pPr>
              <w:snapToGrid w:val="0"/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7019" w:rsidRPr="0043000C" w:rsidRDefault="00FE7019" w:rsidP="0043000C">
            <w:pPr>
              <w:snapToGrid w:val="0"/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73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E7019" w:rsidRPr="0043000C" w:rsidRDefault="00FE7019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100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E7019" w:rsidRPr="0043000C" w:rsidRDefault="00FE7019" w:rsidP="0043000C">
            <w:pPr>
              <w:snapToGrid w:val="0"/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Колесников В.Н.</w:t>
            </w:r>
          </w:p>
        </w:tc>
      </w:tr>
      <w:tr w:rsidR="00FE7019" w:rsidRPr="0043000C" w:rsidTr="00FE7019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7019" w:rsidRPr="0043000C" w:rsidRDefault="00FE7019" w:rsidP="0043000C">
            <w:pPr>
              <w:snapToGrid w:val="0"/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3.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7019" w:rsidRPr="0043000C" w:rsidRDefault="00FE7019" w:rsidP="0043000C">
            <w:pPr>
              <w:snapToGrid w:val="0"/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География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7019" w:rsidRPr="0043000C" w:rsidRDefault="00FE7019" w:rsidP="0043000C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7019" w:rsidRPr="0043000C" w:rsidRDefault="00FE7019" w:rsidP="0043000C">
            <w:pPr>
              <w:snapToGrid w:val="0"/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2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7019" w:rsidRPr="0043000C" w:rsidRDefault="00FE7019" w:rsidP="0043000C">
            <w:pPr>
              <w:snapToGrid w:val="0"/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6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7019" w:rsidRPr="0043000C" w:rsidRDefault="00FE7019" w:rsidP="0043000C">
            <w:pPr>
              <w:snapToGrid w:val="0"/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E7019" w:rsidRPr="0043000C" w:rsidRDefault="00FE7019" w:rsidP="0043000C">
            <w:pPr>
              <w:snapToGrid w:val="0"/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4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E7019" w:rsidRPr="0043000C" w:rsidRDefault="00FE7019" w:rsidP="0043000C">
            <w:pPr>
              <w:snapToGrid w:val="0"/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21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FE7019" w:rsidRPr="0043000C" w:rsidRDefault="00FE7019" w:rsidP="0043000C">
            <w:pPr>
              <w:snapToGrid w:val="0"/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7019" w:rsidRPr="0043000C" w:rsidRDefault="00FE7019" w:rsidP="0043000C">
            <w:pPr>
              <w:snapToGrid w:val="0"/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E7019" w:rsidRPr="0043000C" w:rsidRDefault="00FE7019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100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E7019" w:rsidRPr="0043000C" w:rsidRDefault="00FE7019" w:rsidP="0043000C">
            <w:pPr>
              <w:snapToGrid w:val="0"/>
              <w:jc w:val="both"/>
              <w:rPr>
                <w:sz w:val="24"/>
                <w:szCs w:val="24"/>
              </w:rPr>
            </w:pPr>
            <w:proofErr w:type="spellStart"/>
            <w:r w:rsidRPr="0043000C">
              <w:rPr>
                <w:sz w:val="24"/>
                <w:szCs w:val="24"/>
              </w:rPr>
              <w:t>ОмельченкоТ.А</w:t>
            </w:r>
            <w:proofErr w:type="spellEnd"/>
            <w:r w:rsidRPr="0043000C">
              <w:rPr>
                <w:sz w:val="24"/>
                <w:szCs w:val="24"/>
              </w:rPr>
              <w:t>.</w:t>
            </w:r>
          </w:p>
        </w:tc>
      </w:tr>
      <w:tr w:rsidR="00FE7019" w:rsidRPr="0043000C" w:rsidTr="00FE7019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7019" w:rsidRPr="0043000C" w:rsidRDefault="00FE7019" w:rsidP="0043000C">
            <w:pPr>
              <w:snapToGrid w:val="0"/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4.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7019" w:rsidRPr="0043000C" w:rsidRDefault="00FE7019" w:rsidP="0043000C">
            <w:pPr>
              <w:snapToGrid w:val="0"/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История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7019" w:rsidRPr="0043000C" w:rsidRDefault="00FE7019" w:rsidP="0043000C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7019" w:rsidRPr="0043000C" w:rsidRDefault="00FE7019" w:rsidP="0043000C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7019" w:rsidRPr="0043000C" w:rsidRDefault="00FE7019" w:rsidP="0043000C">
            <w:pPr>
              <w:snapToGrid w:val="0"/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7019" w:rsidRPr="0043000C" w:rsidRDefault="00FE7019" w:rsidP="0043000C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E7019" w:rsidRPr="0043000C" w:rsidRDefault="00FE7019" w:rsidP="0043000C">
            <w:pPr>
              <w:snapToGrid w:val="0"/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4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E7019" w:rsidRPr="0043000C" w:rsidRDefault="00FE7019" w:rsidP="0043000C">
            <w:pPr>
              <w:snapToGrid w:val="0"/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33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FE7019" w:rsidRPr="0043000C" w:rsidRDefault="00FE7019" w:rsidP="0043000C">
            <w:pPr>
              <w:snapToGrid w:val="0"/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7019" w:rsidRPr="0043000C" w:rsidRDefault="00FE7019" w:rsidP="0043000C">
            <w:pPr>
              <w:snapToGrid w:val="0"/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E7019" w:rsidRPr="0043000C" w:rsidRDefault="00FE7019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100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E7019" w:rsidRPr="0043000C" w:rsidRDefault="00FE7019" w:rsidP="0043000C">
            <w:pPr>
              <w:snapToGrid w:val="0"/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Колесников В.Н.</w:t>
            </w:r>
          </w:p>
        </w:tc>
      </w:tr>
    </w:tbl>
    <w:p w:rsidR="00FE7019" w:rsidRPr="0043000C" w:rsidRDefault="00FE7019" w:rsidP="0043000C">
      <w:pPr>
        <w:pStyle w:val="af3"/>
        <w:shd w:val="clear" w:color="auto" w:fill="FFFFFF"/>
        <w:spacing w:before="0" w:after="0"/>
        <w:jc w:val="center"/>
      </w:pPr>
    </w:p>
    <w:p w:rsidR="007B5F90" w:rsidRPr="0043000C" w:rsidRDefault="007B5F90" w:rsidP="0043000C">
      <w:pPr>
        <w:autoSpaceDN w:val="0"/>
        <w:adjustRightInd w:val="0"/>
        <w:rPr>
          <w:sz w:val="24"/>
          <w:szCs w:val="24"/>
        </w:rPr>
      </w:pPr>
    </w:p>
    <w:p w:rsidR="007B5F90" w:rsidRPr="0043000C" w:rsidRDefault="007B5F90" w:rsidP="0043000C">
      <w:pPr>
        <w:autoSpaceDN w:val="0"/>
        <w:adjustRightInd w:val="0"/>
        <w:ind w:firstLine="709"/>
        <w:jc w:val="both"/>
        <w:rPr>
          <w:sz w:val="24"/>
          <w:szCs w:val="24"/>
        </w:rPr>
      </w:pPr>
      <w:r w:rsidRPr="0043000C">
        <w:rPr>
          <w:sz w:val="24"/>
          <w:szCs w:val="24"/>
        </w:rPr>
        <w:t>Анализ результатов экзаменов в 9 классе показал хорошую подготовку обучающихся</w:t>
      </w:r>
      <w:r w:rsidR="004921FE" w:rsidRPr="0043000C">
        <w:rPr>
          <w:sz w:val="24"/>
          <w:szCs w:val="24"/>
        </w:rPr>
        <w:t xml:space="preserve"> по </w:t>
      </w:r>
      <w:r w:rsidRPr="0043000C">
        <w:rPr>
          <w:sz w:val="24"/>
          <w:szCs w:val="24"/>
        </w:rPr>
        <w:t xml:space="preserve">химии, обществознанию, географии, физике. </w:t>
      </w:r>
    </w:p>
    <w:p w:rsidR="007B5F90" w:rsidRPr="0043000C" w:rsidRDefault="007B5F90" w:rsidP="0043000C">
      <w:pPr>
        <w:autoSpaceDN w:val="0"/>
        <w:adjustRightInd w:val="0"/>
        <w:jc w:val="both"/>
        <w:rPr>
          <w:sz w:val="24"/>
          <w:szCs w:val="24"/>
        </w:rPr>
      </w:pPr>
    </w:p>
    <w:p w:rsidR="007B5F90" w:rsidRPr="0043000C" w:rsidRDefault="007B5F90" w:rsidP="0043000C">
      <w:pPr>
        <w:autoSpaceDN w:val="0"/>
        <w:adjustRightInd w:val="0"/>
        <w:ind w:firstLine="709"/>
        <w:jc w:val="both"/>
        <w:rPr>
          <w:sz w:val="24"/>
          <w:szCs w:val="24"/>
        </w:rPr>
      </w:pPr>
      <w:r w:rsidRPr="0043000C">
        <w:rPr>
          <w:sz w:val="24"/>
          <w:szCs w:val="24"/>
        </w:rPr>
        <w:lastRenderedPageBreak/>
        <w:t>Государственная итоговая аттестация в форме ОГЭ в 9 классе, как механизм внешнего контроля образовательных достижений выпускников, позволила не только объективно оценить качество подготовки выпускников, но и оказала, прежде всего, позитивное влияние на оценку деятельности педагога, совершенствование методической работы, способствовала професси</w:t>
      </w:r>
      <w:r w:rsidRPr="0043000C">
        <w:rPr>
          <w:sz w:val="24"/>
          <w:szCs w:val="24"/>
        </w:rPr>
        <w:t>о</w:t>
      </w:r>
      <w:r w:rsidRPr="0043000C">
        <w:rPr>
          <w:sz w:val="24"/>
          <w:szCs w:val="24"/>
        </w:rPr>
        <w:t xml:space="preserve">нальной </w:t>
      </w:r>
      <w:proofErr w:type="spellStart"/>
      <w:r w:rsidRPr="0043000C">
        <w:rPr>
          <w:sz w:val="24"/>
          <w:szCs w:val="24"/>
        </w:rPr>
        <w:t>самоориентации</w:t>
      </w:r>
      <w:proofErr w:type="spellEnd"/>
      <w:r w:rsidRPr="0043000C">
        <w:rPr>
          <w:sz w:val="24"/>
          <w:szCs w:val="24"/>
        </w:rPr>
        <w:t xml:space="preserve"> обучающихся.</w:t>
      </w:r>
    </w:p>
    <w:p w:rsidR="007B5F90" w:rsidRPr="0043000C" w:rsidRDefault="007B5F90" w:rsidP="0043000C">
      <w:pPr>
        <w:autoSpaceDN w:val="0"/>
        <w:adjustRightInd w:val="0"/>
        <w:ind w:firstLine="709"/>
        <w:jc w:val="both"/>
        <w:rPr>
          <w:sz w:val="24"/>
          <w:szCs w:val="24"/>
        </w:rPr>
      </w:pPr>
      <w:r w:rsidRPr="0043000C">
        <w:rPr>
          <w:sz w:val="24"/>
          <w:szCs w:val="24"/>
        </w:rPr>
        <w:t>Одним из показателей качества образования является дальнейшее продолжение обуч</w:t>
      </w:r>
      <w:r w:rsidRPr="0043000C">
        <w:rPr>
          <w:sz w:val="24"/>
          <w:szCs w:val="24"/>
        </w:rPr>
        <w:t>е</w:t>
      </w:r>
      <w:r w:rsidRPr="0043000C">
        <w:rPr>
          <w:sz w:val="24"/>
          <w:szCs w:val="24"/>
        </w:rPr>
        <w:t xml:space="preserve">ния и трудоустройство выпускников. С целью осознанного самоопределения выпускников, в 9 классе через систему классных часов в рамках внеклассной и кружковой работы проводилось </w:t>
      </w:r>
      <w:proofErr w:type="spellStart"/>
      <w:r w:rsidRPr="0043000C">
        <w:rPr>
          <w:sz w:val="24"/>
          <w:szCs w:val="24"/>
        </w:rPr>
        <w:t>профконсультирование</w:t>
      </w:r>
      <w:proofErr w:type="spellEnd"/>
      <w:r w:rsidRPr="0043000C">
        <w:rPr>
          <w:sz w:val="24"/>
          <w:szCs w:val="24"/>
        </w:rPr>
        <w:t>, психолого-педагогическая диагностика, беседы о рабочих профессиях.</w:t>
      </w:r>
    </w:p>
    <w:p w:rsidR="007B5F90" w:rsidRPr="0043000C" w:rsidRDefault="007B5F90" w:rsidP="0043000C">
      <w:pPr>
        <w:autoSpaceDN w:val="0"/>
        <w:adjustRightInd w:val="0"/>
        <w:ind w:firstLine="709"/>
        <w:rPr>
          <w:sz w:val="24"/>
          <w:szCs w:val="24"/>
        </w:rPr>
      </w:pPr>
    </w:p>
    <w:p w:rsidR="007B5F90" w:rsidRPr="0043000C" w:rsidRDefault="007B5F90" w:rsidP="0043000C">
      <w:pPr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DB7D36" w:rsidRPr="0043000C" w:rsidRDefault="00755AF2" w:rsidP="0043000C">
      <w:pPr>
        <w:ind w:left="720"/>
        <w:rPr>
          <w:b/>
          <w:bCs/>
          <w:sz w:val="24"/>
          <w:szCs w:val="24"/>
        </w:rPr>
      </w:pPr>
      <w:r w:rsidRPr="0043000C">
        <w:rPr>
          <w:b/>
          <w:bCs/>
          <w:sz w:val="24"/>
          <w:szCs w:val="24"/>
        </w:rPr>
        <w:t>Методическая работа</w:t>
      </w:r>
    </w:p>
    <w:p w:rsidR="00DB7D36" w:rsidRPr="0043000C" w:rsidRDefault="00DB7D36" w:rsidP="0043000C">
      <w:pPr>
        <w:jc w:val="both"/>
        <w:rPr>
          <w:sz w:val="24"/>
          <w:szCs w:val="24"/>
        </w:rPr>
      </w:pPr>
    </w:p>
    <w:p w:rsidR="00DB7D36" w:rsidRPr="0043000C" w:rsidRDefault="00DB7D36" w:rsidP="0043000C">
      <w:pPr>
        <w:pStyle w:val="25"/>
        <w:shd w:val="clear" w:color="auto" w:fill="auto"/>
        <w:spacing w:line="240" w:lineRule="auto"/>
        <w:ind w:left="482" w:hanging="56"/>
        <w:jc w:val="both"/>
        <w:rPr>
          <w:sz w:val="24"/>
          <w:szCs w:val="24"/>
        </w:rPr>
      </w:pPr>
      <w:r w:rsidRPr="0043000C">
        <w:rPr>
          <w:sz w:val="24"/>
          <w:szCs w:val="24"/>
        </w:rPr>
        <w:t xml:space="preserve"> Методическая работа - это основной вид образовательной деятельности, представляющий собой совокупность мероприятий, проводимых администрацией школы, учителями, воспитателями в целях овладения методами и приемами учебно-воспитательной работы, творческого применения их на уроках и во внеклассной работе, поиска новых, наиболее рациональных и эффективных форм и методов организации, проведения и обеспечения образовательного процесса.</w:t>
      </w:r>
    </w:p>
    <w:p w:rsidR="00DB7D36" w:rsidRPr="0043000C" w:rsidRDefault="00DB7D36" w:rsidP="0043000C">
      <w:pPr>
        <w:pStyle w:val="25"/>
        <w:shd w:val="clear" w:color="auto" w:fill="auto"/>
        <w:spacing w:line="240" w:lineRule="auto"/>
        <w:ind w:left="482" w:hanging="56"/>
        <w:jc w:val="both"/>
        <w:rPr>
          <w:sz w:val="24"/>
          <w:szCs w:val="24"/>
        </w:rPr>
      </w:pPr>
      <w:r w:rsidRPr="0043000C">
        <w:rPr>
          <w:sz w:val="24"/>
          <w:szCs w:val="24"/>
        </w:rPr>
        <w:t>Методическая работа развивалась, опираясь на следующие принципы:</w:t>
      </w:r>
    </w:p>
    <w:p w:rsidR="00DB7D36" w:rsidRPr="0043000C" w:rsidRDefault="00DB7D36" w:rsidP="0043000C">
      <w:pPr>
        <w:pStyle w:val="25"/>
        <w:numPr>
          <w:ilvl w:val="0"/>
          <w:numId w:val="28"/>
        </w:numPr>
        <w:shd w:val="clear" w:color="auto" w:fill="auto"/>
        <w:tabs>
          <w:tab w:val="left" w:pos="884"/>
        </w:tabs>
        <w:spacing w:line="240" w:lineRule="auto"/>
        <w:ind w:left="482" w:hanging="56"/>
        <w:jc w:val="both"/>
        <w:rPr>
          <w:sz w:val="24"/>
          <w:szCs w:val="24"/>
        </w:rPr>
      </w:pPr>
      <w:r w:rsidRPr="0043000C">
        <w:rPr>
          <w:sz w:val="24"/>
          <w:szCs w:val="24"/>
        </w:rPr>
        <w:t>взаимосвязь научных основ методической деятельности с реальной педагогической практикой;</w:t>
      </w:r>
    </w:p>
    <w:p w:rsidR="00DB7D36" w:rsidRPr="0043000C" w:rsidRDefault="00DB7D36" w:rsidP="0043000C">
      <w:pPr>
        <w:pStyle w:val="25"/>
        <w:numPr>
          <w:ilvl w:val="0"/>
          <w:numId w:val="28"/>
        </w:numPr>
        <w:shd w:val="clear" w:color="auto" w:fill="auto"/>
        <w:tabs>
          <w:tab w:val="left" w:pos="884"/>
        </w:tabs>
        <w:spacing w:line="240" w:lineRule="auto"/>
        <w:ind w:left="482" w:hanging="56"/>
        <w:jc w:val="both"/>
        <w:rPr>
          <w:sz w:val="24"/>
          <w:szCs w:val="24"/>
        </w:rPr>
      </w:pPr>
      <w:r w:rsidRPr="0043000C">
        <w:rPr>
          <w:sz w:val="24"/>
          <w:szCs w:val="24"/>
        </w:rPr>
        <w:t>системность в проведении методической работы;</w:t>
      </w:r>
    </w:p>
    <w:p w:rsidR="00DB7D36" w:rsidRPr="0043000C" w:rsidRDefault="00DB7D36" w:rsidP="0043000C">
      <w:pPr>
        <w:pStyle w:val="25"/>
        <w:numPr>
          <w:ilvl w:val="0"/>
          <w:numId w:val="28"/>
        </w:numPr>
        <w:shd w:val="clear" w:color="auto" w:fill="auto"/>
        <w:tabs>
          <w:tab w:val="left" w:pos="884"/>
        </w:tabs>
        <w:spacing w:line="240" w:lineRule="auto"/>
        <w:ind w:left="482" w:hanging="56"/>
        <w:jc w:val="both"/>
        <w:rPr>
          <w:sz w:val="24"/>
          <w:szCs w:val="24"/>
        </w:rPr>
      </w:pPr>
      <w:r w:rsidRPr="0043000C">
        <w:rPr>
          <w:sz w:val="24"/>
          <w:szCs w:val="24"/>
        </w:rPr>
        <w:t>гуманистическая направленность методической работы, ориентация на развитие личности, самореализацию, самообразование педагогов;</w:t>
      </w:r>
    </w:p>
    <w:p w:rsidR="00DB7D36" w:rsidRPr="0043000C" w:rsidRDefault="00DB7D36" w:rsidP="0043000C">
      <w:pPr>
        <w:pStyle w:val="25"/>
        <w:numPr>
          <w:ilvl w:val="0"/>
          <w:numId w:val="28"/>
        </w:numPr>
        <w:shd w:val="clear" w:color="auto" w:fill="auto"/>
        <w:tabs>
          <w:tab w:val="left" w:pos="893"/>
        </w:tabs>
        <w:spacing w:line="240" w:lineRule="auto"/>
        <w:ind w:left="482" w:hanging="56"/>
        <w:jc w:val="both"/>
        <w:rPr>
          <w:sz w:val="24"/>
          <w:szCs w:val="24"/>
        </w:rPr>
      </w:pPr>
      <w:r w:rsidRPr="0043000C">
        <w:rPr>
          <w:sz w:val="24"/>
          <w:szCs w:val="24"/>
        </w:rPr>
        <w:t>дифференциация и индивидуализация методической деятельности на основе учета информационных профессиональных потребностей учителей, уровня квалификации, условий труда;</w:t>
      </w:r>
    </w:p>
    <w:p w:rsidR="00DB7D36" w:rsidRPr="0043000C" w:rsidRDefault="00DB7D36" w:rsidP="0043000C">
      <w:pPr>
        <w:pStyle w:val="25"/>
        <w:numPr>
          <w:ilvl w:val="0"/>
          <w:numId w:val="28"/>
        </w:numPr>
        <w:shd w:val="clear" w:color="auto" w:fill="auto"/>
        <w:tabs>
          <w:tab w:val="left" w:pos="884"/>
        </w:tabs>
        <w:spacing w:line="240" w:lineRule="auto"/>
        <w:ind w:left="482" w:hanging="56"/>
        <w:jc w:val="both"/>
        <w:rPr>
          <w:sz w:val="24"/>
          <w:szCs w:val="24"/>
        </w:rPr>
      </w:pPr>
      <w:r w:rsidRPr="0043000C">
        <w:rPr>
          <w:sz w:val="24"/>
          <w:szCs w:val="24"/>
        </w:rPr>
        <w:t>непрерывность и преемственность методической работы с педагогами;</w:t>
      </w:r>
    </w:p>
    <w:p w:rsidR="00DB7D36" w:rsidRPr="0043000C" w:rsidRDefault="00DB7D36" w:rsidP="0043000C">
      <w:pPr>
        <w:pStyle w:val="25"/>
        <w:numPr>
          <w:ilvl w:val="0"/>
          <w:numId w:val="28"/>
        </w:numPr>
        <w:shd w:val="clear" w:color="auto" w:fill="auto"/>
        <w:tabs>
          <w:tab w:val="left" w:pos="884"/>
        </w:tabs>
        <w:spacing w:line="240" w:lineRule="auto"/>
        <w:ind w:left="482" w:hanging="56"/>
        <w:jc w:val="both"/>
        <w:rPr>
          <w:sz w:val="24"/>
          <w:szCs w:val="24"/>
        </w:rPr>
      </w:pPr>
      <w:r w:rsidRPr="0043000C">
        <w:rPr>
          <w:sz w:val="24"/>
          <w:szCs w:val="24"/>
        </w:rPr>
        <w:t>демократизация методической работы, предоставление учителям права выбора различных форм участия в ней.</w:t>
      </w:r>
    </w:p>
    <w:p w:rsidR="00DB7D36" w:rsidRPr="0043000C" w:rsidRDefault="00DB7D36" w:rsidP="0043000C">
      <w:pPr>
        <w:pStyle w:val="25"/>
        <w:shd w:val="clear" w:color="auto" w:fill="auto"/>
        <w:spacing w:line="240" w:lineRule="auto"/>
        <w:ind w:left="482" w:hanging="56"/>
        <w:jc w:val="left"/>
        <w:rPr>
          <w:sz w:val="24"/>
          <w:szCs w:val="24"/>
        </w:rPr>
      </w:pPr>
      <w:r w:rsidRPr="0043000C">
        <w:rPr>
          <w:sz w:val="24"/>
          <w:szCs w:val="24"/>
        </w:rPr>
        <w:t>Исходя из современных требований, можно определить основные пути совершенствования профессионализма педагога:</w:t>
      </w:r>
    </w:p>
    <w:p w:rsidR="00DB7D36" w:rsidRPr="0043000C" w:rsidRDefault="00DB7D36" w:rsidP="0043000C">
      <w:pPr>
        <w:pStyle w:val="25"/>
        <w:numPr>
          <w:ilvl w:val="0"/>
          <w:numId w:val="29"/>
        </w:numPr>
        <w:shd w:val="clear" w:color="auto" w:fill="auto"/>
        <w:tabs>
          <w:tab w:val="left" w:pos="1716"/>
        </w:tabs>
        <w:spacing w:line="240" w:lineRule="auto"/>
        <w:ind w:left="482" w:hanging="56"/>
        <w:jc w:val="both"/>
        <w:rPr>
          <w:sz w:val="24"/>
          <w:szCs w:val="24"/>
        </w:rPr>
      </w:pPr>
      <w:r w:rsidRPr="0043000C">
        <w:rPr>
          <w:sz w:val="24"/>
          <w:szCs w:val="24"/>
        </w:rPr>
        <w:t>Работа в методических объединениях, творческих группах;</w:t>
      </w:r>
    </w:p>
    <w:p w:rsidR="00DB7D36" w:rsidRPr="0043000C" w:rsidRDefault="00DB7D36" w:rsidP="0043000C">
      <w:pPr>
        <w:pStyle w:val="25"/>
        <w:numPr>
          <w:ilvl w:val="0"/>
          <w:numId w:val="29"/>
        </w:numPr>
        <w:shd w:val="clear" w:color="auto" w:fill="auto"/>
        <w:tabs>
          <w:tab w:val="left" w:pos="1716"/>
        </w:tabs>
        <w:spacing w:line="240" w:lineRule="auto"/>
        <w:ind w:left="482" w:hanging="56"/>
        <w:jc w:val="both"/>
        <w:rPr>
          <w:sz w:val="24"/>
          <w:szCs w:val="24"/>
        </w:rPr>
      </w:pPr>
      <w:r w:rsidRPr="0043000C">
        <w:rPr>
          <w:sz w:val="24"/>
          <w:szCs w:val="24"/>
        </w:rPr>
        <w:t>Инновационная деятельность, освоение новых педагогических технологий;</w:t>
      </w:r>
    </w:p>
    <w:p w:rsidR="00DB7D36" w:rsidRPr="0043000C" w:rsidRDefault="00DB7D36" w:rsidP="0043000C">
      <w:pPr>
        <w:pStyle w:val="25"/>
        <w:numPr>
          <w:ilvl w:val="0"/>
          <w:numId w:val="29"/>
        </w:numPr>
        <w:shd w:val="clear" w:color="auto" w:fill="auto"/>
        <w:tabs>
          <w:tab w:val="left" w:pos="1716"/>
        </w:tabs>
        <w:spacing w:line="240" w:lineRule="auto"/>
        <w:ind w:left="482" w:hanging="56"/>
        <w:jc w:val="both"/>
        <w:rPr>
          <w:sz w:val="24"/>
          <w:szCs w:val="24"/>
        </w:rPr>
      </w:pPr>
      <w:r w:rsidRPr="0043000C">
        <w:rPr>
          <w:sz w:val="24"/>
          <w:szCs w:val="24"/>
        </w:rPr>
        <w:t>Различные формы педагогической поддержки;</w:t>
      </w:r>
    </w:p>
    <w:p w:rsidR="00DB7D36" w:rsidRPr="0043000C" w:rsidRDefault="00DB7D36" w:rsidP="0043000C">
      <w:pPr>
        <w:pStyle w:val="25"/>
        <w:numPr>
          <w:ilvl w:val="0"/>
          <w:numId w:val="29"/>
        </w:numPr>
        <w:shd w:val="clear" w:color="auto" w:fill="auto"/>
        <w:tabs>
          <w:tab w:val="left" w:pos="1716"/>
        </w:tabs>
        <w:spacing w:line="240" w:lineRule="auto"/>
        <w:ind w:left="482" w:hanging="56"/>
        <w:jc w:val="both"/>
        <w:rPr>
          <w:sz w:val="24"/>
          <w:szCs w:val="24"/>
        </w:rPr>
      </w:pPr>
      <w:r w:rsidRPr="0043000C">
        <w:rPr>
          <w:sz w:val="24"/>
          <w:szCs w:val="24"/>
        </w:rPr>
        <w:t>Активное участие в педагогических конкурсах и фестивалях;</w:t>
      </w:r>
    </w:p>
    <w:p w:rsidR="00DB7D36" w:rsidRPr="0043000C" w:rsidRDefault="00DB7D36" w:rsidP="0043000C">
      <w:pPr>
        <w:pStyle w:val="25"/>
        <w:numPr>
          <w:ilvl w:val="0"/>
          <w:numId w:val="29"/>
        </w:numPr>
        <w:shd w:val="clear" w:color="auto" w:fill="auto"/>
        <w:tabs>
          <w:tab w:val="left" w:pos="1813"/>
        </w:tabs>
        <w:spacing w:line="240" w:lineRule="auto"/>
        <w:ind w:left="482" w:hanging="56"/>
        <w:jc w:val="both"/>
        <w:rPr>
          <w:sz w:val="24"/>
          <w:szCs w:val="24"/>
        </w:rPr>
      </w:pPr>
      <w:r w:rsidRPr="0043000C">
        <w:rPr>
          <w:sz w:val="24"/>
          <w:szCs w:val="24"/>
        </w:rPr>
        <w:t>Трансляция собственного педагогического опыта;</w:t>
      </w:r>
    </w:p>
    <w:p w:rsidR="00DB7D36" w:rsidRPr="0043000C" w:rsidRDefault="00DB7D36" w:rsidP="0043000C">
      <w:pPr>
        <w:pStyle w:val="25"/>
        <w:numPr>
          <w:ilvl w:val="0"/>
          <w:numId w:val="29"/>
        </w:numPr>
        <w:shd w:val="clear" w:color="auto" w:fill="auto"/>
        <w:tabs>
          <w:tab w:val="left" w:pos="1813"/>
        </w:tabs>
        <w:spacing w:line="240" w:lineRule="auto"/>
        <w:ind w:left="482" w:hanging="56"/>
        <w:jc w:val="both"/>
        <w:rPr>
          <w:sz w:val="24"/>
          <w:szCs w:val="24"/>
        </w:rPr>
      </w:pPr>
      <w:r w:rsidRPr="0043000C">
        <w:rPr>
          <w:sz w:val="24"/>
          <w:szCs w:val="24"/>
        </w:rPr>
        <w:t>Использование ИКТ и др.</w:t>
      </w:r>
    </w:p>
    <w:p w:rsidR="00DB7D36" w:rsidRPr="0043000C" w:rsidRDefault="00DB7D36" w:rsidP="0043000C">
      <w:pPr>
        <w:pStyle w:val="25"/>
        <w:shd w:val="clear" w:color="auto" w:fill="auto"/>
        <w:spacing w:line="240" w:lineRule="auto"/>
        <w:ind w:left="482" w:hanging="56"/>
        <w:jc w:val="both"/>
        <w:rPr>
          <w:sz w:val="24"/>
          <w:szCs w:val="24"/>
        </w:rPr>
      </w:pPr>
      <w:r w:rsidRPr="0043000C">
        <w:rPr>
          <w:sz w:val="24"/>
          <w:szCs w:val="24"/>
        </w:rPr>
        <w:t>Ресурсный подход дает возможность выделить несколько точек развития системы непрерывного образования педагогов через совершенствование методической работы:</w:t>
      </w:r>
    </w:p>
    <w:p w:rsidR="00DB7D36" w:rsidRPr="0043000C" w:rsidRDefault="00DB7D36" w:rsidP="0043000C">
      <w:pPr>
        <w:pStyle w:val="25"/>
        <w:numPr>
          <w:ilvl w:val="0"/>
          <w:numId w:val="28"/>
        </w:numPr>
        <w:shd w:val="clear" w:color="auto" w:fill="auto"/>
        <w:tabs>
          <w:tab w:val="left" w:pos="1463"/>
        </w:tabs>
        <w:spacing w:line="240" w:lineRule="auto"/>
        <w:ind w:left="482" w:hanging="56"/>
        <w:jc w:val="both"/>
        <w:rPr>
          <w:sz w:val="24"/>
          <w:szCs w:val="24"/>
        </w:rPr>
      </w:pPr>
      <w:r w:rsidRPr="0043000C">
        <w:rPr>
          <w:sz w:val="24"/>
          <w:szCs w:val="24"/>
        </w:rPr>
        <w:t>Обновление методической деятельности (механизмы, формы, методы, методики, технологии обучения);</w:t>
      </w:r>
    </w:p>
    <w:p w:rsidR="00DB7D36" w:rsidRPr="0043000C" w:rsidRDefault="00DB7D36" w:rsidP="0043000C">
      <w:pPr>
        <w:pStyle w:val="25"/>
        <w:numPr>
          <w:ilvl w:val="0"/>
          <w:numId w:val="28"/>
        </w:numPr>
        <w:shd w:val="clear" w:color="auto" w:fill="auto"/>
        <w:tabs>
          <w:tab w:val="left" w:pos="1463"/>
        </w:tabs>
        <w:spacing w:line="240" w:lineRule="auto"/>
        <w:ind w:left="482" w:hanging="56"/>
        <w:jc w:val="both"/>
        <w:rPr>
          <w:sz w:val="24"/>
          <w:szCs w:val="24"/>
        </w:rPr>
      </w:pPr>
      <w:r w:rsidRPr="0043000C">
        <w:rPr>
          <w:sz w:val="24"/>
          <w:szCs w:val="24"/>
        </w:rPr>
        <w:t>Повышение эффективности использования человеческих ресурсов (квалификация методистов ММС, мотивация их деятельности, творческие возможности);</w:t>
      </w:r>
    </w:p>
    <w:p w:rsidR="00DB7D36" w:rsidRPr="0043000C" w:rsidRDefault="00DB7D36" w:rsidP="0043000C">
      <w:pPr>
        <w:pStyle w:val="25"/>
        <w:numPr>
          <w:ilvl w:val="0"/>
          <w:numId w:val="28"/>
        </w:numPr>
        <w:shd w:val="clear" w:color="auto" w:fill="auto"/>
        <w:tabs>
          <w:tab w:val="left" w:pos="1463"/>
        </w:tabs>
        <w:spacing w:line="240" w:lineRule="auto"/>
        <w:ind w:left="482" w:hanging="56"/>
        <w:jc w:val="both"/>
        <w:rPr>
          <w:sz w:val="24"/>
          <w:szCs w:val="24"/>
        </w:rPr>
      </w:pPr>
      <w:r w:rsidRPr="0043000C">
        <w:rPr>
          <w:sz w:val="24"/>
          <w:szCs w:val="24"/>
        </w:rPr>
        <w:t>Совершенствование дидактического сопровождения современного образовательного процесса с учетом потребностей педагогических работников (учебные и методические пособия, методические рекомендации).</w:t>
      </w:r>
    </w:p>
    <w:p w:rsidR="00DB7D36" w:rsidRPr="0043000C" w:rsidRDefault="00DB7D36" w:rsidP="0043000C">
      <w:pPr>
        <w:pStyle w:val="25"/>
        <w:shd w:val="clear" w:color="auto" w:fill="auto"/>
        <w:spacing w:line="240" w:lineRule="auto"/>
        <w:ind w:left="482" w:hanging="56"/>
        <w:jc w:val="left"/>
        <w:rPr>
          <w:sz w:val="24"/>
          <w:szCs w:val="24"/>
        </w:rPr>
      </w:pPr>
      <w:r w:rsidRPr="0043000C">
        <w:rPr>
          <w:sz w:val="24"/>
          <w:szCs w:val="24"/>
        </w:rPr>
        <w:t>Методическая работа наиболее эффективна, если она организована как целостная система.</w:t>
      </w:r>
    </w:p>
    <w:p w:rsidR="00DB7D36" w:rsidRPr="0043000C" w:rsidRDefault="00DB7D36" w:rsidP="0043000C">
      <w:pPr>
        <w:pStyle w:val="af3"/>
        <w:spacing w:before="0" w:after="0"/>
        <w:ind w:firstLine="709"/>
      </w:pPr>
      <w:r w:rsidRPr="0043000C">
        <w:t>Деятельность шко</w:t>
      </w:r>
      <w:r w:rsidR="004921FE" w:rsidRPr="0043000C">
        <w:t>льной методической службы в 2018-2019</w:t>
      </w:r>
      <w:r w:rsidRPr="0043000C">
        <w:t xml:space="preserve"> учебном году была напра</w:t>
      </w:r>
      <w:r w:rsidRPr="0043000C">
        <w:t>в</w:t>
      </w:r>
      <w:r w:rsidRPr="0043000C">
        <w:t xml:space="preserve">лена на реализацию основных положений национальной образовательной инициативы «Наша </w:t>
      </w:r>
      <w:r w:rsidRPr="0043000C">
        <w:lastRenderedPageBreak/>
        <w:t xml:space="preserve">новая школа», в которой подчеркивается, что главным результатом школьного образования должно стать его соответствие целям опережающего развития. </w:t>
      </w:r>
    </w:p>
    <w:p w:rsidR="00DB7D36" w:rsidRPr="0043000C" w:rsidRDefault="00DB7D36" w:rsidP="0043000C">
      <w:pPr>
        <w:jc w:val="both"/>
        <w:rPr>
          <w:sz w:val="24"/>
          <w:szCs w:val="24"/>
        </w:rPr>
      </w:pPr>
      <w:r w:rsidRPr="0043000C">
        <w:rPr>
          <w:b/>
          <w:sz w:val="24"/>
          <w:szCs w:val="24"/>
        </w:rPr>
        <w:t xml:space="preserve">     </w:t>
      </w:r>
      <w:r w:rsidRPr="0043000C">
        <w:rPr>
          <w:sz w:val="24"/>
          <w:szCs w:val="24"/>
        </w:rPr>
        <w:t xml:space="preserve">В направлении </w:t>
      </w:r>
      <w:r w:rsidRPr="0043000C">
        <w:rPr>
          <w:i/>
          <w:sz w:val="24"/>
          <w:szCs w:val="24"/>
        </w:rPr>
        <w:t>обновления образовательных стандартов</w:t>
      </w:r>
      <w:r w:rsidRPr="0043000C">
        <w:rPr>
          <w:sz w:val="24"/>
          <w:szCs w:val="24"/>
        </w:rPr>
        <w:t>:</w:t>
      </w:r>
    </w:p>
    <w:p w:rsidR="00DB7D36" w:rsidRPr="0043000C" w:rsidRDefault="00DB7D36" w:rsidP="0043000C">
      <w:pPr>
        <w:ind w:firstLineChars="192" w:firstLine="461"/>
        <w:jc w:val="both"/>
        <w:rPr>
          <w:sz w:val="24"/>
          <w:szCs w:val="24"/>
        </w:rPr>
      </w:pPr>
      <w:r w:rsidRPr="0043000C">
        <w:rPr>
          <w:sz w:val="24"/>
          <w:szCs w:val="24"/>
        </w:rPr>
        <w:tab/>
        <w:t xml:space="preserve">Основой современных образовательных стандартов становится формирование базовых компетентностей учащегося: информационной, коммуникативной, самообразовательной, </w:t>
      </w:r>
      <w:proofErr w:type="spellStart"/>
      <w:r w:rsidRPr="0043000C">
        <w:rPr>
          <w:sz w:val="24"/>
          <w:szCs w:val="24"/>
        </w:rPr>
        <w:t>с</w:t>
      </w:r>
      <w:r w:rsidRPr="0043000C">
        <w:rPr>
          <w:sz w:val="24"/>
          <w:szCs w:val="24"/>
        </w:rPr>
        <w:t>а</w:t>
      </w:r>
      <w:r w:rsidRPr="0043000C">
        <w:rPr>
          <w:sz w:val="24"/>
          <w:szCs w:val="24"/>
        </w:rPr>
        <w:t>моорганизационной</w:t>
      </w:r>
      <w:proofErr w:type="spellEnd"/>
      <w:r w:rsidRPr="0043000C">
        <w:rPr>
          <w:sz w:val="24"/>
          <w:szCs w:val="24"/>
        </w:rPr>
        <w:t>. Поэтому подготовительным этапом работы по этому направлению стала работа с учителем по новому содержанию образования, по использованию новых методик и технологий в образовательном процессе, направленных на развитие рефлексии и познавател</w:t>
      </w:r>
      <w:r w:rsidRPr="0043000C">
        <w:rPr>
          <w:sz w:val="24"/>
          <w:szCs w:val="24"/>
        </w:rPr>
        <w:t>ь</w:t>
      </w:r>
      <w:r w:rsidRPr="0043000C">
        <w:rPr>
          <w:sz w:val="24"/>
          <w:szCs w:val="24"/>
        </w:rPr>
        <w:t xml:space="preserve">ной деятельности школьника. </w:t>
      </w:r>
    </w:p>
    <w:p w:rsidR="00DB7D36" w:rsidRPr="0043000C" w:rsidRDefault="00DB7D36" w:rsidP="0043000C">
      <w:pPr>
        <w:ind w:firstLine="538"/>
        <w:jc w:val="both"/>
        <w:rPr>
          <w:sz w:val="24"/>
          <w:szCs w:val="24"/>
        </w:rPr>
      </w:pPr>
      <w:r w:rsidRPr="0043000C">
        <w:rPr>
          <w:sz w:val="24"/>
          <w:szCs w:val="24"/>
        </w:rPr>
        <w:t>В направлении</w:t>
      </w:r>
      <w:r w:rsidRPr="0043000C">
        <w:rPr>
          <w:i/>
          <w:sz w:val="24"/>
          <w:szCs w:val="24"/>
        </w:rPr>
        <w:t xml:space="preserve"> поддержки талантливых детей </w:t>
      </w:r>
      <w:r w:rsidRPr="0043000C">
        <w:rPr>
          <w:sz w:val="24"/>
          <w:szCs w:val="24"/>
        </w:rPr>
        <w:t xml:space="preserve">деятельность методической службы была направлена на создание условий для поддержки и дальнейшего развития одарённых детей в различных областях интеллектуальной и творческой деятельности; расширение практики их участия в олимпиадном движении, соревнованиях и иных творческих испытаниях. </w:t>
      </w:r>
    </w:p>
    <w:p w:rsidR="00DB7D36" w:rsidRPr="0043000C" w:rsidRDefault="00DB7D36" w:rsidP="0043000C">
      <w:pPr>
        <w:ind w:firstLine="709"/>
        <w:jc w:val="both"/>
        <w:rPr>
          <w:sz w:val="24"/>
          <w:szCs w:val="24"/>
        </w:rPr>
      </w:pPr>
      <w:r w:rsidRPr="0043000C">
        <w:rPr>
          <w:sz w:val="24"/>
          <w:szCs w:val="24"/>
        </w:rPr>
        <w:t>В направлении</w:t>
      </w:r>
      <w:r w:rsidRPr="0043000C">
        <w:rPr>
          <w:i/>
          <w:sz w:val="24"/>
          <w:szCs w:val="24"/>
        </w:rPr>
        <w:t xml:space="preserve"> развития учительского потенциала </w:t>
      </w:r>
      <w:r w:rsidRPr="0043000C">
        <w:rPr>
          <w:sz w:val="24"/>
          <w:szCs w:val="24"/>
        </w:rPr>
        <w:t>школьной методической службой внедряется в практику сетевое взаимодействие учителей, направленное на обновление соде</w:t>
      </w:r>
      <w:r w:rsidRPr="0043000C">
        <w:rPr>
          <w:sz w:val="24"/>
          <w:szCs w:val="24"/>
        </w:rPr>
        <w:t>р</w:t>
      </w:r>
      <w:r w:rsidRPr="0043000C">
        <w:rPr>
          <w:sz w:val="24"/>
          <w:szCs w:val="24"/>
        </w:rPr>
        <w:t>жания образования и взаимную методическую поддержку. Использование в системе непр</w:t>
      </w:r>
      <w:r w:rsidRPr="0043000C">
        <w:rPr>
          <w:sz w:val="24"/>
          <w:szCs w:val="24"/>
        </w:rPr>
        <w:t>е</w:t>
      </w:r>
      <w:r w:rsidRPr="0043000C">
        <w:rPr>
          <w:sz w:val="24"/>
          <w:szCs w:val="24"/>
        </w:rPr>
        <w:t>рывного повышения квалификации современных информационных и коммуникационных те</w:t>
      </w:r>
      <w:r w:rsidRPr="0043000C">
        <w:rPr>
          <w:sz w:val="24"/>
          <w:szCs w:val="24"/>
        </w:rPr>
        <w:t>х</w:t>
      </w:r>
      <w:r w:rsidRPr="0043000C">
        <w:rPr>
          <w:sz w:val="24"/>
          <w:szCs w:val="24"/>
        </w:rPr>
        <w:t xml:space="preserve">нологий. </w:t>
      </w:r>
    </w:p>
    <w:p w:rsidR="00DB7D36" w:rsidRPr="0043000C" w:rsidRDefault="00DB7D36" w:rsidP="0043000C">
      <w:pPr>
        <w:ind w:firstLine="709"/>
        <w:jc w:val="both"/>
        <w:rPr>
          <w:bCs/>
          <w:sz w:val="24"/>
          <w:szCs w:val="24"/>
        </w:rPr>
      </w:pPr>
      <w:r w:rsidRPr="0043000C">
        <w:rPr>
          <w:sz w:val="24"/>
          <w:szCs w:val="24"/>
        </w:rPr>
        <w:t>В направлении</w:t>
      </w:r>
      <w:r w:rsidRPr="0043000C">
        <w:rPr>
          <w:i/>
          <w:sz w:val="24"/>
          <w:szCs w:val="24"/>
        </w:rPr>
        <w:t xml:space="preserve"> развития школьной инфраструктуры</w:t>
      </w:r>
      <w:r w:rsidRPr="0043000C">
        <w:rPr>
          <w:sz w:val="24"/>
          <w:szCs w:val="24"/>
        </w:rPr>
        <w:t xml:space="preserve"> оказывается методическая по</w:t>
      </w:r>
      <w:r w:rsidRPr="0043000C">
        <w:rPr>
          <w:sz w:val="24"/>
          <w:szCs w:val="24"/>
        </w:rPr>
        <w:t>д</w:t>
      </w:r>
      <w:r w:rsidRPr="0043000C">
        <w:rPr>
          <w:sz w:val="24"/>
          <w:szCs w:val="24"/>
        </w:rPr>
        <w:t>держка деятельности Управляющего совета, обеспечивающего заинтересованное участие р</w:t>
      </w:r>
      <w:r w:rsidRPr="0043000C">
        <w:rPr>
          <w:sz w:val="24"/>
          <w:szCs w:val="24"/>
        </w:rPr>
        <w:t>о</w:t>
      </w:r>
      <w:r w:rsidRPr="0043000C">
        <w:rPr>
          <w:sz w:val="24"/>
          <w:szCs w:val="24"/>
        </w:rPr>
        <w:t>дителей и местного сообщества в управлении образовательными учреждениями. Учитель з</w:t>
      </w:r>
      <w:r w:rsidRPr="0043000C">
        <w:rPr>
          <w:sz w:val="24"/>
          <w:szCs w:val="24"/>
        </w:rPr>
        <w:t>а</w:t>
      </w:r>
      <w:r w:rsidRPr="0043000C">
        <w:rPr>
          <w:sz w:val="24"/>
          <w:szCs w:val="24"/>
        </w:rPr>
        <w:t>нимает центральное место в системе качества образования,</w:t>
      </w:r>
      <w:r w:rsidRPr="0043000C">
        <w:rPr>
          <w:bCs/>
          <w:sz w:val="24"/>
          <w:szCs w:val="24"/>
        </w:rPr>
        <w:t xml:space="preserve"> поэтому изучение состояния пр</w:t>
      </w:r>
      <w:r w:rsidRPr="0043000C">
        <w:rPr>
          <w:bCs/>
          <w:sz w:val="24"/>
          <w:szCs w:val="24"/>
        </w:rPr>
        <w:t>е</w:t>
      </w:r>
      <w:r w:rsidRPr="0043000C">
        <w:rPr>
          <w:bCs/>
          <w:sz w:val="24"/>
          <w:szCs w:val="24"/>
        </w:rPr>
        <w:t>подавания</w:t>
      </w:r>
      <w:r w:rsidRPr="0043000C">
        <w:rPr>
          <w:bCs/>
          <w:i/>
          <w:sz w:val="24"/>
          <w:szCs w:val="24"/>
        </w:rPr>
        <w:t xml:space="preserve">, </w:t>
      </w:r>
      <w:r w:rsidRPr="0043000C">
        <w:rPr>
          <w:bCs/>
          <w:sz w:val="24"/>
          <w:szCs w:val="24"/>
        </w:rPr>
        <w:t>профессионального развития учителя являлось важнейшей задачей школьной м</w:t>
      </w:r>
      <w:r w:rsidRPr="0043000C">
        <w:rPr>
          <w:bCs/>
          <w:sz w:val="24"/>
          <w:szCs w:val="24"/>
        </w:rPr>
        <w:t>е</w:t>
      </w:r>
      <w:r w:rsidRPr="0043000C">
        <w:rPr>
          <w:bCs/>
          <w:sz w:val="24"/>
          <w:szCs w:val="24"/>
        </w:rPr>
        <w:t>тодической службы.</w:t>
      </w:r>
    </w:p>
    <w:p w:rsidR="00DB7D36" w:rsidRPr="0043000C" w:rsidRDefault="00DB7D36" w:rsidP="0043000C">
      <w:pPr>
        <w:ind w:firstLine="709"/>
        <w:jc w:val="both"/>
        <w:rPr>
          <w:sz w:val="24"/>
          <w:szCs w:val="24"/>
        </w:rPr>
      </w:pPr>
      <w:r w:rsidRPr="0043000C">
        <w:rPr>
          <w:sz w:val="24"/>
          <w:szCs w:val="24"/>
        </w:rPr>
        <w:t>В направлении</w:t>
      </w:r>
      <w:r w:rsidRPr="0043000C">
        <w:rPr>
          <w:i/>
          <w:sz w:val="24"/>
          <w:szCs w:val="24"/>
        </w:rPr>
        <w:t xml:space="preserve"> обеспечения здоровья школьников</w:t>
      </w:r>
      <w:r w:rsidRPr="0043000C">
        <w:rPr>
          <w:sz w:val="24"/>
          <w:szCs w:val="24"/>
        </w:rPr>
        <w:t xml:space="preserve"> оказывалась методическая помощь при внедрении новых технологий и методик </w:t>
      </w:r>
      <w:proofErr w:type="spellStart"/>
      <w:r w:rsidRPr="0043000C">
        <w:rPr>
          <w:sz w:val="24"/>
          <w:szCs w:val="24"/>
        </w:rPr>
        <w:t>здоровьесберегающего</w:t>
      </w:r>
      <w:proofErr w:type="spellEnd"/>
      <w:r w:rsidRPr="0043000C">
        <w:rPr>
          <w:sz w:val="24"/>
          <w:szCs w:val="24"/>
        </w:rPr>
        <w:t xml:space="preserve"> обучения, осуществления опытно-экспериментальной деятельности, обеспечивающей формирование заинтересованного отношения к собственному здоровью, здорового образа жизни всех участников образовател</w:t>
      </w:r>
      <w:r w:rsidRPr="0043000C">
        <w:rPr>
          <w:sz w:val="24"/>
          <w:szCs w:val="24"/>
        </w:rPr>
        <w:t>ь</w:t>
      </w:r>
      <w:r w:rsidRPr="0043000C">
        <w:rPr>
          <w:sz w:val="24"/>
          <w:szCs w:val="24"/>
        </w:rPr>
        <w:t>ного процесса.</w:t>
      </w:r>
    </w:p>
    <w:p w:rsidR="00DB7D36" w:rsidRPr="0043000C" w:rsidRDefault="00DB7D36" w:rsidP="0043000C">
      <w:pPr>
        <w:ind w:firstLine="709"/>
        <w:jc w:val="both"/>
        <w:rPr>
          <w:bCs/>
          <w:sz w:val="24"/>
          <w:szCs w:val="24"/>
        </w:rPr>
      </w:pPr>
      <w:r w:rsidRPr="0043000C">
        <w:rPr>
          <w:bCs/>
          <w:sz w:val="24"/>
          <w:szCs w:val="24"/>
        </w:rPr>
        <w:t>Формами методической поддержки в этой связи стали организация и проведение сем</w:t>
      </w:r>
      <w:r w:rsidRPr="0043000C">
        <w:rPr>
          <w:bCs/>
          <w:sz w:val="24"/>
          <w:szCs w:val="24"/>
        </w:rPr>
        <w:t>и</w:t>
      </w:r>
      <w:r w:rsidRPr="0043000C">
        <w:rPr>
          <w:bCs/>
          <w:sz w:val="24"/>
          <w:szCs w:val="24"/>
        </w:rPr>
        <w:t>наров, педагогических мастерских, мастер- классов, тренингов.</w:t>
      </w:r>
    </w:p>
    <w:p w:rsidR="00DB7D36" w:rsidRPr="0043000C" w:rsidRDefault="00DB7D36" w:rsidP="0043000C">
      <w:pPr>
        <w:ind w:firstLine="709"/>
        <w:jc w:val="both"/>
        <w:rPr>
          <w:bCs/>
          <w:sz w:val="24"/>
          <w:szCs w:val="24"/>
        </w:rPr>
      </w:pPr>
      <w:r w:rsidRPr="0043000C">
        <w:rPr>
          <w:bCs/>
          <w:sz w:val="24"/>
          <w:szCs w:val="24"/>
        </w:rPr>
        <w:t>С учетом уровня организации учебно-воспитательного процесса, особенност</w:t>
      </w:r>
      <w:r w:rsidR="004921FE" w:rsidRPr="0043000C">
        <w:rPr>
          <w:bCs/>
          <w:sz w:val="24"/>
          <w:szCs w:val="24"/>
        </w:rPr>
        <w:t>ей состава учащихся школы в 2018– 2019</w:t>
      </w:r>
      <w:r w:rsidRPr="0043000C">
        <w:rPr>
          <w:bCs/>
          <w:sz w:val="24"/>
          <w:szCs w:val="24"/>
        </w:rPr>
        <w:t xml:space="preserve">учебном году была продолжена работа над методической темой </w:t>
      </w:r>
      <w:r w:rsidRPr="0043000C">
        <w:rPr>
          <w:bCs/>
          <w:i/>
          <w:sz w:val="24"/>
          <w:szCs w:val="24"/>
        </w:rPr>
        <w:t>«</w:t>
      </w:r>
      <w:r w:rsidRPr="0043000C">
        <w:rPr>
          <w:i/>
          <w:sz w:val="24"/>
          <w:szCs w:val="24"/>
        </w:rPr>
        <w:t>Повышение профессионального мастерства педагогов  школы в условиях перехода на   новые образовательные стандарты через использование системно-</w:t>
      </w:r>
      <w:proofErr w:type="spellStart"/>
      <w:r w:rsidRPr="0043000C">
        <w:rPr>
          <w:i/>
          <w:sz w:val="24"/>
          <w:szCs w:val="24"/>
        </w:rPr>
        <w:t>деятельностного</w:t>
      </w:r>
      <w:proofErr w:type="spellEnd"/>
      <w:r w:rsidRPr="0043000C">
        <w:rPr>
          <w:i/>
          <w:sz w:val="24"/>
          <w:szCs w:val="24"/>
        </w:rPr>
        <w:t xml:space="preserve"> подхода в об</w:t>
      </w:r>
      <w:r w:rsidRPr="0043000C">
        <w:rPr>
          <w:i/>
          <w:sz w:val="24"/>
          <w:szCs w:val="24"/>
        </w:rPr>
        <w:t>у</w:t>
      </w:r>
      <w:r w:rsidRPr="0043000C">
        <w:rPr>
          <w:i/>
          <w:sz w:val="24"/>
          <w:szCs w:val="24"/>
        </w:rPr>
        <w:t>чении, воспитании, развитии обучающихся</w:t>
      </w:r>
      <w:r w:rsidRPr="0043000C">
        <w:rPr>
          <w:sz w:val="24"/>
          <w:szCs w:val="24"/>
        </w:rPr>
        <w:t>»</w:t>
      </w:r>
      <w:r w:rsidRPr="0043000C">
        <w:rPr>
          <w:i/>
          <w:sz w:val="24"/>
          <w:szCs w:val="24"/>
        </w:rPr>
        <w:t xml:space="preserve">, </w:t>
      </w:r>
      <w:r w:rsidRPr="0043000C">
        <w:rPr>
          <w:bCs/>
          <w:sz w:val="24"/>
          <w:szCs w:val="24"/>
        </w:rPr>
        <w:t xml:space="preserve"> </w:t>
      </w:r>
      <w:proofErr w:type="gramStart"/>
      <w:r w:rsidRPr="0043000C">
        <w:rPr>
          <w:bCs/>
          <w:sz w:val="24"/>
          <w:szCs w:val="24"/>
        </w:rPr>
        <w:t>целью</w:t>
      </w:r>
      <w:proofErr w:type="gramEnd"/>
      <w:r w:rsidRPr="0043000C">
        <w:rPr>
          <w:bCs/>
          <w:sz w:val="24"/>
          <w:szCs w:val="24"/>
        </w:rPr>
        <w:t xml:space="preserve">  которой было  создание условий </w:t>
      </w:r>
      <w:r w:rsidRPr="0043000C">
        <w:rPr>
          <w:sz w:val="24"/>
          <w:szCs w:val="24"/>
        </w:rPr>
        <w:t>для п</w:t>
      </w:r>
      <w:r w:rsidRPr="0043000C">
        <w:rPr>
          <w:sz w:val="24"/>
          <w:szCs w:val="24"/>
        </w:rPr>
        <w:t>о</w:t>
      </w:r>
      <w:r w:rsidRPr="0043000C">
        <w:rPr>
          <w:sz w:val="24"/>
          <w:szCs w:val="24"/>
        </w:rPr>
        <w:t>вышения профессиональной компетентности и творческой активности учителей-предметников в процессе использования  современных подходов к организации учебно-воспитательного пр</w:t>
      </w:r>
      <w:r w:rsidRPr="0043000C">
        <w:rPr>
          <w:sz w:val="24"/>
          <w:szCs w:val="24"/>
        </w:rPr>
        <w:t>о</w:t>
      </w:r>
      <w:r w:rsidRPr="0043000C">
        <w:rPr>
          <w:sz w:val="24"/>
          <w:szCs w:val="24"/>
        </w:rPr>
        <w:t>цесса  в условиях личностн</w:t>
      </w:r>
      <w:proofErr w:type="gramStart"/>
      <w:r w:rsidRPr="0043000C">
        <w:rPr>
          <w:sz w:val="24"/>
          <w:szCs w:val="24"/>
        </w:rPr>
        <w:t>о-</w:t>
      </w:r>
      <w:proofErr w:type="gramEnd"/>
      <w:r w:rsidRPr="0043000C">
        <w:rPr>
          <w:sz w:val="24"/>
          <w:szCs w:val="24"/>
        </w:rPr>
        <w:t xml:space="preserve"> ориентированного образования.</w:t>
      </w:r>
      <w:r w:rsidRPr="0043000C">
        <w:rPr>
          <w:bCs/>
          <w:sz w:val="24"/>
          <w:szCs w:val="24"/>
        </w:rPr>
        <w:t xml:space="preserve"> </w:t>
      </w:r>
    </w:p>
    <w:p w:rsidR="00DB7D36" w:rsidRPr="0043000C" w:rsidRDefault="00BB0CC4" w:rsidP="004300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85"/>
        </w:tabs>
        <w:jc w:val="both"/>
        <w:rPr>
          <w:sz w:val="24"/>
          <w:szCs w:val="24"/>
        </w:rPr>
      </w:pPr>
      <w:r w:rsidRPr="0043000C">
        <w:rPr>
          <w:sz w:val="24"/>
          <w:szCs w:val="24"/>
        </w:rPr>
        <w:t xml:space="preserve">   В связи с эти</w:t>
      </w:r>
      <w:r w:rsidR="004921FE" w:rsidRPr="0043000C">
        <w:rPr>
          <w:sz w:val="24"/>
          <w:szCs w:val="24"/>
        </w:rPr>
        <w:t>м в 2018-2019</w:t>
      </w:r>
      <w:r w:rsidR="00DB7D36" w:rsidRPr="0043000C">
        <w:rPr>
          <w:sz w:val="24"/>
          <w:szCs w:val="24"/>
        </w:rPr>
        <w:t>учебном году решались следующие задачи:</w:t>
      </w:r>
    </w:p>
    <w:p w:rsidR="00DB7D36" w:rsidRPr="0043000C" w:rsidRDefault="00DB7D36" w:rsidP="0043000C">
      <w:pPr>
        <w:pStyle w:val="25"/>
        <w:numPr>
          <w:ilvl w:val="0"/>
          <w:numId w:val="28"/>
        </w:numPr>
        <w:shd w:val="clear" w:color="auto" w:fill="auto"/>
        <w:tabs>
          <w:tab w:val="left" w:pos="993"/>
        </w:tabs>
        <w:spacing w:line="240" w:lineRule="auto"/>
        <w:ind w:left="740" w:right="-85" w:firstLine="0"/>
        <w:jc w:val="both"/>
        <w:rPr>
          <w:sz w:val="24"/>
          <w:szCs w:val="24"/>
        </w:rPr>
      </w:pPr>
      <w:r w:rsidRPr="0043000C">
        <w:rPr>
          <w:sz w:val="24"/>
          <w:szCs w:val="24"/>
        </w:rPr>
        <w:t>организация работы педагогического коллектива по повышения качества образования;</w:t>
      </w:r>
    </w:p>
    <w:p w:rsidR="00DB7D36" w:rsidRPr="0043000C" w:rsidRDefault="00DB7D36" w:rsidP="0043000C">
      <w:pPr>
        <w:pStyle w:val="25"/>
        <w:numPr>
          <w:ilvl w:val="0"/>
          <w:numId w:val="28"/>
        </w:numPr>
        <w:shd w:val="clear" w:color="auto" w:fill="auto"/>
        <w:tabs>
          <w:tab w:val="left" w:pos="993"/>
        </w:tabs>
        <w:spacing w:line="240" w:lineRule="auto"/>
        <w:ind w:left="740" w:right="-85" w:firstLine="0"/>
        <w:jc w:val="both"/>
        <w:rPr>
          <w:sz w:val="24"/>
          <w:szCs w:val="24"/>
        </w:rPr>
      </w:pPr>
      <w:r w:rsidRPr="0043000C">
        <w:rPr>
          <w:sz w:val="24"/>
          <w:szCs w:val="24"/>
        </w:rPr>
        <w:t>использование новых образовательных и информационных технологий;</w:t>
      </w:r>
    </w:p>
    <w:p w:rsidR="00DB7D36" w:rsidRPr="0043000C" w:rsidRDefault="00DB7D36" w:rsidP="0043000C">
      <w:pPr>
        <w:pStyle w:val="25"/>
        <w:numPr>
          <w:ilvl w:val="0"/>
          <w:numId w:val="28"/>
        </w:numPr>
        <w:shd w:val="clear" w:color="auto" w:fill="auto"/>
        <w:tabs>
          <w:tab w:val="left" w:pos="993"/>
        </w:tabs>
        <w:spacing w:line="240" w:lineRule="auto"/>
        <w:ind w:left="740" w:right="-85" w:firstLine="0"/>
        <w:jc w:val="both"/>
        <w:rPr>
          <w:sz w:val="24"/>
          <w:szCs w:val="24"/>
        </w:rPr>
      </w:pPr>
      <w:r w:rsidRPr="0043000C">
        <w:rPr>
          <w:sz w:val="24"/>
          <w:szCs w:val="24"/>
        </w:rPr>
        <w:t>совершенствование научно-методического обеспечения учебного процесса;</w:t>
      </w:r>
    </w:p>
    <w:p w:rsidR="00DB7D36" w:rsidRPr="0043000C" w:rsidRDefault="00DB7D36" w:rsidP="0043000C">
      <w:pPr>
        <w:pStyle w:val="25"/>
        <w:numPr>
          <w:ilvl w:val="0"/>
          <w:numId w:val="28"/>
        </w:numPr>
        <w:shd w:val="clear" w:color="auto" w:fill="auto"/>
        <w:tabs>
          <w:tab w:val="left" w:pos="993"/>
        </w:tabs>
        <w:spacing w:line="240" w:lineRule="auto"/>
        <w:ind w:left="740" w:right="-85" w:firstLine="0"/>
        <w:jc w:val="both"/>
        <w:rPr>
          <w:sz w:val="24"/>
          <w:szCs w:val="24"/>
        </w:rPr>
      </w:pPr>
      <w:r w:rsidRPr="0043000C">
        <w:rPr>
          <w:sz w:val="24"/>
          <w:szCs w:val="24"/>
        </w:rPr>
        <w:t>реализация ФГОС НОО</w:t>
      </w:r>
      <w:r w:rsidR="00BB0CC4" w:rsidRPr="0043000C">
        <w:rPr>
          <w:sz w:val="24"/>
          <w:szCs w:val="24"/>
          <w:lang w:val="ru-RU"/>
        </w:rPr>
        <w:t xml:space="preserve"> и ФГОС ООО</w:t>
      </w:r>
      <w:r w:rsidRPr="0043000C">
        <w:rPr>
          <w:sz w:val="24"/>
          <w:szCs w:val="24"/>
        </w:rPr>
        <w:t>;</w:t>
      </w:r>
    </w:p>
    <w:p w:rsidR="00DB7D36" w:rsidRPr="0043000C" w:rsidRDefault="00DB7D36" w:rsidP="0043000C">
      <w:pPr>
        <w:pStyle w:val="25"/>
        <w:numPr>
          <w:ilvl w:val="0"/>
          <w:numId w:val="28"/>
        </w:numPr>
        <w:shd w:val="clear" w:color="auto" w:fill="auto"/>
        <w:tabs>
          <w:tab w:val="left" w:pos="998"/>
        </w:tabs>
        <w:spacing w:line="240" w:lineRule="auto"/>
        <w:ind w:left="740" w:right="-85" w:firstLine="0"/>
        <w:jc w:val="left"/>
        <w:rPr>
          <w:sz w:val="24"/>
          <w:szCs w:val="24"/>
        </w:rPr>
      </w:pPr>
      <w:r w:rsidRPr="0043000C">
        <w:rPr>
          <w:sz w:val="24"/>
          <w:szCs w:val="24"/>
        </w:rPr>
        <w:t>обновление и развитие единой системы школьного и классного ученического самоуправ</w:t>
      </w:r>
      <w:r w:rsidRPr="0043000C">
        <w:rPr>
          <w:sz w:val="24"/>
          <w:szCs w:val="24"/>
        </w:rPr>
        <w:softHyphen/>
        <w:t>ления;</w:t>
      </w:r>
    </w:p>
    <w:p w:rsidR="00DB7D36" w:rsidRPr="0043000C" w:rsidRDefault="00DB7D36" w:rsidP="0043000C">
      <w:pPr>
        <w:pStyle w:val="25"/>
        <w:numPr>
          <w:ilvl w:val="0"/>
          <w:numId w:val="28"/>
        </w:numPr>
        <w:shd w:val="clear" w:color="auto" w:fill="auto"/>
        <w:tabs>
          <w:tab w:val="left" w:pos="993"/>
        </w:tabs>
        <w:spacing w:line="240" w:lineRule="auto"/>
        <w:ind w:left="740" w:right="-85" w:firstLine="0"/>
        <w:jc w:val="left"/>
        <w:rPr>
          <w:sz w:val="24"/>
          <w:szCs w:val="24"/>
        </w:rPr>
      </w:pPr>
      <w:r w:rsidRPr="0043000C">
        <w:rPr>
          <w:sz w:val="24"/>
          <w:szCs w:val="24"/>
        </w:rPr>
        <w:t xml:space="preserve">развитие внеурочной деятельности учащихся, направленной на формирование </w:t>
      </w:r>
      <w:proofErr w:type="spellStart"/>
      <w:r w:rsidRPr="0043000C">
        <w:rPr>
          <w:sz w:val="24"/>
          <w:szCs w:val="24"/>
        </w:rPr>
        <w:t>духовно</w:t>
      </w:r>
      <w:r w:rsidRPr="0043000C">
        <w:rPr>
          <w:sz w:val="24"/>
          <w:szCs w:val="24"/>
        </w:rPr>
        <w:softHyphen/>
        <w:t>нравственной</w:t>
      </w:r>
      <w:proofErr w:type="spellEnd"/>
      <w:r w:rsidRPr="0043000C">
        <w:rPr>
          <w:sz w:val="24"/>
          <w:szCs w:val="24"/>
        </w:rPr>
        <w:t xml:space="preserve"> культуры и их гражданской позиции;</w:t>
      </w:r>
    </w:p>
    <w:p w:rsidR="00DB7D36" w:rsidRPr="0043000C" w:rsidRDefault="00DB7D36" w:rsidP="0043000C">
      <w:pPr>
        <w:pStyle w:val="25"/>
        <w:shd w:val="clear" w:color="auto" w:fill="auto"/>
        <w:spacing w:line="240" w:lineRule="auto"/>
        <w:ind w:left="740" w:right="-85" w:firstLine="0"/>
        <w:jc w:val="left"/>
        <w:rPr>
          <w:sz w:val="24"/>
          <w:szCs w:val="24"/>
        </w:rPr>
      </w:pPr>
      <w:r w:rsidRPr="0043000C">
        <w:rPr>
          <w:sz w:val="24"/>
          <w:szCs w:val="24"/>
        </w:rPr>
        <w:t>-продолжение формирования и развитие системы работы с родителями и общественностью; -активизация участия детей и учителей в конкурсах, фестивалях разного уровня;</w:t>
      </w:r>
    </w:p>
    <w:p w:rsidR="00DB7D36" w:rsidRPr="0043000C" w:rsidRDefault="00DB7D36" w:rsidP="0043000C">
      <w:pPr>
        <w:pStyle w:val="25"/>
        <w:shd w:val="clear" w:color="auto" w:fill="auto"/>
        <w:spacing w:line="240" w:lineRule="auto"/>
        <w:ind w:left="740" w:right="-85" w:firstLine="0"/>
        <w:jc w:val="left"/>
        <w:rPr>
          <w:sz w:val="24"/>
          <w:szCs w:val="24"/>
        </w:rPr>
      </w:pPr>
      <w:r w:rsidRPr="0043000C">
        <w:rPr>
          <w:sz w:val="24"/>
          <w:szCs w:val="24"/>
        </w:rPr>
        <w:t xml:space="preserve">-интеграция общего и дополнительного образования при организации внеурочной </w:t>
      </w:r>
      <w:r w:rsidRPr="0043000C">
        <w:rPr>
          <w:sz w:val="24"/>
          <w:szCs w:val="24"/>
        </w:rPr>
        <w:lastRenderedPageBreak/>
        <w:t>деятель</w:t>
      </w:r>
      <w:r w:rsidRPr="0043000C">
        <w:rPr>
          <w:sz w:val="24"/>
          <w:szCs w:val="24"/>
        </w:rPr>
        <w:softHyphen/>
        <w:t>ности в рамках реализации ФГОС НОО</w:t>
      </w:r>
      <w:r w:rsidR="001C0195" w:rsidRPr="0043000C">
        <w:rPr>
          <w:sz w:val="24"/>
          <w:szCs w:val="24"/>
          <w:lang w:val="ru-RU"/>
        </w:rPr>
        <w:t>,</w:t>
      </w:r>
      <w:r w:rsidR="00BB0CC4" w:rsidRPr="0043000C">
        <w:rPr>
          <w:sz w:val="24"/>
          <w:szCs w:val="24"/>
          <w:lang w:val="ru-RU"/>
        </w:rPr>
        <w:t xml:space="preserve"> ФГОС ООО</w:t>
      </w:r>
      <w:r w:rsidRPr="0043000C">
        <w:rPr>
          <w:sz w:val="24"/>
          <w:szCs w:val="24"/>
        </w:rPr>
        <w:t>;</w:t>
      </w:r>
    </w:p>
    <w:p w:rsidR="00BB0CC4" w:rsidRPr="0043000C" w:rsidRDefault="00DB7D36" w:rsidP="0043000C">
      <w:pPr>
        <w:pStyle w:val="25"/>
        <w:shd w:val="clear" w:color="auto" w:fill="auto"/>
        <w:spacing w:line="240" w:lineRule="auto"/>
        <w:ind w:left="740" w:right="-85" w:firstLine="0"/>
        <w:jc w:val="both"/>
        <w:rPr>
          <w:sz w:val="24"/>
          <w:szCs w:val="24"/>
          <w:lang w:val="ru-RU"/>
        </w:rPr>
      </w:pPr>
      <w:r w:rsidRPr="0043000C">
        <w:rPr>
          <w:sz w:val="24"/>
          <w:szCs w:val="24"/>
        </w:rPr>
        <w:t>-совершенствование работы по приоритетным направлениям воспитательной деятельности;</w:t>
      </w:r>
    </w:p>
    <w:p w:rsidR="00DB7D36" w:rsidRPr="0043000C" w:rsidRDefault="00DB7D36" w:rsidP="0043000C">
      <w:pPr>
        <w:pStyle w:val="aff1"/>
        <w:tabs>
          <w:tab w:val="clear" w:pos="709"/>
          <w:tab w:val="left" w:pos="284"/>
        </w:tabs>
        <w:spacing w:line="240" w:lineRule="auto"/>
        <w:ind w:left="142"/>
        <w:jc w:val="both"/>
        <w:rPr>
          <w:bCs/>
          <w:sz w:val="24"/>
          <w:szCs w:val="24"/>
        </w:rPr>
      </w:pPr>
      <w:r w:rsidRPr="0043000C">
        <w:rPr>
          <w:bCs/>
          <w:sz w:val="24"/>
          <w:szCs w:val="24"/>
        </w:rPr>
        <w:t xml:space="preserve">  Для реализации поставленных задач в школе имелась необходимая нормативн</w:t>
      </w:r>
      <w:proofErr w:type="gramStart"/>
      <w:r w:rsidRPr="0043000C">
        <w:rPr>
          <w:bCs/>
          <w:sz w:val="24"/>
          <w:szCs w:val="24"/>
        </w:rPr>
        <w:t>о-</w:t>
      </w:r>
      <w:proofErr w:type="gramEnd"/>
      <w:r w:rsidRPr="0043000C">
        <w:rPr>
          <w:bCs/>
          <w:sz w:val="24"/>
          <w:szCs w:val="24"/>
        </w:rPr>
        <w:t xml:space="preserve"> правовая база, соответствующие локальные акты и положения, созданы следующие условия:</w:t>
      </w:r>
    </w:p>
    <w:p w:rsidR="00DB7D36" w:rsidRPr="0043000C" w:rsidRDefault="00DB7D36" w:rsidP="0043000C">
      <w:pPr>
        <w:tabs>
          <w:tab w:val="left" w:pos="284"/>
        </w:tabs>
        <w:overflowPunct w:val="0"/>
        <w:autoSpaceDN w:val="0"/>
        <w:adjustRightInd w:val="0"/>
        <w:ind w:left="142"/>
        <w:jc w:val="both"/>
        <w:rPr>
          <w:bCs/>
          <w:sz w:val="24"/>
          <w:szCs w:val="24"/>
        </w:rPr>
      </w:pPr>
      <w:r w:rsidRPr="0043000C">
        <w:rPr>
          <w:bCs/>
          <w:sz w:val="24"/>
          <w:szCs w:val="24"/>
        </w:rPr>
        <w:t>- составлен учебный план, позволяющий заложить фундамент знаний по основным дисц</w:t>
      </w:r>
      <w:r w:rsidRPr="0043000C">
        <w:rPr>
          <w:bCs/>
          <w:sz w:val="24"/>
          <w:szCs w:val="24"/>
        </w:rPr>
        <w:t>и</w:t>
      </w:r>
      <w:r w:rsidRPr="0043000C">
        <w:rPr>
          <w:bCs/>
          <w:sz w:val="24"/>
          <w:szCs w:val="24"/>
        </w:rPr>
        <w:t>плинам, обеспечить уровень, соответствующий стандарту образования, дающий возможность для успешного продолжения образования выпускниками школы.</w:t>
      </w:r>
    </w:p>
    <w:p w:rsidR="00DB7D36" w:rsidRPr="0043000C" w:rsidRDefault="00DB7D36" w:rsidP="0043000C">
      <w:pPr>
        <w:tabs>
          <w:tab w:val="left" w:pos="284"/>
        </w:tabs>
        <w:overflowPunct w:val="0"/>
        <w:autoSpaceDN w:val="0"/>
        <w:adjustRightInd w:val="0"/>
        <w:ind w:left="142"/>
        <w:jc w:val="both"/>
        <w:rPr>
          <w:bCs/>
          <w:sz w:val="24"/>
          <w:szCs w:val="24"/>
        </w:rPr>
      </w:pPr>
      <w:r w:rsidRPr="0043000C">
        <w:rPr>
          <w:bCs/>
          <w:sz w:val="24"/>
          <w:szCs w:val="24"/>
        </w:rPr>
        <w:t>- методические объединения имели четкие планы работы, вытекающие из общешкольного плана;</w:t>
      </w:r>
    </w:p>
    <w:p w:rsidR="00DB7D36" w:rsidRPr="0043000C" w:rsidRDefault="00DB7D36" w:rsidP="0043000C">
      <w:pPr>
        <w:tabs>
          <w:tab w:val="left" w:pos="284"/>
        </w:tabs>
        <w:overflowPunct w:val="0"/>
        <w:autoSpaceDN w:val="0"/>
        <w:adjustRightInd w:val="0"/>
        <w:ind w:left="142"/>
        <w:jc w:val="both"/>
        <w:rPr>
          <w:bCs/>
          <w:sz w:val="24"/>
          <w:szCs w:val="24"/>
        </w:rPr>
      </w:pPr>
      <w:r w:rsidRPr="0043000C">
        <w:rPr>
          <w:bCs/>
          <w:sz w:val="24"/>
          <w:szCs w:val="24"/>
        </w:rPr>
        <w:t>- мониторинг в основе ВШК – одно из условий эффективности работы школы;</w:t>
      </w:r>
    </w:p>
    <w:p w:rsidR="00DB7D36" w:rsidRPr="0043000C" w:rsidRDefault="00DB7D36" w:rsidP="0043000C">
      <w:pPr>
        <w:tabs>
          <w:tab w:val="left" w:pos="284"/>
        </w:tabs>
        <w:overflowPunct w:val="0"/>
        <w:autoSpaceDN w:val="0"/>
        <w:adjustRightInd w:val="0"/>
        <w:ind w:left="142"/>
        <w:jc w:val="both"/>
        <w:rPr>
          <w:bCs/>
          <w:sz w:val="24"/>
          <w:szCs w:val="24"/>
        </w:rPr>
      </w:pPr>
      <w:r w:rsidRPr="0043000C">
        <w:rPr>
          <w:bCs/>
          <w:sz w:val="24"/>
          <w:szCs w:val="24"/>
        </w:rPr>
        <w:t>- работа по обеспечению сохранности здоровья и здорового образа жизни</w:t>
      </w:r>
    </w:p>
    <w:p w:rsidR="00DB7D36" w:rsidRPr="0043000C" w:rsidRDefault="00DB7D36" w:rsidP="0043000C">
      <w:pPr>
        <w:tabs>
          <w:tab w:val="left" w:pos="284"/>
        </w:tabs>
        <w:overflowPunct w:val="0"/>
        <w:autoSpaceDN w:val="0"/>
        <w:adjustRightInd w:val="0"/>
        <w:ind w:left="142"/>
        <w:jc w:val="both"/>
        <w:rPr>
          <w:bCs/>
          <w:sz w:val="24"/>
          <w:szCs w:val="24"/>
        </w:rPr>
      </w:pPr>
      <w:r w:rsidRPr="0043000C">
        <w:rPr>
          <w:bCs/>
          <w:sz w:val="24"/>
          <w:szCs w:val="24"/>
        </w:rPr>
        <w:t>- работа по улучшению материально – технической базы кабинетов;</w:t>
      </w:r>
    </w:p>
    <w:p w:rsidR="00DB7D36" w:rsidRPr="0043000C" w:rsidRDefault="00DB7D36" w:rsidP="0043000C">
      <w:pPr>
        <w:tabs>
          <w:tab w:val="left" w:pos="284"/>
        </w:tabs>
        <w:overflowPunct w:val="0"/>
        <w:autoSpaceDN w:val="0"/>
        <w:adjustRightInd w:val="0"/>
        <w:ind w:left="142"/>
        <w:jc w:val="both"/>
        <w:rPr>
          <w:bCs/>
          <w:sz w:val="24"/>
          <w:szCs w:val="24"/>
        </w:rPr>
      </w:pPr>
      <w:r w:rsidRPr="0043000C">
        <w:rPr>
          <w:bCs/>
          <w:sz w:val="24"/>
          <w:szCs w:val="24"/>
        </w:rPr>
        <w:t xml:space="preserve">-работа по организации </w:t>
      </w:r>
      <w:proofErr w:type="spellStart"/>
      <w:r w:rsidRPr="0043000C">
        <w:rPr>
          <w:bCs/>
          <w:sz w:val="24"/>
          <w:szCs w:val="24"/>
        </w:rPr>
        <w:t>учебно</w:t>
      </w:r>
      <w:proofErr w:type="spellEnd"/>
      <w:r w:rsidRPr="0043000C">
        <w:rPr>
          <w:bCs/>
          <w:sz w:val="24"/>
          <w:szCs w:val="24"/>
        </w:rPr>
        <w:t>–воспитательного процесса носила научно – методический х</w:t>
      </w:r>
      <w:r w:rsidRPr="0043000C">
        <w:rPr>
          <w:bCs/>
          <w:sz w:val="24"/>
          <w:szCs w:val="24"/>
        </w:rPr>
        <w:t>а</w:t>
      </w:r>
      <w:r w:rsidRPr="0043000C">
        <w:rPr>
          <w:bCs/>
          <w:sz w:val="24"/>
          <w:szCs w:val="24"/>
        </w:rPr>
        <w:t>рактер и была построена на диагностической основе.</w:t>
      </w:r>
    </w:p>
    <w:p w:rsidR="00DB7D36" w:rsidRPr="0043000C" w:rsidRDefault="00DB7D36" w:rsidP="0043000C">
      <w:pPr>
        <w:tabs>
          <w:tab w:val="left" w:pos="284"/>
        </w:tabs>
        <w:overflowPunct w:val="0"/>
        <w:autoSpaceDN w:val="0"/>
        <w:adjustRightInd w:val="0"/>
        <w:ind w:left="142"/>
        <w:jc w:val="both"/>
        <w:rPr>
          <w:bCs/>
          <w:sz w:val="24"/>
          <w:szCs w:val="24"/>
        </w:rPr>
      </w:pPr>
      <w:r w:rsidRPr="0043000C">
        <w:rPr>
          <w:bCs/>
          <w:sz w:val="24"/>
          <w:szCs w:val="24"/>
        </w:rPr>
        <w:t xml:space="preserve"> Поставленные перед коллективом задачи  решались через совершенствование методики пр</w:t>
      </w:r>
      <w:r w:rsidRPr="0043000C">
        <w:rPr>
          <w:bCs/>
          <w:sz w:val="24"/>
          <w:szCs w:val="24"/>
        </w:rPr>
        <w:t>о</w:t>
      </w:r>
      <w:r w:rsidRPr="0043000C">
        <w:rPr>
          <w:bCs/>
          <w:sz w:val="24"/>
          <w:szCs w:val="24"/>
        </w:rPr>
        <w:t xml:space="preserve">ведения урока, организацию индивидуальной и групповой работы со слабоуспевающими и особо мотивированными учащимися через работу теоретических и практических заседаний МО,  через вовлечение учителей в деятельность </w:t>
      </w:r>
      <w:proofErr w:type="spellStart"/>
      <w:r w:rsidRPr="0043000C">
        <w:rPr>
          <w:bCs/>
          <w:sz w:val="24"/>
          <w:szCs w:val="24"/>
        </w:rPr>
        <w:t>Ровеньского</w:t>
      </w:r>
      <w:proofErr w:type="spellEnd"/>
      <w:r w:rsidRPr="0043000C">
        <w:rPr>
          <w:bCs/>
          <w:sz w:val="24"/>
          <w:szCs w:val="24"/>
        </w:rPr>
        <w:t xml:space="preserve"> МШО, через  ознакомление уч</w:t>
      </w:r>
      <w:r w:rsidRPr="0043000C">
        <w:rPr>
          <w:bCs/>
          <w:sz w:val="24"/>
          <w:szCs w:val="24"/>
        </w:rPr>
        <w:t>и</w:t>
      </w:r>
      <w:r w:rsidRPr="0043000C">
        <w:rPr>
          <w:bCs/>
          <w:sz w:val="24"/>
          <w:szCs w:val="24"/>
        </w:rPr>
        <w:t xml:space="preserve">телей с новой педагогической и методической литературой. </w:t>
      </w:r>
    </w:p>
    <w:p w:rsidR="00BB0CC4" w:rsidRPr="0043000C" w:rsidRDefault="00BB0CC4" w:rsidP="0043000C">
      <w:pPr>
        <w:overflowPunct w:val="0"/>
        <w:autoSpaceDN w:val="0"/>
        <w:adjustRightInd w:val="0"/>
        <w:rPr>
          <w:b/>
          <w:bCs/>
          <w:sz w:val="24"/>
          <w:szCs w:val="24"/>
        </w:rPr>
      </w:pPr>
    </w:p>
    <w:p w:rsidR="00DB7D36" w:rsidRPr="0043000C" w:rsidRDefault="00DB7D36" w:rsidP="0043000C">
      <w:pPr>
        <w:overflowPunct w:val="0"/>
        <w:autoSpaceDN w:val="0"/>
        <w:adjustRightInd w:val="0"/>
        <w:jc w:val="center"/>
        <w:rPr>
          <w:bCs/>
          <w:sz w:val="24"/>
          <w:szCs w:val="24"/>
        </w:rPr>
      </w:pPr>
      <w:r w:rsidRPr="0043000C">
        <w:rPr>
          <w:b/>
          <w:bCs/>
          <w:sz w:val="24"/>
          <w:szCs w:val="24"/>
        </w:rPr>
        <w:t>Анализ условий,</w:t>
      </w:r>
    </w:p>
    <w:p w:rsidR="00DB7D36" w:rsidRPr="0043000C" w:rsidRDefault="00DB7D36" w:rsidP="0043000C">
      <w:pPr>
        <w:jc w:val="center"/>
        <w:rPr>
          <w:b/>
          <w:bCs/>
          <w:sz w:val="24"/>
          <w:szCs w:val="24"/>
        </w:rPr>
      </w:pPr>
      <w:r w:rsidRPr="0043000C">
        <w:rPr>
          <w:b/>
          <w:bCs/>
          <w:sz w:val="24"/>
          <w:szCs w:val="24"/>
        </w:rPr>
        <w:t>обеспечивающих развитие профессиональной компетентности педагогов                и рук</w:t>
      </w:r>
      <w:r w:rsidRPr="0043000C">
        <w:rPr>
          <w:b/>
          <w:bCs/>
          <w:sz w:val="24"/>
          <w:szCs w:val="24"/>
        </w:rPr>
        <w:t>о</w:t>
      </w:r>
      <w:r w:rsidRPr="0043000C">
        <w:rPr>
          <w:b/>
          <w:bCs/>
          <w:sz w:val="24"/>
          <w:szCs w:val="24"/>
        </w:rPr>
        <w:t>водителей образовательного  учреждения</w:t>
      </w:r>
    </w:p>
    <w:p w:rsidR="00DB7D36" w:rsidRPr="0043000C" w:rsidRDefault="00DB7D36" w:rsidP="0043000C">
      <w:pPr>
        <w:jc w:val="center"/>
        <w:rPr>
          <w:sz w:val="24"/>
          <w:szCs w:val="24"/>
          <w:u w:val="single"/>
        </w:rPr>
      </w:pPr>
      <w:r w:rsidRPr="0043000C">
        <w:rPr>
          <w:sz w:val="24"/>
          <w:szCs w:val="24"/>
        </w:rPr>
        <w:t>Анализ динамики кадрового обеспечения и профессионального роста учителей МБОУ «</w:t>
      </w:r>
      <w:proofErr w:type="spellStart"/>
      <w:r w:rsidRPr="0043000C">
        <w:rPr>
          <w:sz w:val="24"/>
          <w:szCs w:val="24"/>
        </w:rPr>
        <w:t>Р</w:t>
      </w:r>
      <w:r w:rsidRPr="0043000C">
        <w:rPr>
          <w:sz w:val="24"/>
          <w:szCs w:val="24"/>
        </w:rPr>
        <w:t>о</w:t>
      </w:r>
      <w:r w:rsidRPr="0043000C">
        <w:rPr>
          <w:sz w:val="24"/>
          <w:szCs w:val="24"/>
        </w:rPr>
        <w:t>веньская</w:t>
      </w:r>
      <w:proofErr w:type="spellEnd"/>
      <w:r w:rsidRPr="0043000C">
        <w:rPr>
          <w:sz w:val="24"/>
          <w:szCs w:val="24"/>
        </w:rPr>
        <w:t xml:space="preserve"> основная общеобразовательная школа </w:t>
      </w:r>
      <w:proofErr w:type="spellStart"/>
      <w:r w:rsidRPr="0043000C">
        <w:rPr>
          <w:sz w:val="24"/>
          <w:szCs w:val="24"/>
        </w:rPr>
        <w:t>Ровеньского</w:t>
      </w:r>
      <w:proofErr w:type="spellEnd"/>
      <w:r w:rsidRPr="0043000C">
        <w:rPr>
          <w:sz w:val="24"/>
          <w:szCs w:val="24"/>
        </w:rPr>
        <w:t xml:space="preserve"> района Белгородской области»</w:t>
      </w:r>
    </w:p>
    <w:p w:rsidR="00DB7D36" w:rsidRPr="0043000C" w:rsidRDefault="00DB7D36" w:rsidP="0043000C">
      <w:pPr>
        <w:ind w:firstLine="540"/>
        <w:jc w:val="center"/>
        <w:rPr>
          <w:sz w:val="24"/>
          <w:szCs w:val="24"/>
        </w:rPr>
      </w:pPr>
    </w:p>
    <w:tbl>
      <w:tblPr>
        <w:tblW w:w="8162" w:type="dxa"/>
        <w:tblInd w:w="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511"/>
        <w:gridCol w:w="1589"/>
        <w:gridCol w:w="1394"/>
        <w:gridCol w:w="1386"/>
        <w:gridCol w:w="1282"/>
      </w:tblGrid>
      <w:tr w:rsidR="004921FE" w:rsidRPr="0043000C" w:rsidTr="004921FE"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FE" w:rsidRPr="0043000C" w:rsidRDefault="004921FE" w:rsidP="0043000C">
            <w:pPr>
              <w:ind w:right="-82"/>
              <w:rPr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FE" w:rsidRPr="0043000C" w:rsidRDefault="004921FE" w:rsidP="0043000C">
            <w:pPr>
              <w:ind w:left="-134" w:right="-108"/>
              <w:rPr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FE" w:rsidRPr="0043000C" w:rsidRDefault="004921FE" w:rsidP="0043000C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2016-2017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FE" w:rsidRPr="0043000C" w:rsidRDefault="004921FE" w:rsidP="0043000C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2017-2018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FE" w:rsidRPr="0043000C" w:rsidRDefault="004921FE" w:rsidP="0043000C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2018-2019</w:t>
            </w:r>
          </w:p>
        </w:tc>
      </w:tr>
      <w:tr w:rsidR="004921FE" w:rsidRPr="0043000C" w:rsidTr="004921FE"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FE" w:rsidRPr="0043000C" w:rsidRDefault="004921FE" w:rsidP="0043000C">
            <w:pPr>
              <w:ind w:right="-82"/>
              <w:jc w:val="center"/>
              <w:rPr>
                <w:b/>
                <w:sz w:val="24"/>
                <w:szCs w:val="24"/>
              </w:rPr>
            </w:pPr>
            <w:r w:rsidRPr="0043000C">
              <w:rPr>
                <w:b/>
                <w:sz w:val="24"/>
                <w:szCs w:val="24"/>
              </w:rPr>
              <w:t>Условия труда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FE" w:rsidRPr="0043000C" w:rsidRDefault="004921FE" w:rsidP="0043000C">
            <w:pPr>
              <w:ind w:right="-108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Штат</w:t>
            </w:r>
          </w:p>
          <w:p w:rsidR="004921FE" w:rsidRPr="0043000C" w:rsidRDefault="004921FE" w:rsidP="0043000C">
            <w:pPr>
              <w:ind w:right="-108"/>
              <w:rPr>
                <w:sz w:val="24"/>
                <w:szCs w:val="24"/>
              </w:rPr>
            </w:pPr>
            <w:proofErr w:type="spellStart"/>
            <w:r w:rsidRPr="0043000C">
              <w:rPr>
                <w:sz w:val="24"/>
                <w:szCs w:val="24"/>
              </w:rPr>
              <w:t>совмест</w:t>
            </w:r>
            <w:proofErr w:type="spellEnd"/>
            <w:r w:rsidRPr="0043000C">
              <w:rPr>
                <w:sz w:val="24"/>
                <w:szCs w:val="24"/>
              </w:rPr>
              <w:t>.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FE" w:rsidRPr="0043000C" w:rsidRDefault="004921FE" w:rsidP="0043000C">
            <w:pPr>
              <w:jc w:val="center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14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FE" w:rsidRPr="0043000C" w:rsidRDefault="004921FE" w:rsidP="0043000C">
            <w:pPr>
              <w:jc w:val="center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14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FE" w:rsidRPr="0043000C" w:rsidRDefault="004921FE" w:rsidP="0043000C">
            <w:pPr>
              <w:jc w:val="center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14</w:t>
            </w:r>
          </w:p>
        </w:tc>
      </w:tr>
      <w:tr w:rsidR="004921FE" w:rsidRPr="0043000C" w:rsidTr="004921FE"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FE" w:rsidRPr="0043000C" w:rsidRDefault="004921FE" w:rsidP="0043000C">
            <w:pPr>
              <w:ind w:right="-82"/>
              <w:jc w:val="center"/>
              <w:rPr>
                <w:b/>
                <w:sz w:val="24"/>
                <w:szCs w:val="24"/>
              </w:rPr>
            </w:pPr>
            <w:r w:rsidRPr="0043000C">
              <w:rPr>
                <w:b/>
                <w:sz w:val="24"/>
                <w:szCs w:val="24"/>
              </w:rPr>
              <w:t>Образовательный ценз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FE" w:rsidRPr="0043000C" w:rsidRDefault="004921FE" w:rsidP="0043000C">
            <w:pPr>
              <w:ind w:right="-108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Высшее</w:t>
            </w:r>
          </w:p>
          <w:p w:rsidR="004921FE" w:rsidRPr="0043000C" w:rsidRDefault="004921FE" w:rsidP="0043000C">
            <w:pPr>
              <w:ind w:right="-108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Средне-специальное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FE" w:rsidRPr="0043000C" w:rsidRDefault="004921FE" w:rsidP="0043000C">
            <w:pPr>
              <w:jc w:val="center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13</w:t>
            </w:r>
          </w:p>
          <w:p w:rsidR="004921FE" w:rsidRPr="0043000C" w:rsidRDefault="004921FE" w:rsidP="0043000C">
            <w:pPr>
              <w:jc w:val="center"/>
              <w:rPr>
                <w:sz w:val="24"/>
                <w:szCs w:val="24"/>
              </w:rPr>
            </w:pPr>
          </w:p>
          <w:p w:rsidR="004921FE" w:rsidRPr="0043000C" w:rsidRDefault="004921FE" w:rsidP="0043000C">
            <w:pPr>
              <w:jc w:val="center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FE" w:rsidRPr="0043000C" w:rsidRDefault="004921FE" w:rsidP="0043000C">
            <w:pPr>
              <w:jc w:val="center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13</w:t>
            </w:r>
          </w:p>
          <w:p w:rsidR="004921FE" w:rsidRPr="0043000C" w:rsidRDefault="004921FE" w:rsidP="0043000C">
            <w:pPr>
              <w:jc w:val="center"/>
              <w:rPr>
                <w:sz w:val="24"/>
                <w:szCs w:val="24"/>
              </w:rPr>
            </w:pPr>
          </w:p>
          <w:p w:rsidR="004921FE" w:rsidRPr="0043000C" w:rsidRDefault="004921FE" w:rsidP="0043000C">
            <w:pPr>
              <w:jc w:val="center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FE" w:rsidRPr="0043000C" w:rsidRDefault="004921FE" w:rsidP="0043000C">
            <w:pPr>
              <w:jc w:val="center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13</w:t>
            </w:r>
          </w:p>
          <w:p w:rsidR="004921FE" w:rsidRPr="0043000C" w:rsidRDefault="004921FE" w:rsidP="0043000C">
            <w:pPr>
              <w:jc w:val="center"/>
              <w:rPr>
                <w:sz w:val="24"/>
                <w:szCs w:val="24"/>
              </w:rPr>
            </w:pPr>
          </w:p>
          <w:p w:rsidR="004921FE" w:rsidRPr="0043000C" w:rsidRDefault="004921FE" w:rsidP="0043000C">
            <w:pPr>
              <w:jc w:val="center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1</w:t>
            </w:r>
          </w:p>
        </w:tc>
      </w:tr>
      <w:tr w:rsidR="004921FE" w:rsidRPr="0043000C" w:rsidTr="004921FE"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FE" w:rsidRPr="0043000C" w:rsidRDefault="004921FE" w:rsidP="0043000C">
            <w:pPr>
              <w:ind w:right="-82"/>
              <w:jc w:val="center"/>
              <w:rPr>
                <w:b/>
                <w:sz w:val="24"/>
                <w:szCs w:val="24"/>
              </w:rPr>
            </w:pPr>
            <w:r w:rsidRPr="0043000C">
              <w:rPr>
                <w:b/>
                <w:sz w:val="24"/>
                <w:szCs w:val="24"/>
              </w:rPr>
              <w:t>категории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FE" w:rsidRPr="0043000C" w:rsidRDefault="004921FE" w:rsidP="0043000C">
            <w:pPr>
              <w:ind w:right="-108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высшая</w:t>
            </w:r>
          </w:p>
          <w:p w:rsidR="004921FE" w:rsidRPr="0043000C" w:rsidRDefault="004921FE" w:rsidP="0043000C">
            <w:pPr>
              <w:ind w:right="-108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первая</w:t>
            </w:r>
          </w:p>
          <w:p w:rsidR="004921FE" w:rsidRPr="0043000C" w:rsidRDefault="004921FE" w:rsidP="0043000C">
            <w:pPr>
              <w:ind w:right="-108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вторая</w:t>
            </w:r>
          </w:p>
          <w:p w:rsidR="004921FE" w:rsidRPr="0043000C" w:rsidRDefault="004921FE" w:rsidP="0043000C">
            <w:pPr>
              <w:ind w:right="-108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соответствие занимаемой должности</w:t>
            </w:r>
          </w:p>
          <w:p w:rsidR="004921FE" w:rsidRPr="0043000C" w:rsidRDefault="004921FE" w:rsidP="0043000C">
            <w:pPr>
              <w:ind w:right="-108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без категории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FE" w:rsidRPr="0043000C" w:rsidRDefault="004921FE" w:rsidP="0043000C">
            <w:pPr>
              <w:jc w:val="center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0</w:t>
            </w:r>
          </w:p>
          <w:p w:rsidR="004921FE" w:rsidRPr="0043000C" w:rsidRDefault="004921FE" w:rsidP="0043000C">
            <w:pPr>
              <w:jc w:val="center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10</w:t>
            </w:r>
          </w:p>
          <w:p w:rsidR="004921FE" w:rsidRPr="0043000C" w:rsidRDefault="004921FE" w:rsidP="0043000C">
            <w:pPr>
              <w:jc w:val="center"/>
              <w:rPr>
                <w:sz w:val="24"/>
                <w:szCs w:val="24"/>
              </w:rPr>
            </w:pPr>
          </w:p>
          <w:p w:rsidR="004921FE" w:rsidRPr="0043000C" w:rsidRDefault="004921FE" w:rsidP="0043000C">
            <w:pPr>
              <w:jc w:val="center"/>
              <w:rPr>
                <w:sz w:val="24"/>
                <w:szCs w:val="24"/>
              </w:rPr>
            </w:pPr>
          </w:p>
          <w:p w:rsidR="004921FE" w:rsidRPr="0043000C" w:rsidRDefault="004921FE" w:rsidP="0043000C">
            <w:pPr>
              <w:jc w:val="center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3</w:t>
            </w:r>
          </w:p>
          <w:p w:rsidR="004921FE" w:rsidRPr="0043000C" w:rsidRDefault="004921FE" w:rsidP="0043000C">
            <w:pPr>
              <w:jc w:val="center"/>
              <w:rPr>
                <w:sz w:val="24"/>
                <w:szCs w:val="24"/>
              </w:rPr>
            </w:pPr>
          </w:p>
          <w:p w:rsidR="004921FE" w:rsidRPr="0043000C" w:rsidRDefault="004921FE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            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FE" w:rsidRPr="0043000C" w:rsidRDefault="004921FE" w:rsidP="0043000C">
            <w:pPr>
              <w:jc w:val="center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2</w:t>
            </w:r>
          </w:p>
          <w:p w:rsidR="004921FE" w:rsidRPr="0043000C" w:rsidRDefault="004921FE" w:rsidP="0043000C">
            <w:pPr>
              <w:jc w:val="center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8</w:t>
            </w:r>
          </w:p>
          <w:p w:rsidR="004921FE" w:rsidRPr="0043000C" w:rsidRDefault="004921FE" w:rsidP="0043000C">
            <w:pPr>
              <w:jc w:val="center"/>
              <w:rPr>
                <w:sz w:val="24"/>
                <w:szCs w:val="24"/>
              </w:rPr>
            </w:pPr>
          </w:p>
          <w:p w:rsidR="004921FE" w:rsidRPr="0043000C" w:rsidRDefault="004921FE" w:rsidP="0043000C">
            <w:pPr>
              <w:jc w:val="center"/>
              <w:rPr>
                <w:sz w:val="24"/>
                <w:szCs w:val="24"/>
              </w:rPr>
            </w:pPr>
          </w:p>
          <w:p w:rsidR="004921FE" w:rsidRPr="0043000C" w:rsidRDefault="004921FE" w:rsidP="0043000C">
            <w:pPr>
              <w:jc w:val="center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3</w:t>
            </w:r>
          </w:p>
          <w:p w:rsidR="004921FE" w:rsidRPr="0043000C" w:rsidRDefault="004921FE" w:rsidP="0043000C">
            <w:pPr>
              <w:jc w:val="center"/>
              <w:rPr>
                <w:sz w:val="24"/>
                <w:szCs w:val="24"/>
              </w:rPr>
            </w:pPr>
          </w:p>
          <w:p w:rsidR="004921FE" w:rsidRPr="0043000C" w:rsidRDefault="004921FE" w:rsidP="0043000C">
            <w:pPr>
              <w:jc w:val="center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FE" w:rsidRPr="0043000C" w:rsidRDefault="004921FE" w:rsidP="0043000C">
            <w:pPr>
              <w:jc w:val="center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2</w:t>
            </w:r>
          </w:p>
          <w:p w:rsidR="004921FE" w:rsidRPr="0043000C" w:rsidRDefault="004921FE" w:rsidP="0043000C">
            <w:pPr>
              <w:jc w:val="center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8</w:t>
            </w:r>
          </w:p>
          <w:p w:rsidR="004921FE" w:rsidRPr="0043000C" w:rsidRDefault="004921FE" w:rsidP="0043000C">
            <w:pPr>
              <w:jc w:val="center"/>
              <w:rPr>
                <w:sz w:val="24"/>
                <w:szCs w:val="24"/>
              </w:rPr>
            </w:pPr>
          </w:p>
          <w:p w:rsidR="004921FE" w:rsidRPr="0043000C" w:rsidRDefault="004921FE" w:rsidP="0043000C">
            <w:pPr>
              <w:jc w:val="center"/>
              <w:rPr>
                <w:sz w:val="24"/>
                <w:szCs w:val="24"/>
              </w:rPr>
            </w:pPr>
          </w:p>
          <w:p w:rsidR="004921FE" w:rsidRPr="0043000C" w:rsidRDefault="004921FE" w:rsidP="0043000C">
            <w:pPr>
              <w:jc w:val="center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3</w:t>
            </w:r>
          </w:p>
          <w:p w:rsidR="004921FE" w:rsidRPr="0043000C" w:rsidRDefault="004921FE" w:rsidP="0043000C">
            <w:pPr>
              <w:jc w:val="center"/>
              <w:rPr>
                <w:sz w:val="24"/>
                <w:szCs w:val="24"/>
              </w:rPr>
            </w:pPr>
          </w:p>
          <w:p w:rsidR="004921FE" w:rsidRPr="0043000C" w:rsidRDefault="004921FE" w:rsidP="0043000C">
            <w:pPr>
              <w:jc w:val="center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1</w:t>
            </w:r>
          </w:p>
        </w:tc>
      </w:tr>
      <w:tr w:rsidR="004921FE" w:rsidRPr="0043000C" w:rsidTr="004921FE"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FE" w:rsidRPr="0043000C" w:rsidRDefault="004921FE" w:rsidP="0043000C">
            <w:pPr>
              <w:ind w:right="-82"/>
              <w:jc w:val="center"/>
              <w:rPr>
                <w:b/>
                <w:sz w:val="24"/>
                <w:szCs w:val="24"/>
              </w:rPr>
            </w:pPr>
            <w:r w:rsidRPr="0043000C">
              <w:rPr>
                <w:b/>
                <w:sz w:val="24"/>
                <w:szCs w:val="24"/>
              </w:rPr>
              <w:t>Уровень професси</w:t>
            </w:r>
            <w:r w:rsidRPr="0043000C">
              <w:rPr>
                <w:b/>
                <w:sz w:val="24"/>
                <w:szCs w:val="24"/>
              </w:rPr>
              <w:t>о</w:t>
            </w:r>
            <w:r w:rsidRPr="0043000C">
              <w:rPr>
                <w:b/>
                <w:sz w:val="24"/>
                <w:szCs w:val="24"/>
              </w:rPr>
              <w:t>нального мастерства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FE" w:rsidRPr="0043000C" w:rsidRDefault="004921FE" w:rsidP="0043000C">
            <w:pPr>
              <w:ind w:right="-108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Отличник народ</w:t>
            </w:r>
            <w:proofErr w:type="gramStart"/>
            <w:r w:rsidRPr="0043000C">
              <w:rPr>
                <w:sz w:val="24"/>
                <w:szCs w:val="24"/>
              </w:rPr>
              <w:t>.</w:t>
            </w:r>
            <w:proofErr w:type="gramEnd"/>
            <w:r w:rsidRPr="0043000C">
              <w:rPr>
                <w:sz w:val="24"/>
                <w:szCs w:val="24"/>
              </w:rPr>
              <w:t xml:space="preserve"> </w:t>
            </w:r>
            <w:proofErr w:type="gramStart"/>
            <w:r w:rsidRPr="0043000C">
              <w:rPr>
                <w:sz w:val="24"/>
                <w:szCs w:val="24"/>
              </w:rPr>
              <w:t>о</w:t>
            </w:r>
            <w:proofErr w:type="gramEnd"/>
            <w:r w:rsidRPr="0043000C">
              <w:rPr>
                <w:sz w:val="24"/>
                <w:szCs w:val="24"/>
              </w:rPr>
              <w:t>браз.</w:t>
            </w:r>
          </w:p>
          <w:p w:rsidR="004921FE" w:rsidRPr="0043000C" w:rsidRDefault="004921FE" w:rsidP="0043000C">
            <w:pPr>
              <w:ind w:right="-108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Почетный р</w:t>
            </w:r>
            <w:r w:rsidRPr="0043000C">
              <w:rPr>
                <w:sz w:val="24"/>
                <w:szCs w:val="24"/>
              </w:rPr>
              <w:t>а</w:t>
            </w:r>
            <w:r w:rsidRPr="0043000C">
              <w:rPr>
                <w:sz w:val="24"/>
                <w:szCs w:val="24"/>
              </w:rPr>
              <w:t>ботник общ</w:t>
            </w:r>
            <w:r w:rsidRPr="0043000C">
              <w:rPr>
                <w:sz w:val="24"/>
                <w:szCs w:val="24"/>
              </w:rPr>
              <w:t>е</w:t>
            </w:r>
            <w:r w:rsidRPr="0043000C">
              <w:rPr>
                <w:sz w:val="24"/>
                <w:szCs w:val="24"/>
              </w:rPr>
              <w:t>го образов</w:t>
            </w:r>
            <w:r w:rsidRPr="0043000C">
              <w:rPr>
                <w:sz w:val="24"/>
                <w:szCs w:val="24"/>
              </w:rPr>
              <w:t>а</w:t>
            </w:r>
            <w:r w:rsidRPr="0043000C">
              <w:rPr>
                <w:sz w:val="24"/>
                <w:szCs w:val="24"/>
              </w:rPr>
              <w:t>ния РФ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FE" w:rsidRPr="0043000C" w:rsidRDefault="004921FE" w:rsidP="0043000C">
            <w:pPr>
              <w:jc w:val="center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FE" w:rsidRPr="0043000C" w:rsidRDefault="004921FE" w:rsidP="0043000C">
            <w:pPr>
              <w:jc w:val="center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FE" w:rsidRPr="0043000C" w:rsidRDefault="004921FE" w:rsidP="0043000C">
            <w:pPr>
              <w:jc w:val="center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0</w:t>
            </w:r>
          </w:p>
        </w:tc>
      </w:tr>
      <w:tr w:rsidR="004921FE" w:rsidRPr="0043000C" w:rsidTr="004921FE"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FE" w:rsidRPr="0043000C" w:rsidRDefault="004921FE" w:rsidP="0043000C">
            <w:pPr>
              <w:ind w:right="-82"/>
              <w:jc w:val="center"/>
              <w:rPr>
                <w:b/>
                <w:sz w:val="24"/>
                <w:szCs w:val="24"/>
              </w:rPr>
            </w:pPr>
            <w:r w:rsidRPr="0043000C">
              <w:rPr>
                <w:b/>
                <w:sz w:val="24"/>
                <w:szCs w:val="24"/>
              </w:rPr>
              <w:t>Педагогический стаж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FE" w:rsidRPr="0043000C" w:rsidRDefault="004921FE" w:rsidP="0043000C">
            <w:pPr>
              <w:ind w:right="-108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от 1 до 5 лет</w:t>
            </w:r>
          </w:p>
          <w:p w:rsidR="004921FE" w:rsidRPr="0043000C" w:rsidRDefault="004921FE" w:rsidP="0043000C">
            <w:pPr>
              <w:ind w:right="-108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от 5 до 20 лет</w:t>
            </w:r>
          </w:p>
          <w:p w:rsidR="004921FE" w:rsidRPr="0043000C" w:rsidRDefault="004921FE" w:rsidP="0043000C">
            <w:pPr>
              <w:ind w:right="-108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свыше 20 лет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FE" w:rsidRPr="0043000C" w:rsidRDefault="004921FE" w:rsidP="0043000C">
            <w:pPr>
              <w:jc w:val="center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-</w:t>
            </w:r>
          </w:p>
          <w:p w:rsidR="004921FE" w:rsidRPr="0043000C" w:rsidRDefault="004921FE" w:rsidP="0043000C">
            <w:pPr>
              <w:jc w:val="center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7</w:t>
            </w:r>
          </w:p>
          <w:p w:rsidR="004921FE" w:rsidRPr="0043000C" w:rsidRDefault="004921FE" w:rsidP="0043000C">
            <w:pPr>
              <w:jc w:val="center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7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2EA" w:rsidRPr="0043000C" w:rsidRDefault="00F362EA" w:rsidP="0043000C">
            <w:pPr>
              <w:jc w:val="center"/>
              <w:rPr>
                <w:sz w:val="24"/>
                <w:szCs w:val="24"/>
              </w:rPr>
            </w:pPr>
          </w:p>
          <w:p w:rsidR="004921FE" w:rsidRPr="0043000C" w:rsidRDefault="004921FE" w:rsidP="0043000C">
            <w:pPr>
              <w:jc w:val="center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7</w:t>
            </w:r>
          </w:p>
          <w:p w:rsidR="004921FE" w:rsidRPr="0043000C" w:rsidRDefault="004921FE" w:rsidP="0043000C">
            <w:pPr>
              <w:jc w:val="center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7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2EA" w:rsidRPr="0043000C" w:rsidRDefault="00F362EA" w:rsidP="0043000C">
            <w:pPr>
              <w:jc w:val="center"/>
              <w:rPr>
                <w:sz w:val="24"/>
                <w:szCs w:val="24"/>
              </w:rPr>
            </w:pPr>
          </w:p>
          <w:p w:rsidR="004921FE" w:rsidRPr="0043000C" w:rsidRDefault="004921FE" w:rsidP="0043000C">
            <w:pPr>
              <w:jc w:val="center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7</w:t>
            </w:r>
          </w:p>
          <w:p w:rsidR="004921FE" w:rsidRPr="0043000C" w:rsidRDefault="004921FE" w:rsidP="0043000C">
            <w:pPr>
              <w:jc w:val="center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7</w:t>
            </w:r>
          </w:p>
        </w:tc>
      </w:tr>
      <w:tr w:rsidR="004921FE" w:rsidRPr="0043000C" w:rsidTr="004921FE"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FE" w:rsidRPr="0043000C" w:rsidRDefault="004921FE" w:rsidP="0043000C">
            <w:pPr>
              <w:ind w:right="-82"/>
              <w:jc w:val="center"/>
              <w:rPr>
                <w:b/>
                <w:sz w:val="24"/>
                <w:szCs w:val="24"/>
              </w:rPr>
            </w:pPr>
            <w:r w:rsidRPr="0043000C">
              <w:rPr>
                <w:b/>
                <w:sz w:val="24"/>
                <w:szCs w:val="24"/>
              </w:rPr>
              <w:t>Прием, увольнение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FE" w:rsidRPr="0043000C" w:rsidRDefault="004921FE" w:rsidP="0043000C">
            <w:pPr>
              <w:ind w:right="-108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Принято</w:t>
            </w:r>
          </w:p>
          <w:p w:rsidR="004921FE" w:rsidRPr="0043000C" w:rsidRDefault="004921FE" w:rsidP="0043000C">
            <w:pPr>
              <w:ind w:right="-108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Уволено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FE" w:rsidRPr="0043000C" w:rsidRDefault="004921FE" w:rsidP="0043000C">
            <w:pPr>
              <w:jc w:val="center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5</w:t>
            </w:r>
          </w:p>
          <w:p w:rsidR="004921FE" w:rsidRPr="0043000C" w:rsidRDefault="004921FE" w:rsidP="0043000C">
            <w:pPr>
              <w:jc w:val="center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FE" w:rsidRPr="0043000C" w:rsidRDefault="004921FE" w:rsidP="0043000C">
            <w:pPr>
              <w:jc w:val="center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0</w:t>
            </w:r>
          </w:p>
          <w:p w:rsidR="004921FE" w:rsidRPr="0043000C" w:rsidRDefault="004921FE" w:rsidP="0043000C">
            <w:pPr>
              <w:jc w:val="center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FE" w:rsidRPr="0043000C" w:rsidRDefault="004921FE" w:rsidP="0043000C">
            <w:pPr>
              <w:jc w:val="center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0</w:t>
            </w:r>
          </w:p>
          <w:p w:rsidR="004921FE" w:rsidRPr="0043000C" w:rsidRDefault="004921FE" w:rsidP="0043000C">
            <w:pPr>
              <w:jc w:val="center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0</w:t>
            </w:r>
          </w:p>
        </w:tc>
      </w:tr>
    </w:tbl>
    <w:p w:rsidR="00DB7D36" w:rsidRPr="0043000C" w:rsidRDefault="00DB7D36" w:rsidP="0043000C">
      <w:pPr>
        <w:rPr>
          <w:b/>
          <w:sz w:val="24"/>
          <w:szCs w:val="24"/>
        </w:rPr>
      </w:pPr>
    </w:p>
    <w:p w:rsidR="00DB7D36" w:rsidRPr="0043000C" w:rsidRDefault="00DB7D36" w:rsidP="0043000C">
      <w:pPr>
        <w:jc w:val="center"/>
        <w:rPr>
          <w:b/>
          <w:sz w:val="24"/>
          <w:szCs w:val="24"/>
        </w:rPr>
      </w:pPr>
    </w:p>
    <w:p w:rsidR="00DB7D36" w:rsidRPr="0043000C" w:rsidRDefault="00DB7D36" w:rsidP="0043000C">
      <w:pPr>
        <w:jc w:val="both"/>
        <w:rPr>
          <w:b/>
          <w:i/>
          <w:sz w:val="24"/>
          <w:szCs w:val="24"/>
        </w:rPr>
      </w:pPr>
      <w:r w:rsidRPr="0043000C">
        <w:rPr>
          <w:sz w:val="24"/>
          <w:szCs w:val="24"/>
        </w:rPr>
        <w:t xml:space="preserve">Педагогический коллектив школы составляют 14 педагогов. Стаж работы  от 5 до 20 лет – 7 педагогов (50%), свыше 20 лет – 7 педагогов (50%).   </w:t>
      </w:r>
    </w:p>
    <w:p w:rsidR="00DB7D36" w:rsidRPr="0043000C" w:rsidRDefault="00DB7D36" w:rsidP="0043000C">
      <w:pPr>
        <w:jc w:val="both"/>
        <w:rPr>
          <w:sz w:val="24"/>
          <w:szCs w:val="24"/>
        </w:rPr>
      </w:pPr>
      <w:r w:rsidRPr="0043000C">
        <w:rPr>
          <w:sz w:val="24"/>
          <w:szCs w:val="24"/>
        </w:rPr>
        <w:t>Анализ диаграммы свидетельствует об уровне профессиональной компетентности педагогич</w:t>
      </w:r>
      <w:r w:rsidRPr="0043000C">
        <w:rPr>
          <w:sz w:val="24"/>
          <w:szCs w:val="24"/>
        </w:rPr>
        <w:t>е</w:t>
      </w:r>
      <w:r w:rsidRPr="0043000C">
        <w:rPr>
          <w:sz w:val="24"/>
          <w:szCs w:val="24"/>
        </w:rPr>
        <w:t>ского коллектива.  Из 14 педагогов школы в 2</w:t>
      </w:r>
      <w:r w:rsidR="00F362EA" w:rsidRPr="0043000C">
        <w:rPr>
          <w:sz w:val="24"/>
          <w:szCs w:val="24"/>
        </w:rPr>
        <w:t>018-2019</w:t>
      </w:r>
      <w:r w:rsidR="0014787E" w:rsidRPr="0043000C">
        <w:rPr>
          <w:sz w:val="24"/>
          <w:szCs w:val="24"/>
        </w:rPr>
        <w:t xml:space="preserve"> учебном году 8</w:t>
      </w:r>
      <w:r w:rsidRPr="0043000C">
        <w:rPr>
          <w:sz w:val="24"/>
          <w:szCs w:val="24"/>
        </w:rPr>
        <w:t xml:space="preserve"> педагог</w:t>
      </w:r>
      <w:r w:rsidR="00964E82" w:rsidRPr="0043000C">
        <w:rPr>
          <w:sz w:val="24"/>
          <w:szCs w:val="24"/>
        </w:rPr>
        <w:t xml:space="preserve">ов имеют </w:t>
      </w:r>
      <w:r w:rsidRPr="0043000C">
        <w:rPr>
          <w:sz w:val="24"/>
          <w:szCs w:val="24"/>
        </w:rPr>
        <w:t xml:space="preserve">первую квалификационную категорию, </w:t>
      </w:r>
      <w:r w:rsidR="0014787E" w:rsidRPr="0043000C">
        <w:rPr>
          <w:sz w:val="24"/>
          <w:szCs w:val="24"/>
        </w:rPr>
        <w:t>2 педагог</w:t>
      </w:r>
      <w:proofErr w:type="gramStart"/>
      <w:r w:rsidR="0014787E" w:rsidRPr="0043000C">
        <w:rPr>
          <w:sz w:val="24"/>
          <w:szCs w:val="24"/>
        </w:rPr>
        <w:t>а-</w:t>
      </w:r>
      <w:proofErr w:type="gramEnd"/>
      <w:r w:rsidR="0014787E" w:rsidRPr="0043000C">
        <w:rPr>
          <w:sz w:val="24"/>
          <w:szCs w:val="24"/>
        </w:rPr>
        <w:t xml:space="preserve"> высшую, </w:t>
      </w:r>
      <w:r w:rsidRPr="0043000C">
        <w:rPr>
          <w:sz w:val="24"/>
          <w:szCs w:val="24"/>
        </w:rPr>
        <w:t>3 педагога –соответствие заним</w:t>
      </w:r>
      <w:r w:rsidRPr="0043000C">
        <w:rPr>
          <w:sz w:val="24"/>
          <w:szCs w:val="24"/>
        </w:rPr>
        <w:t>а</w:t>
      </w:r>
      <w:r w:rsidRPr="0043000C">
        <w:rPr>
          <w:sz w:val="24"/>
          <w:szCs w:val="24"/>
        </w:rPr>
        <w:t>емой должности. Награж</w:t>
      </w:r>
      <w:r w:rsidR="00964E82" w:rsidRPr="0043000C">
        <w:rPr>
          <w:sz w:val="24"/>
          <w:szCs w:val="24"/>
        </w:rPr>
        <w:t xml:space="preserve">дены </w:t>
      </w:r>
      <w:r w:rsidRPr="0043000C">
        <w:rPr>
          <w:sz w:val="24"/>
          <w:szCs w:val="24"/>
        </w:rPr>
        <w:t>Грамотой Министерства образования и науки Р</w:t>
      </w:r>
      <w:proofErr w:type="gramStart"/>
      <w:r w:rsidRPr="0043000C">
        <w:rPr>
          <w:sz w:val="24"/>
          <w:szCs w:val="24"/>
        </w:rPr>
        <w:t>Ф-</w:t>
      </w:r>
      <w:proofErr w:type="gramEnd"/>
      <w:r w:rsidRPr="0043000C">
        <w:rPr>
          <w:sz w:val="24"/>
          <w:szCs w:val="24"/>
        </w:rPr>
        <w:t xml:space="preserve"> </w:t>
      </w:r>
      <w:proofErr w:type="spellStart"/>
      <w:r w:rsidRPr="0043000C">
        <w:rPr>
          <w:sz w:val="24"/>
          <w:szCs w:val="24"/>
        </w:rPr>
        <w:t>Гетьман</w:t>
      </w:r>
      <w:proofErr w:type="spellEnd"/>
      <w:r w:rsidRPr="0043000C">
        <w:rPr>
          <w:sz w:val="24"/>
          <w:szCs w:val="24"/>
        </w:rPr>
        <w:t xml:space="preserve"> Г.А., учитель начальных классов и Горбань Т.В., учитель начальных классов.</w:t>
      </w:r>
    </w:p>
    <w:p w:rsidR="00DB7D36" w:rsidRPr="0043000C" w:rsidRDefault="00DB7D36" w:rsidP="0043000C">
      <w:pPr>
        <w:jc w:val="both"/>
        <w:rPr>
          <w:sz w:val="24"/>
          <w:szCs w:val="24"/>
        </w:rPr>
      </w:pPr>
      <w:r w:rsidRPr="0043000C">
        <w:rPr>
          <w:sz w:val="24"/>
          <w:szCs w:val="24"/>
        </w:rPr>
        <w:t>Таким образом, на сегодняшний день из 14 учителей имеют высшее образование 13, что с</w:t>
      </w:r>
      <w:r w:rsidRPr="0043000C">
        <w:rPr>
          <w:sz w:val="24"/>
          <w:szCs w:val="24"/>
        </w:rPr>
        <w:t>о</w:t>
      </w:r>
      <w:r w:rsidRPr="0043000C">
        <w:rPr>
          <w:sz w:val="24"/>
          <w:szCs w:val="24"/>
        </w:rPr>
        <w:t>ставляет    86 %, среднее специальное- 1 (14%).</w:t>
      </w:r>
    </w:p>
    <w:p w:rsidR="00DB7D36" w:rsidRPr="0043000C" w:rsidRDefault="00DB7D36" w:rsidP="0043000C">
      <w:pPr>
        <w:ind w:firstLine="708"/>
        <w:jc w:val="both"/>
        <w:rPr>
          <w:sz w:val="24"/>
          <w:szCs w:val="24"/>
        </w:rPr>
      </w:pPr>
      <w:r w:rsidRPr="0043000C">
        <w:rPr>
          <w:sz w:val="24"/>
          <w:szCs w:val="24"/>
        </w:rPr>
        <w:t>Главным ориентиром в деятельности методической службы школы в прошлом учебном году явилось методическое сопровождение основных положений национальной образовател</w:t>
      </w:r>
      <w:r w:rsidRPr="0043000C">
        <w:rPr>
          <w:sz w:val="24"/>
          <w:szCs w:val="24"/>
        </w:rPr>
        <w:t>ь</w:t>
      </w:r>
      <w:r w:rsidRPr="0043000C">
        <w:rPr>
          <w:sz w:val="24"/>
          <w:szCs w:val="24"/>
        </w:rPr>
        <w:t>ной инициативы «Наша новая школа», в которой определены основные направления развития общего образования:</w:t>
      </w:r>
    </w:p>
    <w:p w:rsidR="00DB7D36" w:rsidRPr="0043000C" w:rsidRDefault="00DB7D36" w:rsidP="0043000C">
      <w:pPr>
        <w:ind w:firstLine="708"/>
        <w:jc w:val="both"/>
        <w:rPr>
          <w:sz w:val="24"/>
          <w:szCs w:val="24"/>
        </w:rPr>
      </w:pPr>
      <w:r w:rsidRPr="0043000C">
        <w:rPr>
          <w:sz w:val="24"/>
          <w:szCs w:val="24"/>
        </w:rPr>
        <w:t>-переход на новые образовательные стандарты;</w:t>
      </w:r>
    </w:p>
    <w:p w:rsidR="00DB7D36" w:rsidRPr="0043000C" w:rsidRDefault="00DB7D36" w:rsidP="0043000C">
      <w:pPr>
        <w:ind w:firstLine="708"/>
        <w:jc w:val="both"/>
        <w:rPr>
          <w:sz w:val="24"/>
          <w:szCs w:val="24"/>
        </w:rPr>
      </w:pPr>
      <w:r w:rsidRPr="0043000C">
        <w:rPr>
          <w:sz w:val="24"/>
          <w:szCs w:val="24"/>
        </w:rPr>
        <w:t>-развитие системы поддержки талантливых детей;</w:t>
      </w:r>
    </w:p>
    <w:p w:rsidR="00DB7D36" w:rsidRPr="0043000C" w:rsidRDefault="00DB7D36" w:rsidP="0043000C">
      <w:pPr>
        <w:ind w:firstLine="708"/>
        <w:jc w:val="both"/>
        <w:rPr>
          <w:sz w:val="24"/>
          <w:szCs w:val="24"/>
        </w:rPr>
      </w:pPr>
      <w:r w:rsidRPr="0043000C">
        <w:rPr>
          <w:sz w:val="24"/>
          <w:szCs w:val="24"/>
        </w:rPr>
        <w:t>-совершенствование учительского корпуса;</w:t>
      </w:r>
    </w:p>
    <w:p w:rsidR="00DB7D36" w:rsidRPr="0043000C" w:rsidRDefault="00DB7D36" w:rsidP="0043000C">
      <w:pPr>
        <w:ind w:firstLine="708"/>
        <w:jc w:val="both"/>
        <w:rPr>
          <w:sz w:val="24"/>
          <w:szCs w:val="24"/>
        </w:rPr>
      </w:pPr>
      <w:r w:rsidRPr="0043000C">
        <w:rPr>
          <w:sz w:val="24"/>
          <w:szCs w:val="24"/>
        </w:rPr>
        <w:t>-изменение школьной инфраструктуры;</w:t>
      </w:r>
    </w:p>
    <w:p w:rsidR="00DB7D36" w:rsidRPr="0043000C" w:rsidRDefault="00DB7D36" w:rsidP="0043000C">
      <w:pPr>
        <w:ind w:firstLine="708"/>
        <w:jc w:val="both"/>
        <w:rPr>
          <w:sz w:val="24"/>
          <w:szCs w:val="24"/>
        </w:rPr>
      </w:pPr>
      <w:r w:rsidRPr="0043000C">
        <w:rPr>
          <w:sz w:val="24"/>
          <w:szCs w:val="24"/>
        </w:rPr>
        <w:t>-сохранение и укрепление здоровья школьников;</w:t>
      </w:r>
    </w:p>
    <w:p w:rsidR="00DB7D36" w:rsidRPr="0043000C" w:rsidRDefault="00DB7D36" w:rsidP="0043000C">
      <w:pPr>
        <w:pStyle w:val="19"/>
        <w:ind w:left="0"/>
        <w:jc w:val="both"/>
        <w:rPr>
          <w:b/>
          <w:sz w:val="24"/>
          <w:szCs w:val="24"/>
        </w:rPr>
      </w:pPr>
      <w:r w:rsidRPr="0043000C">
        <w:rPr>
          <w:sz w:val="24"/>
          <w:szCs w:val="24"/>
        </w:rPr>
        <w:t xml:space="preserve">         -расширение самостоятельности школы.</w:t>
      </w:r>
    </w:p>
    <w:p w:rsidR="00DB7D36" w:rsidRPr="0043000C" w:rsidRDefault="00DB7D36" w:rsidP="0043000C">
      <w:pPr>
        <w:ind w:firstLine="708"/>
        <w:jc w:val="both"/>
        <w:rPr>
          <w:sz w:val="24"/>
          <w:szCs w:val="24"/>
        </w:rPr>
      </w:pPr>
      <w:r w:rsidRPr="0043000C">
        <w:rPr>
          <w:sz w:val="24"/>
          <w:szCs w:val="24"/>
        </w:rPr>
        <w:t xml:space="preserve">Информирование родителей о введении ФГОС НОО </w:t>
      </w:r>
      <w:r w:rsidR="00964E82" w:rsidRPr="0043000C">
        <w:rPr>
          <w:sz w:val="24"/>
          <w:szCs w:val="24"/>
        </w:rPr>
        <w:t xml:space="preserve">и </w:t>
      </w:r>
      <w:proofErr w:type="spellStart"/>
      <w:r w:rsidR="00964E82" w:rsidRPr="0043000C">
        <w:rPr>
          <w:sz w:val="24"/>
          <w:szCs w:val="24"/>
        </w:rPr>
        <w:t>ООО</w:t>
      </w:r>
      <w:r w:rsidRPr="0043000C">
        <w:rPr>
          <w:sz w:val="24"/>
          <w:szCs w:val="24"/>
        </w:rPr>
        <w:t>обеспечивалось</w:t>
      </w:r>
      <w:proofErr w:type="spellEnd"/>
      <w:r w:rsidRPr="0043000C">
        <w:rPr>
          <w:sz w:val="24"/>
          <w:szCs w:val="24"/>
        </w:rPr>
        <w:t xml:space="preserve"> через пр</w:t>
      </w:r>
      <w:r w:rsidRPr="0043000C">
        <w:rPr>
          <w:sz w:val="24"/>
          <w:szCs w:val="24"/>
        </w:rPr>
        <w:t>о</w:t>
      </w:r>
      <w:r w:rsidRPr="0043000C">
        <w:rPr>
          <w:sz w:val="24"/>
          <w:szCs w:val="24"/>
        </w:rPr>
        <w:t>ведение классных и общешкольных родительских собраний, где родителям давалась информ</w:t>
      </w:r>
      <w:r w:rsidRPr="0043000C">
        <w:rPr>
          <w:sz w:val="24"/>
          <w:szCs w:val="24"/>
        </w:rPr>
        <w:t>а</w:t>
      </w:r>
      <w:r w:rsidRPr="0043000C">
        <w:rPr>
          <w:sz w:val="24"/>
          <w:szCs w:val="24"/>
        </w:rPr>
        <w:t xml:space="preserve">ция о переходе школы </w:t>
      </w:r>
      <w:proofErr w:type="gramStart"/>
      <w:r w:rsidRPr="0043000C">
        <w:rPr>
          <w:sz w:val="24"/>
          <w:szCs w:val="24"/>
        </w:rPr>
        <w:t>на</w:t>
      </w:r>
      <w:proofErr w:type="gramEnd"/>
      <w:r w:rsidRPr="0043000C">
        <w:rPr>
          <w:sz w:val="24"/>
          <w:szCs w:val="24"/>
        </w:rPr>
        <w:t xml:space="preserve"> новые ФГОС. На сайте школы открыта страница «ФГОС» и разм</w:t>
      </w:r>
      <w:r w:rsidRPr="0043000C">
        <w:rPr>
          <w:sz w:val="24"/>
          <w:szCs w:val="24"/>
        </w:rPr>
        <w:t>е</w:t>
      </w:r>
      <w:r w:rsidRPr="0043000C">
        <w:rPr>
          <w:sz w:val="24"/>
          <w:szCs w:val="24"/>
        </w:rPr>
        <w:t>щена информация о введении ФГОС НОО с 1 сентября 2011года, о внеурочной деятельности, введенной в этом учебном году.</w:t>
      </w:r>
    </w:p>
    <w:p w:rsidR="00DB7D36" w:rsidRPr="0043000C" w:rsidRDefault="00DB7D36" w:rsidP="0043000C">
      <w:pPr>
        <w:ind w:firstLine="708"/>
        <w:jc w:val="both"/>
        <w:rPr>
          <w:bCs/>
          <w:sz w:val="24"/>
          <w:szCs w:val="24"/>
        </w:rPr>
      </w:pPr>
      <w:r w:rsidRPr="0043000C">
        <w:rPr>
          <w:sz w:val="24"/>
          <w:szCs w:val="24"/>
        </w:rPr>
        <w:t>Анализ соответствия материально-технического обеспечения образовательного учр</w:t>
      </w:r>
      <w:r w:rsidRPr="0043000C">
        <w:rPr>
          <w:sz w:val="24"/>
          <w:szCs w:val="24"/>
        </w:rPr>
        <w:t>е</w:t>
      </w:r>
      <w:r w:rsidRPr="0043000C">
        <w:rPr>
          <w:sz w:val="24"/>
          <w:szCs w:val="24"/>
        </w:rPr>
        <w:t>ждения требованиям ФГОС НОО</w:t>
      </w:r>
      <w:r w:rsidR="00A06064" w:rsidRPr="0043000C">
        <w:rPr>
          <w:sz w:val="24"/>
          <w:szCs w:val="24"/>
        </w:rPr>
        <w:t xml:space="preserve"> </w:t>
      </w:r>
      <w:proofErr w:type="gramStart"/>
      <w:r w:rsidR="00A06064" w:rsidRPr="0043000C">
        <w:rPr>
          <w:sz w:val="24"/>
          <w:szCs w:val="24"/>
        </w:rPr>
        <w:t>и ООО</w:t>
      </w:r>
      <w:proofErr w:type="gramEnd"/>
      <w:r w:rsidR="00A06064" w:rsidRPr="0043000C">
        <w:rPr>
          <w:sz w:val="24"/>
          <w:szCs w:val="24"/>
        </w:rPr>
        <w:t xml:space="preserve"> показал, что 100% учащихся </w:t>
      </w:r>
      <w:r w:rsidRPr="0043000C">
        <w:rPr>
          <w:sz w:val="24"/>
          <w:szCs w:val="24"/>
        </w:rPr>
        <w:t xml:space="preserve"> школы обеспечены учебниками  для реализации ФГОС НОО</w:t>
      </w:r>
      <w:r w:rsidR="00A06064" w:rsidRPr="0043000C">
        <w:rPr>
          <w:sz w:val="24"/>
          <w:szCs w:val="24"/>
        </w:rPr>
        <w:t xml:space="preserve"> и ООО, восемь </w:t>
      </w:r>
      <w:r w:rsidRPr="0043000C">
        <w:rPr>
          <w:sz w:val="24"/>
          <w:szCs w:val="24"/>
        </w:rPr>
        <w:t xml:space="preserve">  раб</w:t>
      </w:r>
      <w:r w:rsidR="00A06064" w:rsidRPr="0043000C">
        <w:rPr>
          <w:sz w:val="24"/>
          <w:szCs w:val="24"/>
        </w:rPr>
        <w:t xml:space="preserve">очих места учителей </w:t>
      </w:r>
      <w:r w:rsidRPr="0043000C">
        <w:rPr>
          <w:sz w:val="24"/>
          <w:szCs w:val="24"/>
        </w:rPr>
        <w:t>автоматиз</w:t>
      </w:r>
      <w:r w:rsidRPr="0043000C">
        <w:rPr>
          <w:sz w:val="24"/>
          <w:szCs w:val="24"/>
        </w:rPr>
        <w:t>и</w:t>
      </w:r>
      <w:r w:rsidRPr="0043000C">
        <w:rPr>
          <w:sz w:val="24"/>
          <w:szCs w:val="24"/>
        </w:rPr>
        <w:t>ровано</w:t>
      </w:r>
      <w:r w:rsidR="00A06064" w:rsidRPr="0043000C">
        <w:rPr>
          <w:sz w:val="24"/>
          <w:szCs w:val="24"/>
        </w:rPr>
        <w:t>.</w:t>
      </w:r>
    </w:p>
    <w:p w:rsidR="00DB7D36" w:rsidRPr="0043000C" w:rsidRDefault="00DB7D36" w:rsidP="0043000C">
      <w:pPr>
        <w:shd w:val="clear" w:color="auto" w:fill="FFFFFF"/>
        <w:autoSpaceDN w:val="0"/>
        <w:adjustRightInd w:val="0"/>
        <w:jc w:val="both"/>
        <w:rPr>
          <w:sz w:val="24"/>
          <w:szCs w:val="24"/>
        </w:rPr>
      </w:pPr>
      <w:r w:rsidRPr="0043000C">
        <w:rPr>
          <w:sz w:val="24"/>
          <w:szCs w:val="24"/>
        </w:rPr>
        <w:tab/>
      </w:r>
      <w:proofErr w:type="gramStart"/>
      <w:r w:rsidRPr="0043000C">
        <w:rPr>
          <w:sz w:val="24"/>
          <w:szCs w:val="24"/>
        </w:rPr>
        <w:t xml:space="preserve">В течение учебного года в целях получение объективной информации о состоянии и динамике уровня </w:t>
      </w:r>
      <w:proofErr w:type="spellStart"/>
      <w:r w:rsidRPr="0043000C">
        <w:rPr>
          <w:sz w:val="24"/>
          <w:szCs w:val="24"/>
        </w:rPr>
        <w:t>сформированности</w:t>
      </w:r>
      <w:proofErr w:type="spellEnd"/>
      <w:r w:rsidRPr="0043000C">
        <w:rPr>
          <w:sz w:val="24"/>
          <w:szCs w:val="24"/>
        </w:rPr>
        <w:t xml:space="preserve"> универсальных учебных действий у младших школьников в условиях реализации федеральных государственных стандартов нового поколения провод</w:t>
      </w:r>
      <w:r w:rsidRPr="0043000C">
        <w:rPr>
          <w:sz w:val="24"/>
          <w:szCs w:val="24"/>
        </w:rPr>
        <w:t>и</w:t>
      </w:r>
      <w:r w:rsidRPr="0043000C">
        <w:rPr>
          <w:sz w:val="24"/>
          <w:szCs w:val="24"/>
        </w:rPr>
        <w:t>лись</w:t>
      </w:r>
      <w:r w:rsidRPr="0043000C">
        <w:rPr>
          <w:b/>
          <w:sz w:val="24"/>
          <w:szCs w:val="24"/>
        </w:rPr>
        <w:t xml:space="preserve"> </w:t>
      </w:r>
      <w:r w:rsidRPr="0043000C">
        <w:rPr>
          <w:sz w:val="24"/>
          <w:szCs w:val="24"/>
        </w:rPr>
        <w:t xml:space="preserve">мониторинги </w:t>
      </w:r>
      <w:r w:rsidRPr="0043000C">
        <w:rPr>
          <w:b/>
          <w:sz w:val="24"/>
          <w:szCs w:val="24"/>
        </w:rPr>
        <w:t xml:space="preserve"> </w:t>
      </w:r>
      <w:r w:rsidRPr="0043000C">
        <w:rPr>
          <w:bCs/>
          <w:sz w:val="24"/>
          <w:szCs w:val="24"/>
        </w:rPr>
        <w:t xml:space="preserve">уровня </w:t>
      </w:r>
      <w:proofErr w:type="spellStart"/>
      <w:r w:rsidRPr="0043000C">
        <w:rPr>
          <w:bCs/>
          <w:sz w:val="24"/>
          <w:szCs w:val="24"/>
        </w:rPr>
        <w:t>сформированности</w:t>
      </w:r>
      <w:proofErr w:type="spellEnd"/>
      <w:r w:rsidRPr="0043000C">
        <w:rPr>
          <w:bCs/>
          <w:sz w:val="24"/>
          <w:szCs w:val="24"/>
        </w:rPr>
        <w:t xml:space="preserve"> универсальных учебных действий учащихся начальной школы, </w:t>
      </w:r>
      <w:r w:rsidRPr="0043000C">
        <w:rPr>
          <w:sz w:val="24"/>
          <w:szCs w:val="24"/>
        </w:rPr>
        <w:t>готовности обучающихся 1 класса к обучению в школе, диагностические обследования учащихся 1-4 классов, а также в конце учебного года была проведена</w:t>
      </w:r>
      <w:proofErr w:type="gramEnd"/>
      <w:r w:rsidRPr="0043000C">
        <w:rPr>
          <w:sz w:val="24"/>
          <w:szCs w:val="24"/>
        </w:rPr>
        <w:t xml:space="preserve"> комплек</w:t>
      </w:r>
      <w:r w:rsidRPr="0043000C">
        <w:rPr>
          <w:sz w:val="24"/>
          <w:szCs w:val="24"/>
        </w:rPr>
        <w:t>с</w:t>
      </w:r>
      <w:r w:rsidRPr="0043000C">
        <w:rPr>
          <w:sz w:val="24"/>
          <w:szCs w:val="24"/>
        </w:rPr>
        <w:t>ная контрольная работа. Результаты мониторингов показали, что у учащихся 1-4 классов сформированы:</w:t>
      </w:r>
    </w:p>
    <w:p w:rsidR="00DB7D36" w:rsidRPr="0043000C" w:rsidRDefault="00DB7D36" w:rsidP="0043000C">
      <w:pPr>
        <w:pStyle w:val="af7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000C">
        <w:rPr>
          <w:rFonts w:ascii="Times New Roman" w:hAnsi="Times New Roman" w:cs="Times New Roman"/>
          <w:sz w:val="24"/>
          <w:szCs w:val="24"/>
        </w:rPr>
        <w:t xml:space="preserve">В </w:t>
      </w:r>
      <w:r w:rsidRPr="0043000C">
        <w:rPr>
          <w:rFonts w:ascii="Times New Roman" w:hAnsi="Times New Roman" w:cs="Times New Roman"/>
          <w:b/>
          <w:bCs/>
          <w:sz w:val="24"/>
          <w:szCs w:val="24"/>
        </w:rPr>
        <w:t xml:space="preserve">сфере личностных универсальных учебных действий: </w:t>
      </w:r>
      <w:r w:rsidRPr="0043000C">
        <w:rPr>
          <w:rFonts w:ascii="Times New Roman" w:hAnsi="Times New Roman" w:cs="Times New Roman"/>
          <w:sz w:val="24"/>
          <w:szCs w:val="24"/>
        </w:rPr>
        <w:t>адек</w:t>
      </w:r>
      <w:r w:rsidRPr="0043000C">
        <w:rPr>
          <w:rFonts w:ascii="Times New Roman" w:hAnsi="Times New Roman" w:cs="Times New Roman"/>
          <w:sz w:val="24"/>
          <w:szCs w:val="24"/>
        </w:rPr>
        <w:softHyphen/>
        <w:t>ватная мотивация уче</w:t>
      </w:r>
      <w:r w:rsidRPr="0043000C">
        <w:rPr>
          <w:rFonts w:ascii="Times New Roman" w:hAnsi="Times New Roman" w:cs="Times New Roman"/>
          <w:sz w:val="24"/>
          <w:szCs w:val="24"/>
        </w:rPr>
        <w:t>б</w:t>
      </w:r>
      <w:r w:rsidRPr="0043000C">
        <w:rPr>
          <w:rFonts w:ascii="Times New Roman" w:hAnsi="Times New Roman" w:cs="Times New Roman"/>
          <w:sz w:val="24"/>
          <w:szCs w:val="24"/>
        </w:rPr>
        <w:t>ной деятельности.</w:t>
      </w:r>
      <w:r w:rsidRPr="0043000C">
        <w:rPr>
          <w:rFonts w:ascii="Times New Roman" w:hAnsi="Times New Roman" w:cs="Times New Roman"/>
          <w:sz w:val="24"/>
          <w:szCs w:val="24"/>
        </w:rPr>
        <w:tab/>
      </w:r>
    </w:p>
    <w:p w:rsidR="00DB7D36" w:rsidRPr="0043000C" w:rsidRDefault="00DB7D36" w:rsidP="0043000C">
      <w:pPr>
        <w:pStyle w:val="af7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000C">
        <w:rPr>
          <w:rFonts w:ascii="Times New Roman" w:hAnsi="Times New Roman" w:cs="Times New Roman"/>
          <w:sz w:val="24"/>
          <w:szCs w:val="24"/>
        </w:rPr>
        <w:t xml:space="preserve">В </w:t>
      </w:r>
      <w:r w:rsidRPr="0043000C">
        <w:rPr>
          <w:rFonts w:ascii="Times New Roman" w:hAnsi="Times New Roman" w:cs="Times New Roman"/>
          <w:b/>
          <w:bCs/>
          <w:sz w:val="24"/>
          <w:szCs w:val="24"/>
        </w:rPr>
        <w:t>сфере регулятивных универсальных учебных дейст</w:t>
      </w:r>
      <w:r w:rsidRPr="0043000C">
        <w:rPr>
          <w:rFonts w:ascii="Times New Roman" w:hAnsi="Times New Roman" w:cs="Times New Roman"/>
          <w:b/>
          <w:bCs/>
          <w:sz w:val="24"/>
          <w:szCs w:val="24"/>
        </w:rPr>
        <w:softHyphen/>
        <w:t xml:space="preserve">вий: </w:t>
      </w:r>
      <w:r w:rsidRPr="0043000C">
        <w:rPr>
          <w:rFonts w:ascii="Times New Roman" w:hAnsi="Times New Roman" w:cs="Times New Roman"/>
          <w:bCs/>
          <w:sz w:val="24"/>
          <w:szCs w:val="24"/>
        </w:rPr>
        <w:t>учащиеся</w:t>
      </w:r>
      <w:r w:rsidRPr="0043000C">
        <w:rPr>
          <w:rFonts w:ascii="Times New Roman" w:hAnsi="Times New Roman" w:cs="Times New Roman"/>
          <w:sz w:val="24"/>
          <w:szCs w:val="24"/>
        </w:rPr>
        <w:t xml:space="preserve"> способны пр</w:t>
      </w:r>
      <w:r w:rsidRPr="0043000C">
        <w:rPr>
          <w:rFonts w:ascii="Times New Roman" w:hAnsi="Times New Roman" w:cs="Times New Roman"/>
          <w:sz w:val="24"/>
          <w:szCs w:val="24"/>
        </w:rPr>
        <w:t>и</w:t>
      </w:r>
      <w:r w:rsidRPr="0043000C">
        <w:rPr>
          <w:rFonts w:ascii="Times New Roman" w:hAnsi="Times New Roman" w:cs="Times New Roman"/>
          <w:sz w:val="24"/>
          <w:szCs w:val="24"/>
        </w:rPr>
        <w:t>нимать и сохранять учебную цель и задачу, планировать её реализа</w:t>
      </w:r>
      <w:r w:rsidRPr="0043000C">
        <w:rPr>
          <w:rFonts w:ascii="Times New Roman" w:hAnsi="Times New Roman" w:cs="Times New Roman"/>
          <w:sz w:val="24"/>
          <w:szCs w:val="24"/>
        </w:rPr>
        <w:softHyphen/>
        <w:t>цию, контролировать и оценивать свои действия, вносить соответствующие корректи</w:t>
      </w:r>
      <w:r w:rsidRPr="0043000C">
        <w:rPr>
          <w:rFonts w:ascii="Times New Roman" w:hAnsi="Times New Roman" w:cs="Times New Roman"/>
          <w:sz w:val="24"/>
          <w:szCs w:val="24"/>
        </w:rPr>
        <w:softHyphen/>
        <w:t xml:space="preserve">вы в их выполнение. </w:t>
      </w:r>
    </w:p>
    <w:p w:rsidR="00DB7D36" w:rsidRPr="0043000C" w:rsidRDefault="00DB7D36" w:rsidP="0043000C">
      <w:pPr>
        <w:pStyle w:val="af7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000C">
        <w:rPr>
          <w:rFonts w:ascii="Times New Roman" w:hAnsi="Times New Roman" w:cs="Times New Roman"/>
          <w:sz w:val="24"/>
          <w:szCs w:val="24"/>
        </w:rPr>
        <w:t xml:space="preserve">В </w:t>
      </w:r>
      <w:r w:rsidRPr="0043000C">
        <w:rPr>
          <w:rFonts w:ascii="Times New Roman" w:hAnsi="Times New Roman" w:cs="Times New Roman"/>
          <w:b/>
          <w:bCs/>
          <w:sz w:val="24"/>
          <w:szCs w:val="24"/>
        </w:rPr>
        <w:t>сфере познавательных универсальных учебных действий</w:t>
      </w:r>
      <w:r w:rsidRPr="0043000C">
        <w:rPr>
          <w:rFonts w:ascii="Times New Roman" w:hAnsi="Times New Roman" w:cs="Times New Roman"/>
          <w:bCs/>
          <w:sz w:val="24"/>
          <w:szCs w:val="24"/>
        </w:rPr>
        <w:t>: учащиеся способны</w:t>
      </w:r>
      <w:r w:rsidRPr="004300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3000C">
        <w:rPr>
          <w:rFonts w:ascii="Times New Roman" w:hAnsi="Times New Roman" w:cs="Times New Roman"/>
          <w:sz w:val="24"/>
          <w:szCs w:val="24"/>
        </w:rPr>
        <w:t>воспринимать сообщения и важнейшие их компоненты — тексты, ис</w:t>
      </w:r>
      <w:r w:rsidRPr="0043000C">
        <w:rPr>
          <w:rFonts w:ascii="Times New Roman" w:hAnsi="Times New Roman" w:cs="Times New Roman"/>
          <w:sz w:val="24"/>
          <w:szCs w:val="24"/>
        </w:rPr>
        <w:softHyphen/>
        <w:t>пользовать знак</w:t>
      </w:r>
      <w:r w:rsidRPr="0043000C">
        <w:rPr>
          <w:rFonts w:ascii="Times New Roman" w:hAnsi="Times New Roman" w:cs="Times New Roman"/>
          <w:sz w:val="24"/>
          <w:szCs w:val="24"/>
        </w:rPr>
        <w:t>о</w:t>
      </w:r>
      <w:r w:rsidRPr="0043000C">
        <w:rPr>
          <w:rFonts w:ascii="Times New Roman" w:hAnsi="Times New Roman" w:cs="Times New Roman"/>
          <w:sz w:val="24"/>
          <w:szCs w:val="24"/>
        </w:rPr>
        <w:t>во-символические средства.</w:t>
      </w:r>
    </w:p>
    <w:p w:rsidR="00DB7D36" w:rsidRPr="0043000C" w:rsidRDefault="00055A4A" w:rsidP="0043000C">
      <w:pPr>
        <w:ind w:left="284"/>
        <w:jc w:val="both"/>
        <w:rPr>
          <w:sz w:val="24"/>
          <w:szCs w:val="24"/>
        </w:rPr>
      </w:pPr>
      <w:r w:rsidRPr="0043000C">
        <w:rPr>
          <w:sz w:val="24"/>
          <w:szCs w:val="24"/>
        </w:rPr>
        <w:t>Внеурочная</w:t>
      </w:r>
      <w:r w:rsidR="00F362EA" w:rsidRPr="0043000C">
        <w:rPr>
          <w:sz w:val="24"/>
          <w:szCs w:val="24"/>
        </w:rPr>
        <w:t xml:space="preserve"> деятельность в 1-8 классах 2018</w:t>
      </w:r>
      <w:r w:rsidR="00DB7D36" w:rsidRPr="0043000C">
        <w:rPr>
          <w:sz w:val="24"/>
          <w:szCs w:val="24"/>
        </w:rPr>
        <w:t xml:space="preserve"> –</w:t>
      </w:r>
      <w:r w:rsidR="00A06064" w:rsidRPr="0043000C">
        <w:rPr>
          <w:sz w:val="24"/>
          <w:szCs w:val="24"/>
        </w:rPr>
        <w:t xml:space="preserve"> 201</w:t>
      </w:r>
      <w:r w:rsidR="00F362EA" w:rsidRPr="0043000C">
        <w:rPr>
          <w:sz w:val="24"/>
          <w:szCs w:val="24"/>
        </w:rPr>
        <w:t>9</w:t>
      </w:r>
      <w:r w:rsidR="00DB7D36" w:rsidRPr="0043000C">
        <w:rPr>
          <w:sz w:val="24"/>
          <w:szCs w:val="24"/>
        </w:rPr>
        <w:t xml:space="preserve"> учебного года была представлена сл</w:t>
      </w:r>
      <w:r w:rsidR="00DB7D36" w:rsidRPr="0043000C">
        <w:rPr>
          <w:sz w:val="24"/>
          <w:szCs w:val="24"/>
        </w:rPr>
        <w:t>е</w:t>
      </w:r>
      <w:r w:rsidR="00DB7D36" w:rsidRPr="0043000C">
        <w:rPr>
          <w:sz w:val="24"/>
          <w:szCs w:val="24"/>
        </w:rPr>
        <w:t xml:space="preserve">дующими направлениями:  </w:t>
      </w:r>
    </w:p>
    <w:p w:rsidR="00DB7D36" w:rsidRPr="0043000C" w:rsidRDefault="00DB7D36" w:rsidP="0043000C">
      <w:pPr>
        <w:widowControl/>
        <w:numPr>
          <w:ilvl w:val="0"/>
          <w:numId w:val="11"/>
        </w:numPr>
        <w:autoSpaceDE/>
        <w:jc w:val="both"/>
        <w:rPr>
          <w:sz w:val="24"/>
          <w:szCs w:val="24"/>
        </w:rPr>
      </w:pPr>
      <w:r w:rsidRPr="0043000C">
        <w:rPr>
          <w:b/>
          <w:bCs/>
          <w:iCs/>
          <w:sz w:val="24"/>
          <w:szCs w:val="24"/>
        </w:rPr>
        <w:t xml:space="preserve">спортивно-оздоровительное, </w:t>
      </w:r>
    </w:p>
    <w:p w:rsidR="00DB7D36" w:rsidRPr="0043000C" w:rsidRDefault="00DB7D36" w:rsidP="0043000C">
      <w:pPr>
        <w:widowControl/>
        <w:numPr>
          <w:ilvl w:val="0"/>
          <w:numId w:val="11"/>
        </w:numPr>
        <w:autoSpaceDE/>
        <w:jc w:val="both"/>
        <w:rPr>
          <w:sz w:val="24"/>
          <w:szCs w:val="24"/>
        </w:rPr>
      </w:pPr>
      <w:r w:rsidRPr="0043000C">
        <w:rPr>
          <w:b/>
          <w:bCs/>
          <w:iCs/>
          <w:sz w:val="24"/>
          <w:szCs w:val="24"/>
        </w:rPr>
        <w:t xml:space="preserve">духовно-нравственное, </w:t>
      </w:r>
    </w:p>
    <w:p w:rsidR="00DB7D36" w:rsidRPr="0043000C" w:rsidRDefault="00DB7D36" w:rsidP="0043000C">
      <w:pPr>
        <w:widowControl/>
        <w:numPr>
          <w:ilvl w:val="0"/>
          <w:numId w:val="11"/>
        </w:numPr>
        <w:autoSpaceDE/>
        <w:jc w:val="both"/>
        <w:rPr>
          <w:sz w:val="24"/>
          <w:szCs w:val="24"/>
        </w:rPr>
      </w:pPr>
      <w:r w:rsidRPr="0043000C">
        <w:rPr>
          <w:b/>
          <w:bCs/>
          <w:iCs/>
          <w:sz w:val="24"/>
          <w:szCs w:val="24"/>
        </w:rPr>
        <w:t>социальное,</w:t>
      </w:r>
    </w:p>
    <w:p w:rsidR="00DB7D36" w:rsidRPr="0043000C" w:rsidRDefault="00DB7D36" w:rsidP="0043000C">
      <w:pPr>
        <w:widowControl/>
        <w:numPr>
          <w:ilvl w:val="0"/>
          <w:numId w:val="11"/>
        </w:numPr>
        <w:autoSpaceDE/>
        <w:jc w:val="both"/>
        <w:rPr>
          <w:sz w:val="24"/>
          <w:szCs w:val="24"/>
        </w:rPr>
      </w:pPr>
      <w:r w:rsidRPr="0043000C">
        <w:rPr>
          <w:b/>
          <w:bCs/>
          <w:iCs/>
          <w:sz w:val="24"/>
          <w:szCs w:val="24"/>
        </w:rPr>
        <w:t xml:space="preserve"> </w:t>
      </w:r>
      <w:proofErr w:type="spellStart"/>
      <w:r w:rsidRPr="0043000C">
        <w:rPr>
          <w:b/>
          <w:bCs/>
          <w:iCs/>
          <w:sz w:val="24"/>
          <w:szCs w:val="24"/>
        </w:rPr>
        <w:t>общеинтеллектуальное</w:t>
      </w:r>
      <w:proofErr w:type="spellEnd"/>
      <w:r w:rsidRPr="0043000C">
        <w:rPr>
          <w:b/>
          <w:bCs/>
          <w:iCs/>
          <w:sz w:val="24"/>
          <w:szCs w:val="24"/>
        </w:rPr>
        <w:t xml:space="preserve">, </w:t>
      </w:r>
    </w:p>
    <w:p w:rsidR="00DB7D36" w:rsidRPr="0043000C" w:rsidRDefault="00DB7D36" w:rsidP="0043000C">
      <w:pPr>
        <w:widowControl/>
        <w:numPr>
          <w:ilvl w:val="0"/>
          <w:numId w:val="11"/>
        </w:numPr>
        <w:autoSpaceDE/>
        <w:jc w:val="both"/>
        <w:rPr>
          <w:sz w:val="24"/>
          <w:szCs w:val="24"/>
        </w:rPr>
      </w:pPr>
      <w:r w:rsidRPr="0043000C">
        <w:rPr>
          <w:b/>
          <w:bCs/>
          <w:iCs/>
          <w:sz w:val="24"/>
          <w:szCs w:val="24"/>
        </w:rPr>
        <w:t>общекультурное</w:t>
      </w:r>
      <w:r w:rsidRPr="0043000C">
        <w:rPr>
          <w:sz w:val="24"/>
          <w:szCs w:val="24"/>
        </w:rPr>
        <w:t>.</w:t>
      </w:r>
    </w:p>
    <w:p w:rsidR="00DB7D36" w:rsidRPr="0043000C" w:rsidRDefault="00DB7D36" w:rsidP="0043000C">
      <w:pPr>
        <w:shd w:val="clear" w:color="auto" w:fill="FFFFFF"/>
        <w:autoSpaceDN w:val="0"/>
        <w:adjustRightInd w:val="0"/>
        <w:ind w:left="360" w:firstLine="348"/>
        <w:contextualSpacing/>
        <w:jc w:val="both"/>
        <w:rPr>
          <w:rFonts w:eastAsia="DejaVu Sans"/>
          <w:sz w:val="24"/>
          <w:szCs w:val="24"/>
        </w:rPr>
      </w:pPr>
      <w:r w:rsidRPr="0043000C">
        <w:rPr>
          <w:rFonts w:eastAsia="DejaVu Sans"/>
          <w:sz w:val="24"/>
          <w:szCs w:val="24"/>
        </w:rPr>
        <w:lastRenderedPageBreak/>
        <w:t xml:space="preserve">Расписание внеурочной деятельности было составлено в соответствии с </w:t>
      </w:r>
      <w:proofErr w:type="spellStart"/>
      <w:r w:rsidRPr="0043000C">
        <w:rPr>
          <w:rFonts w:eastAsia="DejaVu Sans"/>
          <w:sz w:val="24"/>
          <w:szCs w:val="24"/>
        </w:rPr>
        <w:t>САНПиН</w:t>
      </w:r>
      <w:proofErr w:type="spellEnd"/>
      <w:r w:rsidRPr="0043000C">
        <w:rPr>
          <w:rFonts w:eastAsia="DejaVu Sans"/>
          <w:sz w:val="24"/>
          <w:szCs w:val="24"/>
        </w:rPr>
        <w:t>, на основе чередования мыслительной и моторной деятельности учащихся. Система внеуро</w:t>
      </w:r>
      <w:r w:rsidRPr="0043000C">
        <w:rPr>
          <w:rFonts w:eastAsia="DejaVu Sans"/>
          <w:sz w:val="24"/>
          <w:szCs w:val="24"/>
        </w:rPr>
        <w:t>ч</w:t>
      </w:r>
      <w:r w:rsidRPr="0043000C">
        <w:rPr>
          <w:rFonts w:eastAsia="DejaVu Sans"/>
          <w:sz w:val="24"/>
          <w:szCs w:val="24"/>
        </w:rPr>
        <w:t>ной деятельности в школе призвана предоставить возможность свободного выбора занятий, которые близки им по природе, отвечают внутренним потребностям, помогают удовлетв</w:t>
      </w:r>
      <w:r w:rsidRPr="0043000C">
        <w:rPr>
          <w:rFonts w:eastAsia="DejaVu Sans"/>
          <w:sz w:val="24"/>
          <w:szCs w:val="24"/>
        </w:rPr>
        <w:t>о</w:t>
      </w:r>
      <w:r w:rsidRPr="0043000C">
        <w:rPr>
          <w:rFonts w:eastAsia="DejaVu Sans"/>
          <w:sz w:val="24"/>
          <w:szCs w:val="24"/>
        </w:rPr>
        <w:t>рить образовательные запросы, почувствовать себя успешным, реализовать и развить свои таланты.   К концу года был собран соответствующий накопительный материал.  Таким о</w:t>
      </w:r>
      <w:r w:rsidRPr="0043000C">
        <w:rPr>
          <w:rFonts w:eastAsia="DejaVu Sans"/>
          <w:sz w:val="24"/>
          <w:szCs w:val="24"/>
        </w:rPr>
        <w:t>б</w:t>
      </w:r>
      <w:r w:rsidRPr="0043000C">
        <w:rPr>
          <w:rFonts w:eastAsia="DejaVu Sans"/>
          <w:sz w:val="24"/>
          <w:szCs w:val="24"/>
        </w:rPr>
        <w:t>разом, можно сделать вывод: проделана огромная работа по внедрению ФГОС НОО</w:t>
      </w:r>
      <w:r w:rsidR="009071E5" w:rsidRPr="0043000C">
        <w:rPr>
          <w:rFonts w:eastAsia="DejaVu Sans"/>
          <w:sz w:val="24"/>
          <w:szCs w:val="24"/>
        </w:rPr>
        <w:t xml:space="preserve"> </w:t>
      </w:r>
      <w:proofErr w:type="gramStart"/>
      <w:r w:rsidR="009071E5" w:rsidRPr="0043000C">
        <w:rPr>
          <w:rFonts w:eastAsia="DejaVu Sans"/>
          <w:sz w:val="24"/>
          <w:szCs w:val="24"/>
        </w:rPr>
        <w:t>и ООО</w:t>
      </w:r>
      <w:proofErr w:type="gramEnd"/>
      <w:r w:rsidRPr="0043000C">
        <w:rPr>
          <w:rFonts w:eastAsia="DejaVu Sans"/>
          <w:sz w:val="24"/>
          <w:szCs w:val="24"/>
        </w:rPr>
        <w:t xml:space="preserve">. </w:t>
      </w:r>
    </w:p>
    <w:p w:rsidR="00DB7D36" w:rsidRPr="0043000C" w:rsidRDefault="00DB7D36" w:rsidP="0043000C">
      <w:pPr>
        <w:ind w:left="426"/>
        <w:jc w:val="both"/>
        <w:rPr>
          <w:iCs/>
          <w:sz w:val="24"/>
          <w:szCs w:val="24"/>
        </w:rPr>
      </w:pPr>
      <w:r w:rsidRPr="0043000C">
        <w:rPr>
          <w:iCs/>
          <w:sz w:val="24"/>
          <w:szCs w:val="24"/>
        </w:rPr>
        <w:t>Но вместе с тем имеется ряд нерешённых проблем, связанных с введением ФГОС:</w:t>
      </w:r>
    </w:p>
    <w:p w:rsidR="00DB7D36" w:rsidRPr="0043000C" w:rsidRDefault="00DB7D36" w:rsidP="0043000C">
      <w:pPr>
        <w:ind w:left="426"/>
        <w:jc w:val="both"/>
        <w:rPr>
          <w:iCs/>
          <w:sz w:val="24"/>
          <w:szCs w:val="24"/>
          <w:u w:val="single"/>
        </w:rPr>
      </w:pPr>
      <w:r w:rsidRPr="0043000C">
        <w:rPr>
          <w:iCs/>
          <w:sz w:val="24"/>
          <w:szCs w:val="24"/>
          <w:u w:val="single"/>
        </w:rPr>
        <w:t>Методические:</w:t>
      </w:r>
    </w:p>
    <w:p w:rsidR="00DB7D36" w:rsidRPr="0043000C" w:rsidRDefault="00DB7D36" w:rsidP="0043000C">
      <w:pPr>
        <w:pStyle w:val="af7"/>
        <w:numPr>
          <w:ilvl w:val="0"/>
          <w:numId w:val="9"/>
        </w:numPr>
        <w:tabs>
          <w:tab w:val="left" w:pos="709"/>
        </w:tabs>
        <w:suppressAutoHyphens/>
        <w:spacing w:after="0" w:line="240" w:lineRule="auto"/>
        <w:ind w:left="426" w:firstLine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3000C">
        <w:rPr>
          <w:rFonts w:ascii="Times New Roman" w:hAnsi="Times New Roman" w:cs="Times New Roman"/>
          <w:iCs/>
          <w:sz w:val="24"/>
          <w:szCs w:val="24"/>
        </w:rPr>
        <w:t xml:space="preserve">Недостаточный арсенал владения педагогами современными технологиями, методами и приёмами работы, направленными на реализацию </w:t>
      </w:r>
      <w:proofErr w:type="spellStart"/>
      <w:r w:rsidRPr="0043000C">
        <w:rPr>
          <w:rFonts w:ascii="Times New Roman" w:hAnsi="Times New Roman" w:cs="Times New Roman"/>
          <w:iCs/>
          <w:sz w:val="24"/>
          <w:szCs w:val="24"/>
        </w:rPr>
        <w:t>деятельностного</w:t>
      </w:r>
      <w:proofErr w:type="spellEnd"/>
      <w:r w:rsidRPr="0043000C">
        <w:rPr>
          <w:rFonts w:ascii="Times New Roman" w:hAnsi="Times New Roman" w:cs="Times New Roman"/>
          <w:iCs/>
          <w:sz w:val="24"/>
          <w:szCs w:val="24"/>
        </w:rPr>
        <w:t xml:space="preserve"> подхода в обучении;</w:t>
      </w:r>
    </w:p>
    <w:p w:rsidR="00DB7D36" w:rsidRPr="0043000C" w:rsidRDefault="00DB7D36" w:rsidP="0043000C">
      <w:pPr>
        <w:pStyle w:val="af7"/>
        <w:numPr>
          <w:ilvl w:val="0"/>
          <w:numId w:val="4"/>
        </w:numPr>
        <w:tabs>
          <w:tab w:val="left" w:pos="709"/>
        </w:tabs>
        <w:suppressAutoHyphens/>
        <w:spacing w:after="0" w:line="240" w:lineRule="auto"/>
        <w:ind w:left="426" w:firstLine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3000C">
        <w:rPr>
          <w:rFonts w:ascii="Times New Roman" w:hAnsi="Times New Roman" w:cs="Times New Roman"/>
          <w:iCs/>
          <w:sz w:val="24"/>
          <w:szCs w:val="24"/>
        </w:rPr>
        <w:t>Неумение на уроках создать ситуацию, ориентированную на успех учащихся.</w:t>
      </w:r>
    </w:p>
    <w:p w:rsidR="00DB7D36" w:rsidRPr="0043000C" w:rsidRDefault="00DB7D36" w:rsidP="0043000C">
      <w:pPr>
        <w:ind w:left="426"/>
        <w:jc w:val="both"/>
        <w:rPr>
          <w:iCs/>
          <w:sz w:val="24"/>
          <w:szCs w:val="24"/>
          <w:u w:val="single"/>
        </w:rPr>
      </w:pPr>
      <w:r w:rsidRPr="0043000C">
        <w:rPr>
          <w:iCs/>
          <w:sz w:val="24"/>
          <w:szCs w:val="24"/>
          <w:u w:val="single"/>
        </w:rPr>
        <w:t>Материально-технические:</w:t>
      </w:r>
    </w:p>
    <w:p w:rsidR="00DB7D36" w:rsidRPr="0043000C" w:rsidRDefault="00DB7D36" w:rsidP="0043000C">
      <w:pPr>
        <w:ind w:firstLine="708"/>
        <w:jc w:val="both"/>
        <w:rPr>
          <w:sz w:val="24"/>
          <w:szCs w:val="24"/>
        </w:rPr>
      </w:pPr>
      <w:r w:rsidRPr="0043000C">
        <w:rPr>
          <w:sz w:val="24"/>
          <w:szCs w:val="24"/>
        </w:rPr>
        <w:t>В следующем учебном году необходимо:</w:t>
      </w:r>
    </w:p>
    <w:p w:rsidR="00DB7D36" w:rsidRPr="0043000C" w:rsidRDefault="00DB7D36" w:rsidP="0043000C">
      <w:pPr>
        <w:pStyle w:val="af7"/>
        <w:numPr>
          <w:ilvl w:val="0"/>
          <w:numId w:val="10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3000C">
        <w:rPr>
          <w:rFonts w:ascii="Times New Roman" w:hAnsi="Times New Roman" w:cs="Times New Roman"/>
          <w:sz w:val="24"/>
          <w:szCs w:val="24"/>
        </w:rPr>
        <w:t>Обеспечить реализацию всех направлений внеурочной деятельности;</w:t>
      </w:r>
    </w:p>
    <w:p w:rsidR="00DB7D36" w:rsidRPr="0043000C" w:rsidRDefault="00DB7D36" w:rsidP="0043000C">
      <w:pPr>
        <w:pStyle w:val="af7"/>
        <w:numPr>
          <w:ilvl w:val="0"/>
          <w:numId w:val="10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3000C">
        <w:rPr>
          <w:rFonts w:ascii="Times New Roman" w:hAnsi="Times New Roman" w:cs="Times New Roman"/>
          <w:sz w:val="24"/>
          <w:szCs w:val="24"/>
        </w:rPr>
        <w:t>Организовать работу по исполнению требований к результатам освоения основной образовательной п</w:t>
      </w:r>
      <w:r w:rsidR="009071E5" w:rsidRPr="0043000C">
        <w:rPr>
          <w:rFonts w:ascii="Times New Roman" w:hAnsi="Times New Roman" w:cs="Times New Roman"/>
          <w:sz w:val="24"/>
          <w:szCs w:val="24"/>
        </w:rPr>
        <w:t xml:space="preserve">рограммы НОО </w:t>
      </w:r>
      <w:proofErr w:type="gramStart"/>
      <w:r w:rsidR="009071E5" w:rsidRPr="0043000C">
        <w:rPr>
          <w:rFonts w:ascii="Times New Roman" w:hAnsi="Times New Roman" w:cs="Times New Roman"/>
          <w:sz w:val="24"/>
          <w:szCs w:val="24"/>
        </w:rPr>
        <w:t>и ООО</w:t>
      </w:r>
      <w:proofErr w:type="gramEnd"/>
      <w:r w:rsidRPr="004300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7D36" w:rsidRPr="0043000C" w:rsidRDefault="00DB7D36" w:rsidP="0043000C">
      <w:pPr>
        <w:pStyle w:val="af7"/>
        <w:numPr>
          <w:ilvl w:val="0"/>
          <w:numId w:val="10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3000C">
        <w:rPr>
          <w:rFonts w:ascii="Times New Roman" w:hAnsi="Times New Roman" w:cs="Times New Roman"/>
          <w:sz w:val="24"/>
          <w:szCs w:val="24"/>
        </w:rPr>
        <w:t>Обеспечить систематический контроль деятельности педагогов по организации образовательного процесса в условиях введения ФГОС;</w:t>
      </w:r>
    </w:p>
    <w:p w:rsidR="00DB7D36" w:rsidRPr="0043000C" w:rsidRDefault="00DB7D36" w:rsidP="0043000C">
      <w:pPr>
        <w:pStyle w:val="af7"/>
        <w:tabs>
          <w:tab w:val="left" w:pos="709"/>
        </w:tabs>
        <w:suppressAutoHyphens/>
        <w:spacing w:after="0" w:line="240" w:lineRule="auto"/>
        <w:ind w:left="106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DB7D36" w:rsidRPr="0043000C" w:rsidRDefault="00DB7D36" w:rsidP="0043000C">
      <w:pPr>
        <w:jc w:val="both"/>
        <w:rPr>
          <w:sz w:val="24"/>
          <w:szCs w:val="24"/>
        </w:rPr>
      </w:pPr>
      <w:r w:rsidRPr="0043000C">
        <w:rPr>
          <w:b/>
          <w:sz w:val="24"/>
          <w:szCs w:val="24"/>
        </w:rPr>
        <w:t>Курсовая переподготовка</w:t>
      </w:r>
      <w:r w:rsidRPr="0043000C">
        <w:rPr>
          <w:i/>
          <w:sz w:val="24"/>
          <w:szCs w:val="24"/>
        </w:rPr>
        <w:t xml:space="preserve"> </w:t>
      </w:r>
    </w:p>
    <w:p w:rsidR="00DB7D36" w:rsidRPr="0043000C" w:rsidRDefault="00DB7D36" w:rsidP="0043000C">
      <w:pPr>
        <w:jc w:val="both"/>
        <w:rPr>
          <w:sz w:val="24"/>
          <w:szCs w:val="24"/>
        </w:rPr>
      </w:pPr>
      <w:r w:rsidRPr="0043000C">
        <w:rPr>
          <w:sz w:val="24"/>
          <w:szCs w:val="24"/>
        </w:rPr>
        <w:t xml:space="preserve">   Одним из направлений  национальной образовательной инициативы «Наша новая школа» в направлении развития учительского потенциала  является переподготовка и повышение кв</w:t>
      </w:r>
      <w:r w:rsidRPr="0043000C">
        <w:rPr>
          <w:sz w:val="24"/>
          <w:szCs w:val="24"/>
        </w:rPr>
        <w:t>а</w:t>
      </w:r>
      <w:r w:rsidRPr="0043000C">
        <w:rPr>
          <w:sz w:val="24"/>
          <w:szCs w:val="24"/>
        </w:rPr>
        <w:t xml:space="preserve">лификации педагогических кадров. </w:t>
      </w:r>
    </w:p>
    <w:p w:rsidR="00DB7D36" w:rsidRPr="0043000C" w:rsidRDefault="00DB7D36" w:rsidP="0043000C">
      <w:pPr>
        <w:jc w:val="both"/>
        <w:rPr>
          <w:sz w:val="24"/>
          <w:szCs w:val="24"/>
        </w:rPr>
      </w:pPr>
      <w:r w:rsidRPr="0043000C">
        <w:rPr>
          <w:sz w:val="24"/>
          <w:szCs w:val="24"/>
        </w:rPr>
        <w:t>На развитие профессиональной компетентности было направлено повышение квалификации  педагогических кадров школы через систему курсовой переподготовки и организацию метод</w:t>
      </w:r>
      <w:r w:rsidRPr="0043000C">
        <w:rPr>
          <w:sz w:val="24"/>
          <w:szCs w:val="24"/>
        </w:rPr>
        <w:t>и</w:t>
      </w:r>
      <w:r w:rsidRPr="0043000C">
        <w:rPr>
          <w:sz w:val="24"/>
          <w:szCs w:val="24"/>
        </w:rPr>
        <w:t xml:space="preserve">ческой работы в межкурсовой период. </w:t>
      </w:r>
    </w:p>
    <w:p w:rsidR="00DB7D36" w:rsidRPr="0043000C" w:rsidRDefault="00DB7D36" w:rsidP="0043000C">
      <w:pPr>
        <w:autoSpaceDN w:val="0"/>
        <w:adjustRightInd w:val="0"/>
        <w:ind w:firstLine="709"/>
        <w:rPr>
          <w:sz w:val="24"/>
          <w:szCs w:val="24"/>
        </w:rPr>
      </w:pPr>
      <w:r w:rsidRPr="0043000C">
        <w:rPr>
          <w:sz w:val="24"/>
          <w:szCs w:val="24"/>
        </w:rPr>
        <w:t>Мероприятия по повышению квалификации и профессиональной переподготовке пед</w:t>
      </w:r>
      <w:r w:rsidRPr="0043000C">
        <w:rPr>
          <w:sz w:val="24"/>
          <w:szCs w:val="24"/>
        </w:rPr>
        <w:t>а</w:t>
      </w:r>
      <w:r w:rsidRPr="0043000C">
        <w:rPr>
          <w:sz w:val="24"/>
          <w:szCs w:val="24"/>
        </w:rPr>
        <w:t>гогических работников проводились на базе Белгородского института развития образования согласно школьному графику курсовой переподготовки учителей.</w:t>
      </w:r>
    </w:p>
    <w:p w:rsidR="00DB7D36" w:rsidRPr="0043000C" w:rsidRDefault="00DB7D36" w:rsidP="0043000C">
      <w:pPr>
        <w:jc w:val="both"/>
        <w:rPr>
          <w:sz w:val="24"/>
          <w:szCs w:val="24"/>
        </w:rPr>
      </w:pPr>
      <w:r w:rsidRPr="0043000C">
        <w:rPr>
          <w:b/>
          <w:sz w:val="24"/>
          <w:szCs w:val="24"/>
        </w:rPr>
        <w:t>Задачи:</w:t>
      </w:r>
      <w:r w:rsidRPr="0043000C">
        <w:rPr>
          <w:sz w:val="24"/>
          <w:szCs w:val="24"/>
        </w:rPr>
        <w:t xml:space="preserve"> мотивировать учителей на непрерывное повышение педагогического мастерства; в начале учебного года предоставить список сайтов в Интернете, где предлагают дистанционное обучение.</w:t>
      </w:r>
    </w:p>
    <w:p w:rsidR="00DB7D36" w:rsidRPr="0043000C" w:rsidRDefault="00DB7D36" w:rsidP="0043000C">
      <w:pPr>
        <w:jc w:val="both"/>
        <w:rPr>
          <w:b/>
          <w:sz w:val="24"/>
          <w:szCs w:val="24"/>
        </w:rPr>
      </w:pPr>
      <w:r w:rsidRPr="0043000C">
        <w:rPr>
          <w:b/>
          <w:sz w:val="24"/>
          <w:szCs w:val="24"/>
        </w:rPr>
        <w:t>Школьные методические объединения</w:t>
      </w:r>
    </w:p>
    <w:p w:rsidR="00DB7D36" w:rsidRPr="0043000C" w:rsidRDefault="00DB7D36" w:rsidP="0043000C">
      <w:pPr>
        <w:jc w:val="both"/>
        <w:rPr>
          <w:sz w:val="24"/>
          <w:szCs w:val="24"/>
        </w:rPr>
      </w:pPr>
      <w:r w:rsidRPr="0043000C">
        <w:rPr>
          <w:sz w:val="24"/>
          <w:szCs w:val="24"/>
        </w:rPr>
        <w:t xml:space="preserve">       Процесс повышения профессиональной компетентности педагогов и школы в межкурс</w:t>
      </w:r>
      <w:r w:rsidRPr="0043000C">
        <w:rPr>
          <w:sz w:val="24"/>
          <w:szCs w:val="24"/>
        </w:rPr>
        <w:t>о</w:t>
      </w:r>
      <w:r w:rsidRPr="0043000C">
        <w:rPr>
          <w:sz w:val="24"/>
          <w:szCs w:val="24"/>
        </w:rPr>
        <w:t>вой период осуществлялся через вовлечение их в работу школьных методических объедин</w:t>
      </w:r>
      <w:r w:rsidRPr="0043000C">
        <w:rPr>
          <w:sz w:val="24"/>
          <w:szCs w:val="24"/>
        </w:rPr>
        <w:t>е</w:t>
      </w:r>
      <w:r w:rsidRPr="0043000C">
        <w:rPr>
          <w:sz w:val="24"/>
          <w:szCs w:val="24"/>
        </w:rPr>
        <w:t xml:space="preserve">ний, постоянно действующих семинаров, практикумов, </w:t>
      </w:r>
      <w:proofErr w:type="spellStart"/>
      <w:r w:rsidRPr="0043000C">
        <w:rPr>
          <w:sz w:val="24"/>
          <w:szCs w:val="24"/>
        </w:rPr>
        <w:t>Ровеньского</w:t>
      </w:r>
      <w:proofErr w:type="spellEnd"/>
      <w:r w:rsidRPr="0043000C">
        <w:rPr>
          <w:sz w:val="24"/>
          <w:szCs w:val="24"/>
        </w:rPr>
        <w:t xml:space="preserve"> ММОШ, обобщение пед</w:t>
      </w:r>
      <w:r w:rsidRPr="0043000C">
        <w:rPr>
          <w:sz w:val="24"/>
          <w:szCs w:val="24"/>
        </w:rPr>
        <w:t>а</w:t>
      </w:r>
      <w:r w:rsidRPr="0043000C">
        <w:rPr>
          <w:sz w:val="24"/>
          <w:szCs w:val="24"/>
        </w:rPr>
        <w:t>гогического опыта, профессиональные конкурсы, работу по самообразованию.</w:t>
      </w:r>
    </w:p>
    <w:p w:rsidR="00DB7D36" w:rsidRPr="0043000C" w:rsidRDefault="00DB7D36" w:rsidP="0043000C">
      <w:pPr>
        <w:shd w:val="clear" w:color="auto" w:fill="FFFFFF"/>
        <w:autoSpaceDN w:val="0"/>
        <w:adjustRightInd w:val="0"/>
        <w:ind w:firstLine="540"/>
        <w:jc w:val="both"/>
        <w:rPr>
          <w:sz w:val="24"/>
          <w:szCs w:val="24"/>
        </w:rPr>
      </w:pPr>
      <w:r w:rsidRPr="0043000C">
        <w:rPr>
          <w:sz w:val="24"/>
          <w:szCs w:val="24"/>
        </w:rPr>
        <w:t>Методическая работа в межкурсовой период была ориентирована, прежде всего, на ра</w:t>
      </w:r>
      <w:r w:rsidRPr="0043000C">
        <w:rPr>
          <w:sz w:val="24"/>
          <w:szCs w:val="24"/>
        </w:rPr>
        <w:t>з</w:t>
      </w:r>
      <w:r w:rsidRPr="0043000C">
        <w:rPr>
          <w:sz w:val="24"/>
          <w:szCs w:val="24"/>
        </w:rPr>
        <w:t>витие личности каждого учителя с учетом его интересов и потребностей, специфики местных условий.</w:t>
      </w:r>
    </w:p>
    <w:p w:rsidR="00DB7D36" w:rsidRPr="0043000C" w:rsidRDefault="00F362EA" w:rsidP="0043000C">
      <w:pPr>
        <w:jc w:val="both"/>
        <w:rPr>
          <w:bCs/>
          <w:sz w:val="24"/>
          <w:szCs w:val="24"/>
        </w:rPr>
      </w:pPr>
      <w:r w:rsidRPr="0043000C">
        <w:rPr>
          <w:sz w:val="24"/>
          <w:szCs w:val="24"/>
        </w:rPr>
        <w:t xml:space="preserve">     В 2018-2019</w:t>
      </w:r>
      <w:r w:rsidR="00DB7D36" w:rsidRPr="0043000C">
        <w:rPr>
          <w:sz w:val="24"/>
          <w:szCs w:val="24"/>
        </w:rPr>
        <w:t xml:space="preserve"> учебном году была организована деятельность школьных методических об</w:t>
      </w:r>
      <w:r w:rsidR="00DB7D36" w:rsidRPr="0043000C">
        <w:rPr>
          <w:sz w:val="24"/>
          <w:szCs w:val="24"/>
        </w:rPr>
        <w:t>ъ</w:t>
      </w:r>
      <w:r w:rsidR="00DB7D36" w:rsidRPr="0043000C">
        <w:rPr>
          <w:sz w:val="24"/>
          <w:szCs w:val="24"/>
        </w:rPr>
        <w:t>единений: учителей-предметников и классных руководителей. В своей деятельности  метод</w:t>
      </w:r>
      <w:r w:rsidR="00DB7D36" w:rsidRPr="0043000C">
        <w:rPr>
          <w:sz w:val="24"/>
          <w:szCs w:val="24"/>
        </w:rPr>
        <w:t>и</w:t>
      </w:r>
      <w:r w:rsidR="00DB7D36" w:rsidRPr="0043000C">
        <w:rPr>
          <w:sz w:val="24"/>
          <w:szCs w:val="24"/>
        </w:rPr>
        <w:t>ческие объединения использовали различные формы работы. Среди них:  круглые столы, пед</w:t>
      </w:r>
      <w:r w:rsidR="00DB7D36" w:rsidRPr="0043000C">
        <w:rPr>
          <w:sz w:val="24"/>
          <w:szCs w:val="24"/>
        </w:rPr>
        <w:t>а</w:t>
      </w:r>
      <w:r w:rsidR="00DB7D36" w:rsidRPr="0043000C">
        <w:rPr>
          <w:sz w:val="24"/>
          <w:szCs w:val="24"/>
        </w:rPr>
        <w:t>гогические ринги, семинары, мастер-классы, деловые игры и др. Достоинство таких форм с</w:t>
      </w:r>
      <w:r w:rsidR="00DB7D36" w:rsidRPr="0043000C">
        <w:rPr>
          <w:sz w:val="24"/>
          <w:szCs w:val="24"/>
        </w:rPr>
        <w:t>о</w:t>
      </w:r>
      <w:r w:rsidR="00DB7D36" w:rsidRPr="0043000C">
        <w:rPr>
          <w:sz w:val="24"/>
          <w:szCs w:val="24"/>
        </w:rPr>
        <w:t>стоит в вариативности проигрываемых ситуаций, моделировании ситуаций, максимально пр</w:t>
      </w:r>
      <w:r w:rsidR="00DB7D36" w:rsidRPr="0043000C">
        <w:rPr>
          <w:sz w:val="24"/>
          <w:szCs w:val="24"/>
        </w:rPr>
        <w:t>и</w:t>
      </w:r>
      <w:r w:rsidR="00DB7D36" w:rsidRPr="0043000C">
        <w:rPr>
          <w:sz w:val="24"/>
          <w:szCs w:val="24"/>
        </w:rPr>
        <w:t>ближенных к реальной практике, возможности коллективного обсуждения актуальных пр</w:t>
      </w:r>
      <w:r w:rsidR="00DB7D36" w:rsidRPr="0043000C">
        <w:rPr>
          <w:sz w:val="24"/>
          <w:szCs w:val="24"/>
        </w:rPr>
        <w:t>о</w:t>
      </w:r>
      <w:r w:rsidR="00DB7D36" w:rsidRPr="0043000C">
        <w:rPr>
          <w:sz w:val="24"/>
          <w:szCs w:val="24"/>
        </w:rPr>
        <w:t>блем и др.</w:t>
      </w:r>
    </w:p>
    <w:p w:rsidR="00DB7D36" w:rsidRPr="0043000C" w:rsidRDefault="00DB7D36" w:rsidP="0043000C">
      <w:pPr>
        <w:ind w:firstLine="357"/>
        <w:jc w:val="both"/>
        <w:rPr>
          <w:sz w:val="24"/>
          <w:szCs w:val="24"/>
        </w:rPr>
      </w:pPr>
      <w:r w:rsidRPr="0043000C">
        <w:rPr>
          <w:b/>
          <w:bCs/>
          <w:sz w:val="24"/>
          <w:szCs w:val="24"/>
        </w:rPr>
        <w:t>Методическое объединение учителей-предметников</w:t>
      </w:r>
      <w:r w:rsidR="00F362EA" w:rsidRPr="0043000C">
        <w:rPr>
          <w:b/>
          <w:bCs/>
          <w:sz w:val="24"/>
          <w:szCs w:val="24"/>
        </w:rPr>
        <w:t xml:space="preserve"> НОО</w:t>
      </w:r>
      <w:r w:rsidRPr="0043000C">
        <w:rPr>
          <w:bCs/>
          <w:sz w:val="24"/>
          <w:szCs w:val="24"/>
        </w:rPr>
        <w:t xml:space="preserve"> </w:t>
      </w:r>
    </w:p>
    <w:p w:rsidR="0002187A" w:rsidRPr="0043000C" w:rsidRDefault="0002187A" w:rsidP="0043000C">
      <w:pPr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43000C">
        <w:rPr>
          <w:sz w:val="24"/>
          <w:szCs w:val="24"/>
        </w:rPr>
        <w:t>Методическое объединение  в 2018-2019 учебном году, работало над проблемой:</w:t>
      </w:r>
      <w:r w:rsidRPr="0043000C">
        <w:rPr>
          <w:rFonts w:eastAsia="Calibri"/>
          <w:sz w:val="24"/>
          <w:szCs w:val="24"/>
          <w:lang w:eastAsia="en-US"/>
        </w:rPr>
        <w:t xml:space="preserve"> «Повышение эффективности и качества образования в начальной школе в условиях реализации ФГОС </w:t>
      </w:r>
      <w:r w:rsidRPr="0043000C">
        <w:rPr>
          <w:rFonts w:eastAsia="Calibri"/>
          <w:sz w:val="24"/>
          <w:szCs w:val="24"/>
          <w:lang w:eastAsia="en-US"/>
        </w:rPr>
        <w:lastRenderedPageBreak/>
        <w:t>НОО»</w:t>
      </w:r>
      <w:r w:rsidRPr="0043000C">
        <w:rPr>
          <w:sz w:val="24"/>
          <w:szCs w:val="24"/>
        </w:rPr>
        <w:t xml:space="preserve">,  и решало следующие задачи: </w:t>
      </w:r>
    </w:p>
    <w:p w:rsidR="0002187A" w:rsidRPr="0043000C" w:rsidRDefault="0002187A" w:rsidP="0043000C">
      <w:pPr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43000C">
        <w:rPr>
          <w:rFonts w:eastAsia="Calibri"/>
          <w:sz w:val="24"/>
          <w:szCs w:val="24"/>
          <w:lang w:eastAsia="en-US"/>
        </w:rPr>
        <w:t>1. Проводить работу по реализации и социализации преподавания учебных предметов и пров</w:t>
      </w:r>
      <w:r w:rsidRPr="0043000C">
        <w:rPr>
          <w:rFonts w:eastAsia="Calibri"/>
          <w:sz w:val="24"/>
          <w:szCs w:val="24"/>
          <w:lang w:eastAsia="en-US"/>
        </w:rPr>
        <w:t>е</w:t>
      </w:r>
      <w:r w:rsidRPr="0043000C">
        <w:rPr>
          <w:rFonts w:eastAsia="Calibri"/>
          <w:sz w:val="24"/>
          <w:szCs w:val="24"/>
          <w:lang w:eastAsia="en-US"/>
        </w:rPr>
        <w:t xml:space="preserve">дение мероприятий по повышению педагогического мастерства в рамках реализации новых образовательных стандартов. </w:t>
      </w:r>
    </w:p>
    <w:p w:rsidR="0002187A" w:rsidRPr="0043000C" w:rsidRDefault="0002187A" w:rsidP="0043000C">
      <w:pPr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43000C">
        <w:rPr>
          <w:rFonts w:eastAsia="Calibri"/>
          <w:sz w:val="24"/>
          <w:szCs w:val="24"/>
          <w:lang w:eastAsia="en-US"/>
        </w:rPr>
        <w:t>2. Активное использование информационных технологий и современных педагогических и</w:t>
      </w:r>
      <w:r w:rsidRPr="0043000C">
        <w:rPr>
          <w:rFonts w:eastAsia="Calibri"/>
          <w:sz w:val="24"/>
          <w:szCs w:val="24"/>
          <w:lang w:eastAsia="en-US"/>
        </w:rPr>
        <w:t>н</w:t>
      </w:r>
      <w:r w:rsidRPr="0043000C">
        <w:rPr>
          <w:rFonts w:eastAsia="Calibri"/>
          <w:sz w:val="24"/>
          <w:szCs w:val="24"/>
          <w:lang w:eastAsia="en-US"/>
        </w:rPr>
        <w:t xml:space="preserve">новаций. </w:t>
      </w:r>
    </w:p>
    <w:p w:rsidR="0002187A" w:rsidRPr="0043000C" w:rsidRDefault="0002187A" w:rsidP="0043000C">
      <w:pPr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43000C">
        <w:rPr>
          <w:rFonts w:eastAsia="Calibri"/>
          <w:sz w:val="24"/>
          <w:szCs w:val="24"/>
          <w:lang w:eastAsia="en-US"/>
        </w:rPr>
        <w:t xml:space="preserve">3. Способствовать обеспечению условий: </w:t>
      </w:r>
    </w:p>
    <w:p w:rsidR="0002187A" w:rsidRPr="0043000C" w:rsidRDefault="0002187A" w:rsidP="0043000C">
      <w:pPr>
        <w:pStyle w:val="af7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3000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для развития эмоционального интеллекта </w:t>
      </w:r>
      <w:proofErr w:type="gramStart"/>
      <w:r w:rsidRPr="0043000C">
        <w:rPr>
          <w:rFonts w:ascii="Times New Roman" w:eastAsia="Calibri" w:hAnsi="Times New Roman" w:cs="Times New Roman"/>
          <w:sz w:val="24"/>
          <w:szCs w:val="24"/>
          <w:lang w:eastAsia="en-US"/>
        </w:rPr>
        <w:t>обучающихся</w:t>
      </w:r>
      <w:proofErr w:type="gramEnd"/>
      <w:r w:rsidRPr="0043000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; </w:t>
      </w:r>
    </w:p>
    <w:p w:rsidR="0002187A" w:rsidRPr="0043000C" w:rsidRDefault="0002187A" w:rsidP="0043000C">
      <w:pPr>
        <w:pStyle w:val="af7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3000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для формирования мыслительных приемов и творческого стиля в учебной и внеурочной деятельности обучающихся; </w:t>
      </w:r>
    </w:p>
    <w:p w:rsidR="0002187A" w:rsidRPr="0043000C" w:rsidRDefault="0002187A" w:rsidP="0043000C">
      <w:pPr>
        <w:pStyle w:val="af7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3000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для приобретения знаний о структуре проектной и исследовательской деятельности; способах поиска необходимой для исследования информации; </w:t>
      </w:r>
    </w:p>
    <w:p w:rsidR="0002187A" w:rsidRPr="0043000C" w:rsidRDefault="0002187A" w:rsidP="0043000C">
      <w:pPr>
        <w:pStyle w:val="af7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3000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 способах обработки результатов и их презентации. </w:t>
      </w:r>
    </w:p>
    <w:p w:rsidR="0002187A" w:rsidRPr="0043000C" w:rsidRDefault="0002187A" w:rsidP="0043000C">
      <w:pPr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43000C">
        <w:rPr>
          <w:rFonts w:eastAsia="Calibri"/>
          <w:sz w:val="24"/>
          <w:szCs w:val="24"/>
          <w:lang w:eastAsia="en-US"/>
        </w:rPr>
        <w:t xml:space="preserve">4. Продолжить работу по воспитанию духовно-нравственных сторон личности на уроке и во внеурочной деятельности. </w:t>
      </w:r>
    </w:p>
    <w:p w:rsidR="0002187A" w:rsidRPr="0043000C" w:rsidRDefault="0002187A" w:rsidP="0043000C">
      <w:pPr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43000C">
        <w:rPr>
          <w:rFonts w:eastAsia="Calibri"/>
          <w:sz w:val="24"/>
          <w:szCs w:val="24"/>
          <w:lang w:eastAsia="en-US"/>
        </w:rPr>
        <w:t xml:space="preserve">5. Совершенствовать формы работы с одаренными учащимися. Осуществлять психолого-педагогическую поддержку слабоуспевающих учащихся. </w:t>
      </w:r>
    </w:p>
    <w:p w:rsidR="0002187A" w:rsidRPr="0043000C" w:rsidRDefault="0002187A" w:rsidP="0043000C">
      <w:pPr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43000C">
        <w:rPr>
          <w:rFonts w:eastAsia="Calibri"/>
          <w:sz w:val="24"/>
          <w:szCs w:val="24"/>
          <w:lang w:eastAsia="en-US"/>
        </w:rPr>
        <w:t xml:space="preserve">6. Способствовать выявлению, изучению ценного передового педагогического опыта и его распространения </w:t>
      </w:r>
    </w:p>
    <w:p w:rsidR="0002187A" w:rsidRPr="0043000C" w:rsidRDefault="0002187A" w:rsidP="0043000C">
      <w:pPr>
        <w:jc w:val="both"/>
        <w:rPr>
          <w:sz w:val="24"/>
          <w:szCs w:val="24"/>
        </w:rPr>
      </w:pPr>
    </w:p>
    <w:p w:rsidR="0002187A" w:rsidRPr="0043000C" w:rsidRDefault="0002187A" w:rsidP="0043000C">
      <w:pPr>
        <w:jc w:val="both"/>
        <w:rPr>
          <w:sz w:val="24"/>
          <w:szCs w:val="24"/>
        </w:rPr>
      </w:pPr>
      <w:r w:rsidRPr="0043000C">
        <w:rPr>
          <w:sz w:val="24"/>
          <w:szCs w:val="24"/>
        </w:rPr>
        <w:t>Эффективность работы методического объединения подтвердилась 100% успеваемостью уч</w:t>
      </w:r>
      <w:r w:rsidRPr="0043000C">
        <w:rPr>
          <w:sz w:val="24"/>
          <w:szCs w:val="24"/>
        </w:rPr>
        <w:t>а</w:t>
      </w:r>
      <w:r w:rsidRPr="0043000C">
        <w:rPr>
          <w:sz w:val="24"/>
          <w:szCs w:val="24"/>
        </w:rPr>
        <w:t xml:space="preserve">щихся начальной школы. </w:t>
      </w:r>
      <w:proofErr w:type="gramStart"/>
      <w:r w:rsidRPr="0043000C">
        <w:rPr>
          <w:sz w:val="24"/>
          <w:szCs w:val="24"/>
        </w:rPr>
        <w:t xml:space="preserve">Из 44 учащихся начальной школы — 6 учеников (Афанасьев Егор – 2 класс, </w:t>
      </w:r>
      <w:proofErr w:type="spellStart"/>
      <w:r w:rsidRPr="0043000C">
        <w:rPr>
          <w:sz w:val="24"/>
          <w:szCs w:val="24"/>
        </w:rPr>
        <w:t>Скочкова</w:t>
      </w:r>
      <w:proofErr w:type="spellEnd"/>
      <w:r w:rsidRPr="0043000C">
        <w:rPr>
          <w:sz w:val="24"/>
          <w:szCs w:val="24"/>
        </w:rPr>
        <w:t xml:space="preserve"> Полина -3 класс, </w:t>
      </w:r>
      <w:proofErr w:type="spellStart"/>
      <w:r w:rsidRPr="0043000C">
        <w:rPr>
          <w:sz w:val="24"/>
          <w:szCs w:val="24"/>
        </w:rPr>
        <w:t>Колтаков</w:t>
      </w:r>
      <w:proofErr w:type="spellEnd"/>
      <w:r w:rsidRPr="0043000C">
        <w:rPr>
          <w:sz w:val="24"/>
          <w:szCs w:val="24"/>
        </w:rPr>
        <w:t xml:space="preserve"> Дмитрий – 3класс, Степанова Елизавета – 3класс, </w:t>
      </w:r>
      <w:proofErr w:type="spellStart"/>
      <w:r w:rsidRPr="0043000C">
        <w:rPr>
          <w:sz w:val="24"/>
          <w:szCs w:val="24"/>
        </w:rPr>
        <w:t>Бардакова</w:t>
      </w:r>
      <w:proofErr w:type="spellEnd"/>
      <w:r w:rsidRPr="0043000C">
        <w:rPr>
          <w:sz w:val="24"/>
          <w:szCs w:val="24"/>
        </w:rPr>
        <w:t xml:space="preserve"> Софья – 3 класс, Зубкова Анна – 4 класс)  закончили год на «отлично»,   17 обуч</w:t>
      </w:r>
      <w:r w:rsidRPr="0043000C">
        <w:rPr>
          <w:sz w:val="24"/>
          <w:szCs w:val="24"/>
        </w:rPr>
        <w:t>а</w:t>
      </w:r>
      <w:r w:rsidRPr="0043000C">
        <w:rPr>
          <w:sz w:val="24"/>
          <w:szCs w:val="24"/>
        </w:rPr>
        <w:t xml:space="preserve">ющийся — на «хорошо» и «отлично». </w:t>
      </w:r>
      <w:proofErr w:type="gramEnd"/>
    </w:p>
    <w:p w:rsidR="0002187A" w:rsidRPr="0043000C" w:rsidRDefault="0002187A" w:rsidP="0043000C">
      <w:pPr>
        <w:jc w:val="both"/>
        <w:rPr>
          <w:sz w:val="24"/>
          <w:szCs w:val="24"/>
        </w:rPr>
      </w:pPr>
      <w:r w:rsidRPr="0043000C">
        <w:rPr>
          <w:sz w:val="24"/>
          <w:szCs w:val="24"/>
        </w:rPr>
        <w:tab/>
        <w:t>Все учащиеся 1-4 классов успешно прошли промежуточную (годовую) аттестацию и по ее итогам были переведены в следующий класс.</w:t>
      </w:r>
    </w:p>
    <w:p w:rsidR="0002187A" w:rsidRPr="0043000C" w:rsidRDefault="0002187A" w:rsidP="0043000C">
      <w:pPr>
        <w:jc w:val="both"/>
        <w:rPr>
          <w:sz w:val="24"/>
          <w:szCs w:val="24"/>
        </w:rPr>
      </w:pPr>
      <w:r w:rsidRPr="0043000C">
        <w:rPr>
          <w:sz w:val="24"/>
          <w:szCs w:val="24"/>
        </w:rPr>
        <w:tab/>
        <w:t>В ноябре-декабре  2018 года ученики школы приняли участие в школьном и муниц</w:t>
      </w:r>
      <w:r w:rsidRPr="0043000C">
        <w:rPr>
          <w:sz w:val="24"/>
          <w:szCs w:val="24"/>
        </w:rPr>
        <w:t>и</w:t>
      </w:r>
      <w:r w:rsidRPr="0043000C">
        <w:rPr>
          <w:sz w:val="24"/>
          <w:szCs w:val="24"/>
        </w:rPr>
        <w:t xml:space="preserve">пальном этапе предметных  олимпиадах. В муниципальном этапе всероссийских олимпиад 4 учащихся стали  победителями и призерами:  Зубкова А. (4 класс) – победитель олимпиады по математике (учитель Котова С.В.); призеры олимпиады по математике -  </w:t>
      </w:r>
      <w:proofErr w:type="spellStart"/>
      <w:r w:rsidRPr="0043000C">
        <w:rPr>
          <w:sz w:val="24"/>
          <w:szCs w:val="24"/>
        </w:rPr>
        <w:t>Ваисова</w:t>
      </w:r>
      <w:proofErr w:type="spellEnd"/>
      <w:r w:rsidRPr="0043000C">
        <w:rPr>
          <w:sz w:val="24"/>
          <w:szCs w:val="24"/>
        </w:rPr>
        <w:t xml:space="preserve"> В., Зеленко К., по русскому языку - Зубкова А. Результат призовых мест по олимпиадам в 2018-2019 уче</w:t>
      </w:r>
      <w:r w:rsidRPr="0043000C">
        <w:rPr>
          <w:sz w:val="24"/>
          <w:szCs w:val="24"/>
        </w:rPr>
        <w:t>б</w:t>
      </w:r>
      <w:r w:rsidRPr="0043000C">
        <w:rPr>
          <w:sz w:val="24"/>
          <w:szCs w:val="24"/>
        </w:rPr>
        <w:t>ном году свидетельствует о системной работе учителей начальных классов с одаренными  и высоко мотивированными детьми.</w:t>
      </w:r>
    </w:p>
    <w:p w:rsidR="0002187A" w:rsidRPr="0043000C" w:rsidRDefault="0002187A" w:rsidP="0043000C">
      <w:pPr>
        <w:jc w:val="both"/>
        <w:rPr>
          <w:sz w:val="24"/>
          <w:szCs w:val="24"/>
        </w:rPr>
      </w:pPr>
      <w:r w:rsidRPr="0043000C">
        <w:rPr>
          <w:sz w:val="24"/>
          <w:szCs w:val="24"/>
        </w:rPr>
        <w:tab/>
        <w:t xml:space="preserve">В течение года педагоги школы непрерывно повышали уровень своей квалификации. В 2018-2019 учебном году прошли курсы </w:t>
      </w:r>
      <w:proofErr w:type="gramStart"/>
      <w:r w:rsidRPr="0043000C">
        <w:rPr>
          <w:sz w:val="24"/>
          <w:szCs w:val="24"/>
        </w:rPr>
        <w:t>переподготовки</w:t>
      </w:r>
      <w:proofErr w:type="gramEnd"/>
      <w:r w:rsidRPr="0043000C">
        <w:rPr>
          <w:sz w:val="24"/>
          <w:szCs w:val="24"/>
        </w:rPr>
        <w:t xml:space="preserve">  следующие педагоги школы:  Глу</w:t>
      </w:r>
      <w:r w:rsidRPr="0043000C">
        <w:rPr>
          <w:sz w:val="24"/>
          <w:szCs w:val="24"/>
        </w:rPr>
        <w:t>ш</w:t>
      </w:r>
      <w:r w:rsidRPr="0043000C">
        <w:rPr>
          <w:sz w:val="24"/>
          <w:szCs w:val="24"/>
        </w:rPr>
        <w:t xml:space="preserve">кова Н.Г., Горбань Т.В., Котова С.В. – курсы переподготовки учителей начальных классов. </w:t>
      </w:r>
    </w:p>
    <w:p w:rsidR="0002187A" w:rsidRPr="0043000C" w:rsidRDefault="0002187A" w:rsidP="0043000C">
      <w:pPr>
        <w:jc w:val="both"/>
        <w:rPr>
          <w:sz w:val="24"/>
          <w:szCs w:val="24"/>
        </w:rPr>
      </w:pPr>
      <w:r w:rsidRPr="0043000C">
        <w:rPr>
          <w:sz w:val="24"/>
          <w:szCs w:val="24"/>
        </w:rPr>
        <w:t xml:space="preserve"> </w:t>
      </w:r>
      <w:r w:rsidRPr="0043000C">
        <w:rPr>
          <w:sz w:val="24"/>
          <w:szCs w:val="24"/>
        </w:rPr>
        <w:tab/>
        <w:t>В   школьный банк данных внесены опыты работы педагогов Глушковой Н.Г., Котовой С.В. Вместе с тем выявлена проблема: нет обобщения опыта работы педагогов школы  на  м</w:t>
      </w:r>
      <w:r w:rsidRPr="0043000C">
        <w:rPr>
          <w:sz w:val="24"/>
          <w:szCs w:val="24"/>
        </w:rPr>
        <w:t>у</w:t>
      </w:r>
      <w:r w:rsidRPr="0043000C">
        <w:rPr>
          <w:sz w:val="24"/>
          <w:szCs w:val="24"/>
        </w:rPr>
        <w:t>ниципальном и областном уровне. Над этой проблемой предстоит работать в будущем учебном году.</w:t>
      </w:r>
    </w:p>
    <w:p w:rsidR="0002187A" w:rsidRPr="0043000C" w:rsidRDefault="0002187A" w:rsidP="0043000C">
      <w:pPr>
        <w:jc w:val="both"/>
        <w:rPr>
          <w:sz w:val="24"/>
          <w:szCs w:val="24"/>
        </w:rPr>
      </w:pPr>
      <w:r w:rsidRPr="0043000C">
        <w:rPr>
          <w:sz w:val="24"/>
          <w:szCs w:val="24"/>
        </w:rPr>
        <w:tab/>
        <w:t xml:space="preserve">Согласно графика в течение года учителями начальной школы были проведены 2 </w:t>
      </w:r>
      <w:proofErr w:type="gramStart"/>
      <w:r w:rsidRPr="0043000C">
        <w:rPr>
          <w:sz w:val="24"/>
          <w:szCs w:val="24"/>
        </w:rPr>
        <w:t>о</w:t>
      </w:r>
      <w:r w:rsidRPr="0043000C">
        <w:rPr>
          <w:sz w:val="24"/>
          <w:szCs w:val="24"/>
        </w:rPr>
        <w:t>т</w:t>
      </w:r>
      <w:r w:rsidRPr="0043000C">
        <w:rPr>
          <w:sz w:val="24"/>
          <w:szCs w:val="24"/>
        </w:rPr>
        <w:t>крытых</w:t>
      </w:r>
      <w:proofErr w:type="gramEnd"/>
      <w:r w:rsidRPr="0043000C">
        <w:rPr>
          <w:sz w:val="24"/>
          <w:szCs w:val="24"/>
        </w:rPr>
        <w:t xml:space="preserve"> урока, 1 занятие по внеурочной деятельности. На заседаниях МО проводились самоа</w:t>
      </w:r>
      <w:r w:rsidRPr="0043000C">
        <w:rPr>
          <w:sz w:val="24"/>
          <w:szCs w:val="24"/>
        </w:rPr>
        <w:t>н</w:t>
      </w:r>
      <w:r w:rsidRPr="0043000C">
        <w:rPr>
          <w:sz w:val="24"/>
          <w:szCs w:val="24"/>
        </w:rPr>
        <w:t xml:space="preserve">ализы педагогами своих уроков.  </w:t>
      </w:r>
      <w:proofErr w:type="spellStart"/>
      <w:proofErr w:type="gramStart"/>
      <w:r w:rsidRPr="0043000C">
        <w:rPr>
          <w:sz w:val="24"/>
          <w:szCs w:val="24"/>
        </w:rPr>
        <w:t>Гетьман</w:t>
      </w:r>
      <w:proofErr w:type="spellEnd"/>
      <w:r w:rsidRPr="0043000C">
        <w:rPr>
          <w:sz w:val="24"/>
          <w:szCs w:val="24"/>
        </w:rPr>
        <w:t xml:space="preserve"> Г.А.  показала урок литературного чтения  в 3 классе по теме «И.А. Крылов «Мартышка и очки»;  Горбань Т.В.  урок математики во 2 классе по т</w:t>
      </w:r>
      <w:r w:rsidRPr="0043000C">
        <w:rPr>
          <w:sz w:val="24"/>
          <w:szCs w:val="24"/>
        </w:rPr>
        <w:t>е</w:t>
      </w:r>
      <w:r w:rsidRPr="0043000C">
        <w:rPr>
          <w:sz w:val="24"/>
          <w:szCs w:val="24"/>
        </w:rPr>
        <w:t>ме «Сложение вида 37+53»; Глушкова Н.Г. провела открытое занятие  внеурочной деятельн</w:t>
      </w:r>
      <w:r w:rsidRPr="0043000C">
        <w:rPr>
          <w:sz w:val="24"/>
          <w:szCs w:val="24"/>
        </w:rPr>
        <w:t>о</w:t>
      </w:r>
      <w:r w:rsidRPr="0043000C">
        <w:rPr>
          <w:sz w:val="24"/>
          <w:szCs w:val="24"/>
        </w:rPr>
        <w:t>сти «Занимательная математика» в 1 классе по теме «</w:t>
      </w:r>
      <w:proofErr w:type="spellStart"/>
      <w:r w:rsidRPr="0043000C">
        <w:rPr>
          <w:sz w:val="24"/>
          <w:szCs w:val="24"/>
        </w:rPr>
        <w:t>Танграм</w:t>
      </w:r>
      <w:proofErr w:type="spellEnd"/>
      <w:r w:rsidRPr="0043000C">
        <w:rPr>
          <w:sz w:val="24"/>
          <w:szCs w:val="24"/>
        </w:rPr>
        <w:t>: древняя китайская головоло</w:t>
      </w:r>
      <w:r w:rsidRPr="0043000C">
        <w:rPr>
          <w:sz w:val="24"/>
          <w:szCs w:val="24"/>
        </w:rPr>
        <w:t>м</w:t>
      </w:r>
      <w:r w:rsidRPr="0043000C">
        <w:rPr>
          <w:sz w:val="24"/>
          <w:szCs w:val="24"/>
        </w:rPr>
        <w:t>ка».</w:t>
      </w:r>
      <w:proofErr w:type="gramEnd"/>
      <w:r w:rsidRPr="0043000C">
        <w:rPr>
          <w:sz w:val="24"/>
          <w:szCs w:val="24"/>
        </w:rPr>
        <w:t xml:space="preserve"> Уроки и занятие внеурочной деятельности прошли на высоком методическом уровне, ст</w:t>
      </w:r>
      <w:r w:rsidRPr="0043000C">
        <w:rPr>
          <w:sz w:val="24"/>
          <w:szCs w:val="24"/>
        </w:rPr>
        <w:t>а</w:t>
      </w:r>
      <w:r w:rsidRPr="0043000C">
        <w:rPr>
          <w:sz w:val="24"/>
          <w:szCs w:val="24"/>
        </w:rPr>
        <w:t xml:space="preserve">ли хорошим звеном </w:t>
      </w:r>
      <w:proofErr w:type="spellStart"/>
      <w:r w:rsidRPr="0043000C">
        <w:rPr>
          <w:sz w:val="24"/>
          <w:szCs w:val="24"/>
        </w:rPr>
        <w:t>взаимопосещения</w:t>
      </w:r>
      <w:proofErr w:type="spellEnd"/>
      <w:r w:rsidRPr="0043000C">
        <w:rPr>
          <w:sz w:val="24"/>
          <w:szCs w:val="24"/>
        </w:rPr>
        <w:t xml:space="preserve"> уроков для обмена опытом.</w:t>
      </w:r>
    </w:p>
    <w:p w:rsidR="0002187A" w:rsidRPr="0043000C" w:rsidRDefault="0002187A" w:rsidP="0043000C">
      <w:pPr>
        <w:jc w:val="both"/>
        <w:rPr>
          <w:sz w:val="24"/>
          <w:szCs w:val="24"/>
        </w:rPr>
      </w:pPr>
      <w:r w:rsidRPr="0043000C">
        <w:rPr>
          <w:sz w:val="24"/>
          <w:szCs w:val="24"/>
        </w:rPr>
        <w:tab/>
        <w:t>В соответствии с планом работы в 2018-2019 учебном  году проведена предметная  н</w:t>
      </w:r>
      <w:r w:rsidRPr="0043000C">
        <w:rPr>
          <w:sz w:val="24"/>
          <w:szCs w:val="24"/>
        </w:rPr>
        <w:t>е</w:t>
      </w:r>
      <w:r w:rsidRPr="0043000C">
        <w:rPr>
          <w:sz w:val="24"/>
          <w:szCs w:val="24"/>
        </w:rPr>
        <w:t>деля начальных классов. Все мероприятия предметной недели были направлены на повышения познавательного интереса учащихся, развитие их творческих способностей.</w:t>
      </w:r>
    </w:p>
    <w:p w:rsidR="0002187A" w:rsidRPr="0043000C" w:rsidRDefault="0002187A" w:rsidP="0043000C">
      <w:pPr>
        <w:pStyle w:val="Default"/>
        <w:jc w:val="both"/>
      </w:pPr>
      <w:r w:rsidRPr="0043000C">
        <w:lastRenderedPageBreak/>
        <w:tab/>
        <w:t>В ходе работы МО учителя начальных классов постоянно изучали методическую и научную литературу, делились опытом работы. Заседания методического объединения прох</w:t>
      </w:r>
      <w:r w:rsidRPr="0043000C">
        <w:t>о</w:t>
      </w:r>
      <w:r w:rsidRPr="0043000C">
        <w:t xml:space="preserve">дили в форме семинаров, круглых столов, диспутов. На заседании по теме: «Примы работы с текстом через организацию </w:t>
      </w:r>
      <w:proofErr w:type="spellStart"/>
      <w:r w:rsidRPr="0043000C">
        <w:t>деятельностного</w:t>
      </w:r>
      <w:proofErr w:type="spellEnd"/>
      <w:r w:rsidRPr="0043000C">
        <w:t xml:space="preserve"> подхода в образовательном процессе школы» учителя говорили о  формировании смыслового чтения у младших школьников, о приёмах р</w:t>
      </w:r>
      <w:r w:rsidRPr="0043000C">
        <w:t>а</w:t>
      </w:r>
      <w:r w:rsidRPr="0043000C">
        <w:t>боты с текстом на уроках литературного чтения. На заседании по теме «Внеурочная деятел</w:t>
      </w:r>
      <w:r w:rsidRPr="0043000C">
        <w:t>ь</w:t>
      </w:r>
      <w:r w:rsidRPr="0043000C">
        <w:t>ность -  важнейший компонент современного образовательного процесса в школе» обсуждали вопросы об организации внеурочной деятельности и  преемственности во внеурочной деятел</w:t>
      </w:r>
      <w:r w:rsidRPr="0043000C">
        <w:t>ь</w:t>
      </w:r>
      <w:r w:rsidRPr="0043000C">
        <w:t>ности. На заседании по теме «Использование ИТК в начальной школе – как  одно из условий повышения качества образования» педагоги делились опытом работы по данной теме, ра</w:t>
      </w:r>
      <w:r w:rsidRPr="0043000C">
        <w:t>с</w:t>
      </w:r>
      <w:r w:rsidRPr="0043000C">
        <w:t>смотрели материалы промежуточной аттестации.</w:t>
      </w:r>
    </w:p>
    <w:p w:rsidR="0002187A" w:rsidRPr="0043000C" w:rsidRDefault="0002187A" w:rsidP="0043000C">
      <w:pPr>
        <w:ind w:firstLine="708"/>
        <w:jc w:val="both"/>
        <w:rPr>
          <w:sz w:val="24"/>
          <w:szCs w:val="24"/>
        </w:rPr>
      </w:pPr>
      <w:r w:rsidRPr="0043000C">
        <w:rPr>
          <w:sz w:val="24"/>
          <w:szCs w:val="24"/>
        </w:rPr>
        <w:t xml:space="preserve">Для повышения качества знаний по предметам, заинтересованности учащихся в учебе педагоги школы применяют на уроках инновационные технологии. </w:t>
      </w:r>
      <w:proofErr w:type="spellStart"/>
      <w:r w:rsidRPr="0043000C">
        <w:rPr>
          <w:sz w:val="24"/>
          <w:szCs w:val="24"/>
        </w:rPr>
        <w:t>Гетьман</w:t>
      </w:r>
      <w:proofErr w:type="spellEnd"/>
      <w:r w:rsidRPr="0043000C">
        <w:rPr>
          <w:sz w:val="24"/>
          <w:szCs w:val="24"/>
        </w:rPr>
        <w:t xml:space="preserve"> Г.А., учитель 3 класса,  успешно применяет технологию исследовательской деятельности. Котова С.В., уч</w:t>
      </w:r>
      <w:r w:rsidRPr="0043000C">
        <w:rPr>
          <w:sz w:val="24"/>
          <w:szCs w:val="24"/>
        </w:rPr>
        <w:t>и</w:t>
      </w:r>
      <w:r w:rsidRPr="0043000C">
        <w:rPr>
          <w:sz w:val="24"/>
          <w:szCs w:val="24"/>
        </w:rPr>
        <w:t xml:space="preserve">тель 4 класса, использует в своей работе  проблемно-поисковую технологию, работу в группах постоянного состава.  Глушкова Н.Г.,  учитель 1 класса, применяет  проектную технологию, работу в парах. </w:t>
      </w:r>
    </w:p>
    <w:p w:rsidR="0002187A" w:rsidRPr="0043000C" w:rsidRDefault="0002187A" w:rsidP="0043000C">
      <w:pPr>
        <w:ind w:firstLine="708"/>
        <w:jc w:val="both"/>
        <w:rPr>
          <w:sz w:val="24"/>
          <w:szCs w:val="24"/>
        </w:rPr>
      </w:pPr>
    </w:p>
    <w:p w:rsidR="0002187A" w:rsidRPr="0043000C" w:rsidRDefault="0002187A" w:rsidP="0043000C">
      <w:pPr>
        <w:jc w:val="both"/>
        <w:rPr>
          <w:sz w:val="24"/>
          <w:szCs w:val="24"/>
        </w:rPr>
      </w:pPr>
    </w:p>
    <w:p w:rsidR="0002187A" w:rsidRPr="0043000C" w:rsidRDefault="0002187A" w:rsidP="0043000C">
      <w:pPr>
        <w:ind w:firstLine="708"/>
        <w:jc w:val="both"/>
        <w:rPr>
          <w:sz w:val="24"/>
          <w:szCs w:val="24"/>
        </w:rPr>
      </w:pPr>
    </w:p>
    <w:p w:rsidR="0002187A" w:rsidRPr="0043000C" w:rsidRDefault="0002187A" w:rsidP="0043000C">
      <w:pPr>
        <w:jc w:val="both"/>
        <w:rPr>
          <w:sz w:val="24"/>
          <w:szCs w:val="24"/>
        </w:rPr>
      </w:pPr>
      <w:r w:rsidRPr="0043000C">
        <w:rPr>
          <w:sz w:val="24"/>
          <w:szCs w:val="24"/>
        </w:rPr>
        <w:tab/>
        <w:t>Педагоги школы активно участвовали в районных и региональных  методических ко</w:t>
      </w:r>
      <w:r w:rsidRPr="0043000C">
        <w:rPr>
          <w:sz w:val="24"/>
          <w:szCs w:val="24"/>
        </w:rPr>
        <w:t>н</w:t>
      </w:r>
      <w:r w:rsidRPr="0043000C">
        <w:rPr>
          <w:sz w:val="24"/>
          <w:szCs w:val="24"/>
        </w:rPr>
        <w:t>курсах, получая поощрения и призовые места:</w:t>
      </w:r>
    </w:p>
    <w:p w:rsidR="0002187A" w:rsidRPr="0043000C" w:rsidRDefault="0002187A" w:rsidP="0043000C">
      <w:pPr>
        <w:jc w:val="both"/>
        <w:rPr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4"/>
        <w:gridCol w:w="3071"/>
        <w:gridCol w:w="2302"/>
        <w:gridCol w:w="1579"/>
        <w:gridCol w:w="1990"/>
      </w:tblGrid>
      <w:tr w:rsidR="0002187A" w:rsidRPr="0043000C" w:rsidTr="0002187A">
        <w:tc>
          <w:tcPr>
            <w:tcW w:w="664" w:type="dxa"/>
          </w:tcPr>
          <w:p w:rsidR="0002187A" w:rsidRPr="0043000C" w:rsidRDefault="0002187A" w:rsidP="0043000C">
            <w:pPr>
              <w:rPr>
                <w:b/>
                <w:sz w:val="24"/>
                <w:szCs w:val="24"/>
              </w:rPr>
            </w:pPr>
            <w:r w:rsidRPr="0043000C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43000C">
              <w:rPr>
                <w:b/>
                <w:sz w:val="24"/>
                <w:szCs w:val="24"/>
              </w:rPr>
              <w:t>п</w:t>
            </w:r>
            <w:proofErr w:type="gramEnd"/>
            <w:r w:rsidRPr="0043000C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071" w:type="dxa"/>
          </w:tcPr>
          <w:p w:rsidR="0002187A" w:rsidRPr="0043000C" w:rsidRDefault="0002187A" w:rsidP="0043000C">
            <w:pPr>
              <w:rPr>
                <w:b/>
                <w:sz w:val="24"/>
                <w:szCs w:val="24"/>
              </w:rPr>
            </w:pPr>
            <w:r w:rsidRPr="0043000C">
              <w:rPr>
                <w:b/>
                <w:sz w:val="24"/>
                <w:szCs w:val="24"/>
              </w:rPr>
              <w:t>Название конкурса</w:t>
            </w:r>
          </w:p>
        </w:tc>
        <w:tc>
          <w:tcPr>
            <w:tcW w:w="2302" w:type="dxa"/>
          </w:tcPr>
          <w:p w:rsidR="0002187A" w:rsidRPr="0043000C" w:rsidRDefault="0002187A" w:rsidP="0043000C">
            <w:pPr>
              <w:rPr>
                <w:b/>
                <w:sz w:val="24"/>
                <w:szCs w:val="24"/>
              </w:rPr>
            </w:pPr>
            <w:r w:rsidRPr="0043000C">
              <w:rPr>
                <w:b/>
                <w:sz w:val="24"/>
                <w:szCs w:val="24"/>
              </w:rPr>
              <w:t>Ф.И. участника</w:t>
            </w:r>
          </w:p>
        </w:tc>
        <w:tc>
          <w:tcPr>
            <w:tcW w:w="1579" w:type="dxa"/>
          </w:tcPr>
          <w:p w:rsidR="0002187A" w:rsidRPr="0043000C" w:rsidRDefault="0002187A" w:rsidP="0043000C">
            <w:pPr>
              <w:rPr>
                <w:b/>
                <w:sz w:val="24"/>
                <w:szCs w:val="24"/>
              </w:rPr>
            </w:pPr>
            <w:r w:rsidRPr="0043000C"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1990" w:type="dxa"/>
          </w:tcPr>
          <w:p w:rsidR="0002187A" w:rsidRPr="0043000C" w:rsidRDefault="0002187A" w:rsidP="0043000C">
            <w:pPr>
              <w:rPr>
                <w:b/>
                <w:sz w:val="24"/>
                <w:szCs w:val="24"/>
              </w:rPr>
            </w:pPr>
            <w:r w:rsidRPr="0043000C">
              <w:rPr>
                <w:b/>
                <w:sz w:val="24"/>
                <w:szCs w:val="24"/>
              </w:rPr>
              <w:t>Руководитель</w:t>
            </w:r>
          </w:p>
        </w:tc>
      </w:tr>
      <w:tr w:rsidR="0002187A" w:rsidRPr="0043000C" w:rsidTr="0002187A">
        <w:tc>
          <w:tcPr>
            <w:tcW w:w="664" w:type="dxa"/>
          </w:tcPr>
          <w:p w:rsidR="0002187A" w:rsidRPr="0043000C" w:rsidRDefault="0002187A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1</w:t>
            </w:r>
          </w:p>
        </w:tc>
        <w:tc>
          <w:tcPr>
            <w:tcW w:w="3071" w:type="dxa"/>
          </w:tcPr>
          <w:p w:rsidR="0002187A" w:rsidRPr="0043000C" w:rsidRDefault="0002187A" w:rsidP="0043000C">
            <w:pPr>
              <w:jc w:val="center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Муниципальный этап Вс</w:t>
            </w:r>
            <w:r w:rsidRPr="0043000C">
              <w:rPr>
                <w:sz w:val="24"/>
                <w:szCs w:val="24"/>
              </w:rPr>
              <w:t>е</w:t>
            </w:r>
            <w:r w:rsidRPr="0043000C">
              <w:rPr>
                <w:sz w:val="24"/>
                <w:szCs w:val="24"/>
              </w:rPr>
              <w:t>российского конкурса де</w:t>
            </w:r>
            <w:r w:rsidRPr="0043000C">
              <w:rPr>
                <w:sz w:val="24"/>
                <w:szCs w:val="24"/>
              </w:rPr>
              <w:t>т</w:t>
            </w:r>
            <w:r w:rsidRPr="0043000C">
              <w:rPr>
                <w:sz w:val="24"/>
                <w:szCs w:val="24"/>
              </w:rPr>
              <w:t>ского рисунка</w:t>
            </w:r>
          </w:p>
          <w:p w:rsidR="0002187A" w:rsidRPr="0043000C" w:rsidRDefault="0002187A" w:rsidP="0043000C">
            <w:pPr>
              <w:jc w:val="center"/>
              <w:rPr>
                <w:color w:val="000000"/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«Любимая школа глазами детей</w:t>
            </w:r>
            <w:r w:rsidRPr="0043000C">
              <w:rPr>
                <w:color w:val="000000"/>
                <w:sz w:val="24"/>
                <w:szCs w:val="24"/>
              </w:rPr>
              <w:t>»</w:t>
            </w:r>
          </w:p>
          <w:p w:rsidR="0002187A" w:rsidRPr="0043000C" w:rsidRDefault="0002187A" w:rsidP="0043000C">
            <w:pPr>
              <w:rPr>
                <w:sz w:val="24"/>
                <w:szCs w:val="24"/>
              </w:rPr>
            </w:pPr>
          </w:p>
        </w:tc>
        <w:tc>
          <w:tcPr>
            <w:tcW w:w="2302" w:type="dxa"/>
          </w:tcPr>
          <w:p w:rsidR="0002187A" w:rsidRPr="0043000C" w:rsidRDefault="0002187A" w:rsidP="0043000C">
            <w:pPr>
              <w:rPr>
                <w:sz w:val="24"/>
                <w:szCs w:val="24"/>
              </w:rPr>
            </w:pPr>
            <w:proofErr w:type="spellStart"/>
            <w:r w:rsidRPr="0043000C">
              <w:rPr>
                <w:sz w:val="24"/>
                <w:szCs w:val="24"/>
              </w:rPr>
              <w:t>Скочкова</w:t>
            </w:r>
            <w:proofErr w:type="spellEnd"/>
            <w:r w:rsidRPr="0043000C">
              <w:rPr>
                <w:sz w:val="24"/>
                <w:szCs w:val="24"/>
              </w:rPr>
              <w:t xml:space="preserve"> Полина, обучающаяся 3 класса</w:t>
            </w:r>
          </w:p>
        </w:tc>
        <w:tc>
          <w:tcPr>
            <w:tcW w:w="1579" w:type="dxa"/>
          </w:tcPr>
          <w:p w:rsidR="0002187A" w:rsidRPr="0043000C" w:rsidRDefault="0002187A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2 место</w:t>
            </w:r>
          </w:p>
        </w:tc>
        <w:tc>
          <w:tcPr>
            <w:tcW w:w="1990" w:type="dxa"/>
          </w:tcPr>
          <w:p w:rsidR="0002187A" w:rsidRPr="0043000C" w:rsidRDefault="0002187A" w:rsidP="0043000C">
            <w:pPr>
              <w:rPr>
                <w:sz w:val="24"/>
                <w:szCs w:val="24"/>
              </w:rPr>
            </w:pPr>
            <w:proofErr w:type="spellStart"/>
            <w:r w:rsidRPr="0043000C">
              <w:rPr>
                <w:sz w:val="24"/>
                <w:szCs w:val="24"/>
              </w:rPr>
              <w:t>Гетьман</w:t>
            </w:r>
            <w:proofErr w:type="spellEnd"/>
            <w:r w:rsidRPr="0043000C">
              <w:rPr>
                <w:sz w:val="24"/>
                <w:szCs w:val="24"/>
              </w:rPr>
              <w:t xml:space="preserve"> Г.А.</w:t>
            </w:r>
          </w:p>
        </w:tc>
      </w:tr>
      <w:tr w:rsidR="0002187A" w:rsidRPr="0043000C" w:rsidTr="0002187A">
        <w:tc>
          <w:tcPr>
            <w:tcW w:w="664" w:type="dxa"/>
          </w:tcPr>
          <w:p w:rsidR="0002187A" w:rsidRPr="0043000C" w:rsidRDefault="0002187A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2</w:t>
            </w:r>
          </w:p>
        </w:tc>
        <w:tc>
          <w:tcPr>
            <w:tcW w:w="3071" w:type="dxa"/>
          </w:tcPr>
          <w:p w:rsidR="0002187A" w:rsidRPr="0043000C" w:rsidRDefault="0002187A" w:rsidP="0043000C">
            <w:pPr>
              <w:jc w:val="center"/>
              <w:rPr>
                <w:color w:val="000000"/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Муниципальный этап Вс</w:t>
            </w:r>
            <w:r w:rsidRPr="0043000C">
              <w:rPr>
                <w:sz w:val="24"/>
                <w:szCs w:val="24"/>
              </w:rPr>
              <w:t>е</w:t>
            </w:r>
            <w:r w:rsidRPr="0043000C">
              <w:rPr>
                <w:sz w:val="24"/>
                <w:szCs w:val="24"/>
              </w:rPr>
              <w:t>российского конкурса</w:t>
            </w:r>
            <w:r w:rsidRPr="0043000C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43000C">
              <w:rPr>
                <w:color w:val="000000"/>
                <w:sz w:val="24"/>
                <w:szCs w:val="24"/>
              </w:rPr>
              <w:t>с</w:t>
            </w:r>
            <w:r w:rsidRPr="0043000C">
              <w:rPr>
                <w:color w:val="000000"/>
                <w:sz w:val="24"/>
                <w:szCs w:val="24"/>
              </w:rPr>
              <w:t>е</w:t>
            </w:r>
            <w:r w:rsidRPr="0043000C">
              <w:rPr>
                <w:color w:val="000000"/>
                <w:sz w:val="24"/>
                <w:szCs w:val="24"/>
              </w:rPr>
              <w:t xml:space="preserve">мейных фотографий </w:t>
            </w:r>
          </w:p>
          <w:p w:rsidR="0002187A" w:rsidRPr="0043000C" w:rsidRDefault="0002187A" w:rsidP="0043000C">
            <w:pPr>
              <w:jc w:val="center"/>
              <w:rPr>
                <w:sz w:val="24"/>
                <w:szCs w:val="24"/>
              </w:rPr>
            </w:pPr>
            <w:r w:rsidRPr="0043000C">
              <w:rPr>
                <w:color w:val="000000"/>
                <w:sz w:val="24"/>
                <w:szCs w:val="24"/>
              </w:rPr>
              <w:t>«Вместе на кухне веселее</w:t>
            </w:r>
            <w:r w:rsidRPr="0043000C">
              <w:rPr>
                <w:sz w:val="24"/>
                <w:szCs w:val="24"/>
              </w:rPr>
              <w:t>»</w:t>
            </w:r>
          </w:p>
          <w:p w:rsidR="0002187A" w:rsidRPr="0043000C" w:rsidRDefault="0002187A" w:rsidP="0043000C">
            <w:pPr>
              <w:rPr>
                <w:sz w:val="24"/>
                <w:szCs w:val="24"/>
              </w:rPr>
            </w:pPr>
          </w:p>
          <w:p w:rsidR="0002187A" w:rsidRPr="0043000C" w:rsidRDefault="0002187A" w:rsidP="0043000C">
            <w:pPr>
              <w:rPr>
                <w:sz w:val="24"/>
                <w:szCs w:val="24"/>
              </w:rPr>
            </w:pPr>
          </w:p>
        </w:tc>
        <w:tc>
          <w:tcPr>
            <w:tcW w:w="2302" w:type="dxa"/>
          </w:tcPr>
          <w:p w:rsidR="0002187A" w:rsidRPr="0043000C" w:rsidRDefault="0002187A" w:rsidP="0043000C">
            <w:pPr>
              <w:rPr>
                <w:sz w:val="24"/>
                <w:szCs w:val="24"/>
              </w:rPr>
            </w:pPr>
            <w:proofErr w:type="spellStart"/>
            <w:r w:rsidRPr="0043000C">
              <w:rPr>
                <w:sz w:val="24"/>
                <w:szCs w:val="24"/>
              </w:rPr>
              <w:t>Скочкова</w:t>
            </w:r>
            <w:proofErr w:type="spellEnd"/>
            <w:r w:rsidRPr="0043000C">
              <w:rPr>
                <w:sz w:val="24"/>
                <w:szCs w:val="24"/>
              </w:rPr>
              <w:t xml:space="preserve"> Полина, обучающаяся 3 класса</w:t>
            </w:r>
          </w:p>
        </w:tc>
        <w:tc>
          <w:tcPr>
            <w:tcW w:w="1579" w:type="dxa"/>
          </w:tcPr>
          <w:p w:rsidR="0002187A" w:rsidRPr="0043000C" w:rsidRDefault="0002187A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3 место</w:t>
            </w:r>
          </w:p>
        </w:tc>
        <w:tc>
          <w:tcPr>
            <w:tcW w:w="1990" w:type="dxa"/>
          </w:tcPr>
          <w:p w:rsidR="0002187A" w:rsidRPr="0043000C" w:rsidRDefault="0002187A" w:rsidP="0043000C">
            <w:pPr>
              <w:rPr>
                <w:sz w:val="24"/>
                <w:szCs w:val="24"/>
              </w:rPr>
            </w:pPr>
            <w:proofErr w:type="spellStart"/>
            <w:r w:rsidRPr="0043000C">
              <w:rPr>
                <w:sz w:val="24"/>
                <w:szCs w:val="24"/>
              </w:rPr>
              <w:t>Гетьман</w:t>
            </w:r>
            <w:proofErr w:type="spellEnd"/>
            <w:r w:rsidRPr="0043000C">
              <w:rPr>
                <w:sz w:val="24"/>
                <w:szCs w:val="24"/>
              </w:rPr>
              <w:t xml:space="preserve"> Г.А.</w:t>
            </w:r>
          </w:p>
        </w:tc>
      </w:tr>
      <w:tr w:rsidR="0002187A" w:rsidRPr="0043000C" w:rsidTr="0002187A">
        <w:tc>
          <w:tcPr>
            <w:tcW w:w="664" w:type="dxa"/>
          </w:tcPr>
          <w:p w:rsidR="0002187A" w:rsidRPr="0043000C" w:rsidRDefault="0002187A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3</w:t>
            </w:r>
          </w:p>
        </w:tc>
        <w:tc>
          <w:tcPr>
            <w:tcW w:w="3071" w:type="dxa"/>
          </w:tcPr>
          <w:p w:rsidR="0002187A" w:rsidRPr="0043000C" w:rsidRDefault="0002187A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Второй районный конкурс читательских дневников «Чтение-вот лучшее уч</w:t>
            </w:r>
            <w:r w:rsidRPr="0043000C">
              <w:rPr>
                <w:sz w:val="24"/>
                <w:szCs w:val="24"/>
              </w:rPr>
              <w:t>е</w:t>
            </w:r>
            <w:r w:rsidRPr="0043000C">
              <w:rPr>
                <w:sz w:val="24"/>
                <w:szCs w:val="24"/>
              </w:rPr>
              <w:t>ние</w:t>
            </w:r>
            <w:proofErr w:type="gramStart"/>
            <w:r w:rsidRPr="0043000C">
              <w:rPr>
                <w:sz w:val="24"/>
                <w:szCs w:val="24"/>
              </w:rPr>
              <w:t xml:space="preserve"> !</w:t>
            </w:r>
            <w:proofErr w:type="gramEnd"/>
            <w:r w:rsidRPr="0043000C">
              <w:rPr>
                <w:sz w:val="24"/>
                <w:szCs w:val="24"/>
              </w:rPr>
              <w:t>» (А.С. Пушкин), н</w:t>
            </w:r>
            <w:r w:rsidRPr="0043000C">
              <w:rPr>
                <w:sz w:val="24"/>
                <w:szCs w:val="24"/>
              </w:rPr>
              <w:t>о</w:t>
            </w:r>
            <w:r w:rsidRPr="0043000C">
              <w:rPr>
                <w:sz w:val="24"/>
                <w:szCs w:val="24"/>
              </w:rPr>
              <w:t>минация «Читательский дневник обучающихся 2-4 классов»</w:t>
            </w:r>
          </w:p>
        </w:tc>
        <w:tc>
          <w:tcPr>
            <w:tcW w:w="2302" w:type="dxa"/>
          </w:tcPr>
          <w:p w:rsidR="0002187A" w:rsidRPr="0043000C" w:rsidRDefault="0002187A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Зубкова Анна, об</w:t>
            </w:r>
            <w:r w:rsidRPr="0043000C">
              <w:rPr>
                <w:sz w:val="24"/>
                <w:szCs w:val="24"/>
              </w:rPr>
              <w:t>у</w:t>
            </w:r>
            <w:r w:rsidRPr="0043000C">
              <w:rPr>
                <w:sz w:val="24"/>
                <w:szCs w:val="24"/>
              </w:rPr>
              <w:t>чающаяся 4 класса</w:t>
            </w:r>
          </w:p>
        </w:tc>
        <w:tc>
          <w:tcPr>
            <w:tcW w:w="1579" w:type="dxa"/>
          </w:tcPr>
          <w:p w:rsidR="0002187A" w:rsidRPr="0043000C" w:rsidRDefault="0002187A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2 место</w:t>
            </w:r>
          </w:p>
        </w:tc>
        <w:tc>
          <w:tcPr>
            <w:tcW w:w="1990" w:type="dxa"/>
          </w:tcPr>
          <w:p w:rsidR="0002187A" w:rsidRPr="0043000C" w:rsidRDefault="0002187A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Котова С.В.</w:t>
            </w:r>
          </w:p>
        </w:tc>
      </w:tr>
      <w:tr w:rsidR="0002187A" w:rsidRPr="0043000C" w:rsidTr="0002187A">
        <w:tc>
          <w:tcPr>
            <w:tcW w:w="664" w:type="dxa"/>
          </w:tcPr>
          <w:p w:rsidR="0002187A" w:rsidRPr="0043000C" w:rsidRDefault="0002187A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4</w:t>
            </w:r>
          </w:p>
        </w:tc>
        <w:tc>
          <w:tcPr>
            <w:tcW w:w="3071" w:type="dxa"/>
          </w:tcPr>
          <w:p w:rsidR="0002187A" w:rsidRPr="0043000C" w:rsidRDefault="0002187A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Муниципальный (отборо</w:t>
            </w:r>
            <w:r w:rsidRPr="0043000C">
              <w:rPr>
                <w:sz w:val="24"/>
                <w:szCs w:val="24"/>
              </w:rPr>
              <w:t>ч</w:t>
            </w:r>
            <w:r w:rsidRPr="0043000C">
              <w:rPr>
                <w:sz w:val="24"/>
                <w:szCs w:val="24"/>
              </w:rPr>
              <w:t>ный</w:t>
            </w:r>
            <w:proofErr w:type="gramStart"/>
            <w:r w:rsidRPr="0043000C">
              <w:rPr>
                <w:sz w:val="24"/>
                <w:szCs w:val="24"/>
              </w:rPr>
              <w:t xml:space="preserve"> )</w:t>
            </w:r>
            <w:proofErr w:type="gramEnd"/>
            <w:r w:rsidRPr="0043000C">
              <w:rPr>
                <w:sz w:val="24"/>
                <w:szCs w:val="24"/>
              </w:rPr>
              <w:t xml:space="preserve"> этап Всероссийского конкурса сочинений -2018 </w:t>
            </w:r>
          </w:p>
          <w:p w:rsidR="0002187A" w:rsidRPr="0043000C" w:rsidRDefault="0002187A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Возрастная группа «4-5 класс»</w:t>
            </w:r>
          </w:p>
        </w:tc>
        <w:tc>
          <w:tcPr>
            <w:tcW w:w="2302" w:type="dxa"/>
          </w:tcPr>
          <w:p w:rsidR="0002187A" w:rsidRPr="0043000C" w:rsidRDefault="0002187A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Котова Полина, обучающаяся  4 класса</w:t>
            </w:r>
          </w:p>
        </w:tc>
        <w:tc>
          <w:tcPr>
            <w:tcW w:w="1579" w:type="dxa"/>
          </w:tcPr>
          <w:p w:rsidR="0002187A" w:rsidRPr="0043000C" w:rsidRDefault="0002187A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призёр</w:t>
            </w:r>
          </w:p>
        </w:tc>
        <w:tc>
          <w:tcPr>
            <w:tcW w:w="1990" w:type="dxa"/>
          </w:tcPr>
          <w:p w:rsidR="0002187A" w:rsidRPr="0043000C" w:rsidRDefault="0002187A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Котова С.В.</w:t>
            </w:r>
          </w:p>
        </w:tc>
      </w:tr>
      <w:tr w:rsidR="0002187A" w:rsidRPr="0043000C" w:rsidTr="0002187A">
        <w:tc>
          <w:tcPr>
            <w:tcW w:w="664" w:type="dxa"/>
          </w:tcPr>
          <w:p w:rsidR="0002187A" w:rsidRPr="0043000C" w:rsidRDefault="0002187A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5</w:t>
            </w:r>
          </w:p>
        </w:tc>
        <w:tc>
          <w:tcPr>
            <w:tcW w:w="3071" w:type="dxa"/>
          </w:tcPr>
          <w:p w:rsidR="0002187A" w:rsidRPr="0043000C" w:rsidRDefault="0002187A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Муниципальный этап о</w:t>
            </w:r>
            <w:r w:rsidRPr="0043000C">
              <w:rPr>
                <w:sz w:val="24"/>
                <w:szCs w:val="24"/>
              </w:rPr>
              <w:t>б</w:t>
            </w:r>
            <w:r w:rsidRPr="0043000C">
              <w:rPr>
                <w:sz w:val="24"/>
                <w:szCs w:val="24"/>
              </w:rPr>
              <w:t>ластного конкурса «Лу</w:t>
            </w:r>
            <w:r w:rsidRPr="0043000C">
              <w:rPr>
                <w:sz w:val="24"/>
                <w:szCs w:val="24"/>
              </w:rPr>
              <w:t>ч</w:t>
            </w:r>
            <w:r w:rsidRPr="0043000C">
              <w:rPr>
                <w:sz w:val="24"/>
                <w:szCs w:val="24"/>
              </w:rPr>
              <w:t xml:space="preserve">шая поделка» в рамках </w:t>
            </w:r>
            <w:r w:rsidRPr="0043000C">
              <w:rPr>
                <w:sz w:val="24"/>
                <w:szCs w:val="24"/>
              </w:rPr>
              <w:lastRenderedPageBreak/>
              <w:t xml:space="preserve">районного месячника по борьбе с туберкулезом </w:t>
            </w:r>
          </w:p>
        </w:tc>
        <w:tc>
          <w:tcPr>
            <w:tcW w:w="2302" w:type="dxa"/>
          </w:tcPr>
          <w:p w:rsidR="0002187A" w:rsidRPr="0043000C" w:rsidRDefault="0002187A" w:rsidP="0043000C">
            <w:pPr>
              <w:rPr>
                <w:sz w:val="24"/>
                <w:szCs w:val="24"/>
              </w:rPr>
            </w:pPr>
            <w:proofErr w:type="spellStart"/>
            <w:r w:rsidRPr="0043000C">
              <w:rPr>
                <w:sz w:val="24"/>
                <w:szCs w:val="24"/>
              </w:rPr>
              <w:lastRenderedPageBreak/>
              <w:t>Скочкова</w:t>
            </w:r>
            <w:proofErr w:type="spellEnd"/>
            <w:r w:rsidRPr="0043000C">
              <w:rPr>
                <w:sz w:val="24"/>
                <w:szCs w:val="24"/>
              </w:rPr>
              <w:t xml:space="preserve"> Арина, обучающаяся 1 класса</w:t>
            </w:r>
          </w:p>
        </w:tc>
        <w:tc>
          <w:tcPr>
            <w:tcW w:w="1579" w:type="dxa"/>
          </w:tcPr>
          <w:p w:rsidR="0002187A" w:rsidRPr="0043000C" w:rsidRDefault="0002187A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3 место</w:t>
            </w:r>
          </w:p>
        </w:tc>
        <w:tc>
          <w:tcPr>
            <w:tcW w:w="1990" w:type="dxa"/>
          </w:tcPr>
          <w:p w:rsidR="0002187A" w:rsidRPr="0043000C" w:rsidRDefault="0002187A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Глушкова Н.Г.</w:t>
            </w:r>
          </w:p>
        </w:tc>
      </w:tr>
      <w:tr w:rsidR="0002187A" w:rsidRPr="0043000C" w:rsidTr="0002187A">
        <w:tc>
          <w:tcPr>
            <w:tcW w:w="664" w:type="dxa"/>
          </w:tcPr>
          <w:p w:rsidR="0002187A" w:rsidRPr="0043000C" w:rsidRDefault="0002187A" w:rsidP="0043000C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02187A" w:rsidRPr="0043000C" w:rsidRDefault="0002187A" w:rsidP="0043000C">
            <w:pPr>
              <w:rPr>
                <w:sz w:val="24"/>
                <w:szCs w:val="24"/>
              </w:rPr>
            </w:pPr>
          </w:p>
        </w:tc>
        <w:tc>
          <w:tcPr>
            <w:tcW w:w="2302" w:type="dxa"/>
          </w:tcPr>
          <w:p w:rsidR="0002187A" w:rsidRPr="0043000C" w:rsidRDefault="0002187A" w:rsidP="0043000C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02187A" w:rsidRPr="0043000C" w:rsidRDefault="0002187A" w:rsidP="0043000C">
            <w:pPr>
              <w:rPr>
                <w:sz w:val="24"/>
                <w:szCs w:val="24"/>
              </w:rPr>
            </w:pPr>
          </w:p>
        </w:tc>
        <w:tc>
          <w:tcPr>
            <w:tcW w:w="1990" w:type="dxa"/>
          </w:tcPr>
          <w:p w:rsidR="0002187A" w:rsidRPr="0043000C" w:rsidRDefault="0002187A" w:rsidP="0043000C">
            <w:pPr>
              <w:rPr>
                <w:sz w:val="24"/>
                <w:szCs w:val="24"/>
              </w:rPr>
            </w:pPr>
          </w:p>
        </w:tc>
      </w:tr>
    </w:tbl>
    <w:p w:rsidR="0002187A" w:rsidRPr="0043000C" w:rsidRDefault="0002187A" w:rsidP="0043000C">
      <w:pPr>
        <w:jc w:val="both"/>
        <w:rPr>
          <w:sz w:val="24"/>
          <w:szCs w:val="24"/>
        </w:rPr>
      </w:pPr>
    </w:p>
    <w:p w:rsidR="0002187A" w:rsidRPr="0043000C" w:rsidRDefault="0002187A" w:rsidP="0043000C">
      <w:pPr>
        <w:jc w:val="both"/>
        <w:rPr>
          <w:sz w:val="24"/>
          <w:szCs w:val="24"/>
        </w:rPr>
      </w:pPr>
    </w:p>
    <w:p w:rsidR="0002187A" w:rsidRPr="0043000C" w:rsidRDefault="0002187A" w:rsidP="0043000C">
      <w:pPr>
        <w:rPr>
          <w:sz w:val="24"/>
          <w:szCs w:val="24"/>
        </w:rPr>
      </w:pPr>
      <w:r w:rsidRPr="0043000C">
        <w:rPr>
          <w:sz w:val="24"/>
          <w:szCs w:val="24"/>
        </w:rPr>
        <w:t>Учителя</w:t>
      </w:r>
    </w:p>
    <w:p w:rsidR="0002187A" w:rsidRPr="0043000C" w:rsidRDefault="0002187A" w:rsidP="0043000C">
      <w:pPr>
        <w:rPr>
          <w:sz w:val="24"/>
          <w:szCs w:val="24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2982"/>
        <w:gridCol w:w="2479"/>
        <w:gridCol w:w="2624"/>
      </w:tblGrid>
      <w:tr w:rsidR="0002187A" w:rsidRPr="0043000C" w:rsidTr="0002187A">
        <w:tc>
          <w:tcPr>
            <w:tcW w:w="670" w:type="dxa"/>
          </w:tcPr>
          <w:p w:rsidR="0002187A" w:rsidRPr="0043000C" w:rsidRDefault="0002187A" w:rsidP="0043000C">
            <w:pPr>
              <w:rPr>
                <w:b/>
                <w:sz w:val="24"/>
                <w:szCs w:val="24"/>
              </w:rPr>
            </w:pPr>
            <w:r w:rsidRPr="0043000C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43000C">
              <w:rPr>
                <w:b/>
                <w:sz w:val="24"/>
                <w:szCs w:val="24"/>
              </w:rPr>
              <w:t>п</w:t>
            </w:r>
            <w:proofErr w:type="gramEnd"/>
            <w:r w:rsidRPr="0043000C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982" w:type="dxa"/>
          </w:tcPr>
          <w:p w:rsidR="0002187A" w:rsidRPr="0043000C" w:rsidRDefault="0002187A" w:rsidP="0043000C">
            <w:pPr>
              <w:rPr>
                <w:b/>
                <w:sz w:val="24"/>
                <w:szCs w:val="24"/>
              </w:rPr>
            </w:pPr>
            <w:r w:rsidRPr="0043000C">
              <w:rPr>
                <w:b/>
                <w:sz w:val="24"/>
                <w:szCs w:val="24"/>
              </w:rPr>
              <w:t>Название конкурса</w:t>
            </w:r>
          </w:p>
        </w:tc>
        <w:tc>
          <w:tcPr>
            <w:tcW w:w="2479" w:type="dxa"/>
          </w:tcPr>
          <w:p w:rsidR="0002187A" w:rsidRPr="0043000C" w:rsidRDefault="0002187A" w:rsidP="0043000C">
            <w:pPr>
              <w:rPr>
                <w:b/>
                <w:sz w:val="24"/>
                <w:szCs w:val="24"/>
              </w:rPr>
            </w:pPr>
            <w:r w:rsidRPr="0043000C">
              <w:rPr>
                <w:b/>
                <w:sz w:val="24"/>
                <w:szCs w:val="24"/>
              </w:rPr>
              <w:t>Ф.И. участника</w:t>
            </w:r>
          </w:p>
        </w:tc>
        <w:tc>
          <w:tcPr>
            <w:tcW w:w="2624" w:type="dxa"/>
          </w:tcPr>
          <w:p w:rsidR="0002187A" w:rsidRPr="0043000C" w:rsidRDefault="0002187A" w:rsidP="0043000C">
            <w:pPr>
              <w:rPr>
                <w:b/>
                <w:sz w:val="24"/>
                <w:szCs w:val="24"/>
              </w:rPr>
            </w:pPr>
            <w:r w:rsidRPr="0043000C">
              <w:rPr>
                <w:b/>
                <w:sz w:val="24"/>
                <w:szCs w:val="24"/>
              </w:rPr>
              <w:t>Результат</w:t>
            </w:r>
          </w:p>
        </w:tc>
      </w:tr>
      <w:tr w:rsidR="0002187A" w:rsidRPr="0043000C" w:rsidTr="0002187A">
        <w:tc>
          <w:tcPr>
            <w:tcW w:w="670" w:type="dxa"/>
          </w:tcPr>
          <w:p w:rsidR="0002187A" w:rsidRPr="0043000C" w:rsidRDefault="0002187A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1</w:t>
            </w:r>
          </w:p>
        </w:tc>
        <w:tc>
          <w:tcPr>
            <w:tcW w:w="2982" w:type="dxa"/>
          </w:tcPr>
          <w:p w:rsidR="0002187A" w:rsidRPr="0043000C" w:rsidRDefault="0002187A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Муниципальная выставка-конкурс декоративно-прикладного творчества «Живые истоки</w:t>
            </w:r>
          </w:p>
        </w:tc>
        <w:tc>
          <w:tcPr>
            <w:tcW w:w="2479" w:type="dxa"/>
          </w:tcPr>
          <w:p w:rsidR="0002187A" w:rsidRPr="0043000C" w:rsidRDefault="0002187A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Котова С.В.</w:t>
            </w:r>
          </w:p>
        </w:tc>
        <w:tc>
          <w:tcPr>
            <w:tcW w:w="2624" w:type="dxa"/>
          </w:tcPr>
          <w:p w:rsidR="0002187A" w:rsidRPr="0043000C" w:rsidRDefault="0002187A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2 место</w:t>
            </w:r>
          </w:p>
        </w:tc>
      </w:tr>
      <w:tr w:rsidR="0002187A" w:rsidRPr="0043000C" w:rsidTr="0002187A">
        <w:tc>
          <w:tcPr>
            <w:tcW w:w="670" w:type="dxa"/>
          </w:tcPr>
          <w:p w:rsidR="0002187A" w:rsidRPr="0043000C" w:rsidRDefault="0002187A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2</w:t>
            </w:r>
          </w:p>
        </w:tc>
        <w:tc>
          <w:tcPr>
            <w:tcW w:w="2982" w:type="dxa"/>
          </w:tcPr>
          <w:p w:rsidR="0002187A" w:rsidRPr="0043000C" w:rsidRDefault="0002187A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Муниципальная выставка-конкурс декоративно-прикладного творчества «Живые истоки», номин</w:t>
            </w:r>
            <w:r w:rsidRPr="0043000C">
              <w:rPr>
                <w:sz w:val="24"/>
                <w:szCs w:val="24"/>
              </w:rPr>
              <w:t>а</w:t>
            </w:r>
            <w:r w:rsidRPr="0043000C">
              <w:rPr>
                <w:sz w:val="24"/>
                <w:szCs w:val="24"/>
              </w:rPr>
              <w:t xml:space="preserve">ция </w:t>
            </w:r>
            <w:proofErr w:type="spellStart"/>
            <w:r w:rsidRPr="0043000C">
              <w:rPr>
                <w:sz w:val="24"/>
                <w:szCs w:val="24"/>
              </w:rPr>
              <w:t>лозоплетение</w:t>
            </w:r>
            <w:proofErr w:type="spellEnd"/>
          </w:p>
        </w:tc>
        <w:tc>
          <w:tcPr>
            <w:tcW w:w="2479" w:type="dxa"/>
          </w:tcPr>
          <w:p w:rsidR="0002187A" w:rsidRPr="0043000C" w:rsidRDefault="0002187A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Котова С.В.</w:t>
            </w:r>
          </w:p>
        </w:tc>
        <w:tc>
          <w:tcPr>
            <w:tcW w:w="2624" w:type="dxa"/>
          </w:tcPr>
          <w:p w:rsidR="0002187A" w:rsidRPr="0043000C" w:rsidRDefault="0002187A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1 место</w:t>
            </w:r>
          </w:p>
        </w:tc>
      </w:tr>
    </w:tbl>
    <w:p w:rsidR="0002187A" w:rsidRPr="0043000C" w:rsidRDefault="0002187A" w:rsidP="0043000C">
      <w:pPr>
        <w:jc w:val="both"/>
        <w:rPr>
          <w:sz w:val="24"/>
          <w:szCs w:val="24"/>
        </w:rPr>
      </w:pPr>
    </w:p>
    <w:p w:rsidR="0002187A" w:rsidRPr="0043000C" w:rsidRDefault="0002187A" w:rsidP="0043000C">
      <w:pPr>
        <w:jc w:val="both"/>
        <w:rPr>
          <w:sz w:val="24"/>
          <w:szCs w:val="24"/>
        </w:rPr>
      </w:pPr>
    </w:p>
    <w:p w:rsidR="0002187A" w:rsidRPr="0043000C" w:rsidRDefault="0002187A" w:rsidP="0043000C">
      <w:pPr>
        <w:jc w:val="both"/>
        <w:rPr>
          <w:sz w:val="24"/>
          <w:szCs w:val="24"/>
        </w:rPr>
      </w:pPr>
      <w:r w:rsidRPr="0043000C">
        <w:rPr>
          <w:sz w:val="24"/>
          <w:szCs w:val="24"/>
        </w:rPr>
        <w:tab/>
        <w:t>Педагоги школы активно работали в работе межшкольного методического объединения на базе МБОУ «</w:t>
      </w:r>
      <w:proofErr w:type="spellStart"/>
      <w:r w:rsidRPr="0043000C">
        <w:rPr>
          <w:sz w:val="24"/>
          <w:szCs w:val="24"/>
        </w:rPr>
        <w:t>Ровеньская</w:t>
      </w:r>
      <w:proofErr w:type="spellEnd"/>
      <w:r w:rsidRPr="0043000C">
        <w:rPr>
          <w:sz w:val="24"/>
          <w:szCs w:val="24"/>
        </w:rPr>
        <w:t xml:space="preserve"> СОШ с УИОП».  На заседаниях ММО выступала с сообщением  учитель Котова С.В. по теме «Использование приёма моделирования при изучении геометр</w:t>
      </w:r>
      <w:r w:rsidRPr="0043000C">
        <w:rPr>
          <w:sz w:val="24"/>
          <w:szCs w:val="24"/>
        </w:rPr>
        <w:t>и</w:t>
      </w:r>
      <w:r w:rsidRPr="0043000C">
        <w:rPr>
          <w:sz w:val="24"/>
          <w:szCs w:val="24"/>
        </w:rPr>
        <w:t>ческого материала на уроках математике как средство формирования регулятивных униве</w:t>
      </w:r>
      <w:r w:rsidRPr="0043000C">
        <w:rPr>
          <w:sz w:val="24"/>
          <w:szCs w:val="24"/>
        </w:rPr>
        <w:t>р</w:t>
      </w:r>
      <w:r w:rsidRPr="0043000C">
        <w:rPr>
          <w:sz w:val="24"/>
          <w:szCs w:val="24"/>
        </w:rPr>
        <w:t xml:space="preserve">сальных учебных действий младших школьников»,  Горбань Т.В. провела практикум по теме «Консультации для </w:t>
      </w:r>
      <w:proofErr w:type="gramStart"/>
      <w:r w:rsidRPr="0043000C">
        <w:rPr>
          <w:sz w:val="24"/>
          <w:szCs w:val="24"/>
        </w:rPr>
        <w:t>родителей</w:t>
      </w:r>
      <w:proofErr w:type="gramEnd"/>
      <w:r w:rsidRPr="0043000C">
        <w:rPr>
          <w:sz w:val="24"/>
          <w:szCs w:val="24"/>
        </w:rPr>
        <w:t xml:space="preserve"> обучающихся с ограниченными возможностями здоровья».  Учитель начальных классов </w:t>
      </w:r>
      <w:proofErr w:type="spellStart"/>
      <w:r w:rsidRPr="0043000C">
        <w:rPr>
          <w:sz w:val="24"/>
          <w:szCs w:val="24"/>
        </w:rPr>
        <w:t>Гетьман</w:t>
      </w:r>
      <w:proofErr w:type="spellEnd"/>
      <w:r w:rsidRPr="0043000C">
        <w:rPr>
          <w:sz w:val="24"/>
          <w:szCs w:val="24"/>
        </w:rPr>
        <w:t xml:space="preserve"> Г.А. показала открытый урок русского языка в 3 классе по теме «Правописание частицы не с глаголами» </w:t>
      </w:r>
    </w:p>
    <w:p w:rsidR="0002187A" w:rsidRPr="0043000C" w:rsidRDefault="0002187A" w:rsidP="0043000C">
      <w:pPr>
        <w:jc w:val="both"/>
        <w:rPr>
          <w:sz w:val="24"/>
          <w:szCs w:val="24"/>
        </w:rPr>
      </w:pPr>
      <w:r w:rsidRPr="0043000C">
        <w:rPr>
          <w:sz w:val="24"/>
          <w:szCs w:val="24"/>
        </w:rPr>
        <w:tab/>
        <w:t>В течение года учителями начальных классов проводилась работа со слабоуспевающ</w:t>
      </w:r>
      <w:r w:rsidRPr="0043000C">
        <w:rPr>
          <w:sz w:val="24"/>
          <w:szCs w:val="24"/>
        </w:rPr>
        <w:t>и</w:t>
      </w:r>
      <w:r w:rsidRPr="0043000C">
        <w:rPr>
          <w:sz w:val="24"/>
          <w:szCs w:val="24"/>
        </w:rPr>
        <w:t xml:space="preserve">ми и сильными учащимися на внеурочных и  индивидуальных занятиях. На уроках  широко используются дифференцированные и </w:t>
      </w:r>
      <w:proofErr w:type="spellStart"/>
      <w:r w:rsidRPr="0043000C">
        <w:rPr>
          <w:sz w:val="24"/>
          <w:szCs w:val="24"/>
        </w:rPr>
        <w:t>разноуровневые</w:t>
      </w:r>
      <w:proofErr w:type="spellEnd"/>
      <w:r w:rsidRPr="0043000C">
        <w:rPr>
          <w:sz w:val="24"/>
          <w:szCs w:val="24"/>
        </w:rPr>
        <w:t xml:space="preserve"> задания.</w:t>
      </w:r>
    </w:p>
    <w:p w:rsidR="0002187A" w:rsidRPr="0043000C" w:rsidRDefault="0002187A" w:rsidP="0043000C">
      <w:pPr>
        <w:jc w:val="both"/>
        <w:rPr>
          <w:sz w:val="24"/>
          <w:szCs w:val="24"/>
        </w:rPr>
      </w:pPr>
      <w:r w:rsidRPr="0043000C">
        <w:rPr>
          <w:sz w:val="24"/>
          <w:szCs w:val="24"/>
        </w:rPr>
        <w:tab/>
        <w:t>Результатом работы за прошедший учебный год стало тесное сотрудничество учителей начальной школы с учителями – предметниками,     внедрение в работе инновационных техн</w:t>
      </w:r>
      <w:r w:rsidRPr="0043000C">
        <w:rPr>
          <w:sz w:val="24"/>
          <w:szCs w:val="24"/>
        </w:rPr>
        <w:t>о</w:t>
      </w:r>
      <w:r w:rsidRPr="0043000C">
        <w:rPr>
          <w:sz w:val="24"/>
          <w:szCs w:val="24"/>
        </w:rPr>
        <w:t xml:space="preserve">логий, направленны на развитие личности и способностей учащихся младших классов. </w:t>
      </w:r>
    </w:p>
    <w:p w:rsidR="0002187A" w:rsidRPr="0043000C" w:rsidRDefault="0002187A" w:rsidP="0043000C">
      <w:pPr>
        <w:jc w:val="both"/>
        <w:rPr>
          <w:sz w:val="24"/>
          <w:szCs w:val="24"/>
        </w:rPr>
      </w:pPr>
      <w:r w:rsidRPr="0043000C">
        <w:rPr>
          <w:sz w:val="24"/>
          <w:szCs w:val="24"/>
        </w:rPr>
        <w:tab/>
        <w:t>Анализируя работу МО за прошедший учебный год, следует сказать, что актуальными  проблемами остаются вопросы, связанные с реализацией новых образовательных стандартов в начальной школе. В связи с этим  методическое объединение учителей начальных классов б</w:t>
      </w:r>
      <w:r w:rsidRPr="0043000C">
        <w:rPr>
          <w:sz w:val="24"/>
          <w:szCs w:val="24"/>
        </w:rPr>
        <w:t>у</w:t>
      </w:r>
      <w:r w:rsidRPr="0043000C">
        <w:rPr>
          <w:sz w:val="24"/>
          <w:szCs w:val="24"/>
        </w:rPr>
        <w:t>дет работать над проблемно-методической темой: «</w:t>
      </w:r>
      <w:r w:rsidRPr="0043000C">
        <w:rPr>
          <w:b/>
          <w:sz w:val="24"/>
          <w:szCs w:val="24"/>
        </w:rPr>
        <w:t>Повышение эффективности и качества образования в начальной школе, ориентированное на обучение и воспитание детей ра</w:t>
      </w:r>
      <w:r w:rsidRPr="0043000C">
        <w:rPr>
          <w:b/>
          <w:sz w:val="24"/>
          <w:szCs w:val="24"/>
        </w:rPr>
        <w:t>з</w:t>
      </w:r>
      <w:r w:rsidRPr="0043000C">
        <w:rPr>
          <w:b/>
          <w:sz w:val="24"/>
          <w:szCs w:val="24"/>
        </w:rPr>
        <w:t>ных образовательных возможностей и способностей в условиях реализации ФГОС НОО и ФГОС ОВЗ»</w:t>
      </w:r>
      <w:r w:rsidRPr="0043000C">
        <w:rPr>
          <w:sz w:val="24"/>
          <w:szCs w:val="24"/>
        </w:rPr>
        <w:t xml:space="preserve"> </w:t>
      </w:r>
    </w:p>
    <w:p w:rsidR="0002187A" w:rsidRPr="0043000C" w:rsidRDefault="0002187A" w:rsidP="0043000C">
      <w:pPr>
        <w:jc w:val="both"/>
        <w:rPr>
          <w:sz w:val="24"/>
          <w:szCs w:val="24"/>
        </w:rPr>
      </w:pPr>
      <w:r w:rsidRPr="0043000C">
        <w:rPr>
          <w:sz w:val="24"/>
          <w:szCs w:val="24"/>
        </w:rPr>
        <w:t xml:space="preserve">Цель работы МО: </w:t>
      </w:r>
    </w:p>
    <w:p w:rsidR="0002187A" w:rsidRPr="0043000C" w:rsidRDefault="0002187A" w:rsidP="0043000C">
      <w:pPr>
        <w:jc w:val="both"/>
        <w:rPr>
          <w:sz w:val="24"/>
          <w:szCs w:val="24"/>
        </w:rPr>
      </w:pPr>
      <w:r w:rsidRPr="0043000C">
        <w:rPr>
          <w:sz w:val="24"/>
          <w:szCs w:val="24"/>
        </w:rPr>
        <w:t xml:space="preserve">Обеспечение освоения и использования наиболее эффективных приёмов, </w:t>
      </w:r>
    </w:p>
    <w:p w:rsidR="0002187A" w:rsidRPr="0043000C" w:rsidRDefault="0002187A" w:rsidP="0043000C">
      <w:pPr>
        <w:jc w:val="both"/>
        <w:rPr>
          <w:sz w:val="24"/>
          <w:szCs w:val="24"/>
        </w:rPr>
      </w:pPr>
      <w:r w:rsidRPr="0043000C">
        <w:rPr>
          <w:sz w:val="24"/>
          <w:szCs w:val="24"/>
        </w:rPr>
        <w:t xml:space="preserve">методов обучения и воспитания младших школьников на основе личностно – </w:t>
      </w:r>
    </w:p>
    <w:p w:rsidR="0002187A" w:rsidRPr="0043000C" w:rsidRDefault="0002187A" w:rsidP="0043000C">
      <w:pPr>
        <w:jc w:val="both"/>
        <w:rPr>
          <w:sz w:val="24"/>
          <w:szCs w:val="24"/>
        </w:rPr>
      </w:pPr>
      <w:r w:rsidRPr="0043000C">
        <w:rPr>
          <w:sz w:val="24"/>
          <w:szCs w:val="24"/>
        </w:rPr>
        <w:t>ориентированного обучения через освоение и внедрение современных педагогических техн</w:t>
      </w:r>
      <w:r w:rsidRPr="0043000C">
        <w:rPr>
          <w:sz w:val="24"/>
          <w:szCs w:val="24"/>
        </w:rPr>
        <w:t>о</w:t>
      </w:r>
      <w:r w:rsidRPr="0043000C">
        <w:rPr>
          <w:sz w:val="24"/>
          <w:szCs w:val="24"/>
        </w:rPr>
        <w:t>логий, учитывая индивидуальный и дифференцированный подходы к обучению младших школьников.</w:t>
      </w:r>
    </w:p>
    <w:p w:rsidR="0002187A" w:rsidRPr="0043000C" w:rsidRDefault="0002187A" w:rsidP="0043000C">
      <w:pPr>
        <w:jc w:val="both"/>
        <w:rPr>
          <w:sz w:val="24"/>
          <w:szCs w:val="24"/>
        </w:rPr>
      </w:pPr>
    </w:p>
    <w:p w:rsidR="0002187A" w:rsidRPr="0043000C" w:rsidRDefault="0002187A" w:rsidP="0043000C">
      <w:pPr>
        <w:jc w:val="both"/>
        <w:rPr>
          <w:b/>
          <w:sz w:val="24"/>
          <w:szCs w:val="24"/>
        </w:rPr>
      </w:pPr>
      <w:r w:rsidRPr="0043000C">
        <w:rPr>
          <w:b/>
          <w:sz w:val="24"/>
          <w:szCs w:val="24"/>
        </w:rPr>
        <w:t xml:space="preserve">Задачи: </w:t>
      </w:r>
    </w:p>
    <w:p w:rsidR="0002187A" w:rsidRPr="0043000C" w:rsidRDefault="0002187A" w:rsidP="0043000C">
      <w:pPr>
        <w:jc w:val="both"/>
        <w:rPr>
          <w:sz w:val="24"/>
          <w:szCs w:val="24"/>
        </w:rPr>
      </w:pPr>
      <w:r w:rsidRPr="0043000C">
        <w:rPr>
          <w:sz w:val="24"/>
          <w:szCs w:val="24"/>
        </w:rPr>
        <w:t xml:space="preserve">1. Продолжить изучение и применение современных инновационных психолого-педагогических технологий и систем образования. </w:t>
      </w:r>
    </w:p>
    <w:p w:rsidR="0002187A" w:rsidRPr="0043000C" w:rsidRDefault="0002187A" w:rsidP="0043000C">
      <w:pPr>
        <w:jc w:val="both"/>
        <w:rPr>
          <w:sz w:val="24"/>
          <w:szCs w:val="24"/>
        </w:rPr>
      </w:pPr>
      <w:r w:rsidRPr="0043000C">
        <w:rPr>
          <w:sz w:val="24"/>
          <w:szCs w:val="24"/>
        </w:rPr>
        <w:t xml:space="preserve">2.  Продолжить работу по формированию </w:t>
      </w:r>
      <w:proofErr w:type="spellStart"/>
      <w:r w:rsidRPr="0043000C">
        <w:rPr>
          <w:sz w:val="24"/>
          <w:szCs w:val="24"/>
        </w:rPr>
        <w:t>общеучебных</w:t>
      </w:r>
      <w:proofErr w:type="spellEnd"/>
      <w:r w:rsidRPr="0043000C">
        <w:rPr>
          <w:sz w:val="24"/>
          <w:szCs w:val="24"/>
        </w:rPr>
        <w:t xml:space="preserve"> и </w:t>
      </w:r>
      <w:proofErr w:type="gramStart"/>
      <w:r w:rsidRPr="0043000C">
        <w:rPr>
          <w:sz w:val="24"/>
          <w:szCs w:val="24"/>
        </w:rPr>
        <w:t>исследовательских</w:t>
      </w:r>
      <w:proofErr w:type="gramEnd"/>
      <w:r w:rsidRPr="0043000C">
        <w:rPr>
          <w:sz w:val="24"/>
          <w:szCs w:val="24"/>
        </w:rPr>
        <w:t xml:space="preserve"> </w:t>
      </w:r>
    </w:p>
    <w:p w:rsidR="0002187A" w:rsidRPr="0043000C" w:rsidRDefault="0002187A" w:rsidP="0043000C">
      <w:pPr>
        <w:jc w:val="both"/>
        <w:rPr>
          <w:sz w:val="24"/>
          <w:szCs w:val="24"/>
        </w:rPr>
      </w:pPr>
      <w:r w:rsidRPr="0043000C">
        <w:rPr>
          <w:sz w:val="24"/>
          <w:szCs w:val="24"/>
        </w:rPr>
        <w:lastRenderedPageBreak/>
        <w:t xml:space="preserve">умений у младших школьников. </w:t>
      </w:r>
    </w:p>
    <w:p w:rsidR="0002187A" w:rsidRPr="0043000C" w:rsidRDefault="0002187A" w:rsidP="0043000C">
      <w:pPr>
        <w:jc w:val="both"/>
        <w:rPr>
          <w:sz w:val="24"/>
          <w:szCs w:val="24"/>
        </w:rPr>
      </w:pPr>
      <w:r w:rsidRPr="0043000C">
        <w:rPr>
          <w:sz w:val="24"/>
          <w:szCs w:val="24"/>
        </w:rPr>
        <w:t>3. Продолжить работу, направленную на индивидуализацию и дифференциацию образовател</w:t>
      </w:r>
      <w:r w:rsidRPr="0043000C">
        <w:rPr>
          <w:sz w:val="24"/>
          <w:szCs w:val="24"/>
        </w:rPr>
        <w:t>ь</w:t>
      </w:r>
      <w:r w:rsidRPr="0043000C">
        <w:rPr>
          <w:sz w:val="24"/>
          <w:szCs w:val="24"/>
        </w:rPr>
        <w:t xml:space="preserve">ного процесса, активировав внимание на работе с мотивированными детьми. </w:t>
      </w:r>
    </w:p>
    <w:p w:rsidR="0002187A" w:rsidRPr="0043000C" w:rsidRDefault="0002187A" w:rsidP="0043000C">
      <w:pPr>
        <w:jc w:val="both"/>
        <w:rPr>
          <w:sz w:val="24"/>
          <w:szCs w:val="24"/>
        </w:rPr>
      </w:pPr>
      <w:r w:rsidRPr="0043000C">
        <w:rPr>
          <w:sz w:val="24"/>
          <w:szCs w:val="24"/>
        </w:rPr>
        <w:t>4. Развивать самооценку учащихся, применяя технологию оценивания образовательных д</w:t>
      </w:r>
      <w:r w:rsidRPr="0043000C">
        <w:rPr>
          <w:sz w:val="24"/>
          <w:szCs w:val="24"/>
        </w:rPr>
        <w:t>о</w:t>
      </w:r>
      <w:r w:rsidRPr="0043000C">
        <w:rPr>
          <w:sz w:val="24"/>
          <w:szCs w:val="24"/>
        </w:rPr>
        <w:t>стижений.</w:t>
      </w:r>
    </w:p>
    <w:p w:rsidR="0002187A" w:rsidRPr="0043000C" w:rsidRDefault="0002187A" w:rsidP="0043000C">
      <w:pPr>
        <w:jc w:val="both"/>
        <w:rPr>
          <w:sz w:val="24"/>
          <w:szCs w:val="24"/>
        </w:rPr>
      </w:pPr>
      <w:r w:rsidRPr="0043000C">
        <w:rPr>
          <w:sz w:val="24"/>
          <w:szCs w:val="24"/>
        </w:rPr>
        <w:t>5. Создать условия для реализации творческого потенциала педагогов, поддерживать и стим</w:t>
      </w:r>
      <w:r w:rsidRPr="0043000C">
        <w:rPr>
          <w:sz w:val="24"/>
          <w:szCs w:val="24"/>
        </w:rPr>
        <w:t>у</w:t>
      </w:r>
      <w:r w:rsidRPr="0043000C">
        <w:rPr>
          <w:sz w:val="24"/>
          <w:szCs w:val="24"/>
        </w:rPr>
        <w:t>лировать инициативу учителей, развивать и совершенствовать формы методической деятел</w:t>
      </w:r>
      <w:r w:rsidRPr="0043000C">
        <w:rPr>
          <w:sz w:val="24"/>
          <w:szCs w:val="24"/>
        </w:rPr>
        <w:t>ь</w:t>
      </w:r>
      <w:r w:rsidRPr="0043000C">
        <w:rPr>
          <w:sz w:val="24"/>
          <w:szCs w:val="24"/>
        </w:rPr>
        <w:t xml:space="preserve">ности. </w:t>
      </w:r>
    </w:p>
    <w:p w:rsidR="0002187A" w:rsidRPr="0043000C" w:rsidRDefault="0002187A" w:rsidP="0043000C">
      <w:pPr>
        <w:widowControl/>
        <w:contextualSpacing/>
        <w:jc w:val="both"/>
        <w:rPr>
          <w:bCs/>
          <w:sz w:val="24"/>
          <w:szCs w:val="24"/>
        </w:rPr>
      </w:pPr>
      <w:r w:rsidRPr="0043000C">
        <w:rPr>
          <w:bCs/>
          <w:sz w:val="24"/>
          <w:szCs w:val="24"/>
        </w:rPr>
        <w:t>6. Осуществлять психолого-педагогическую поддержку слабоуспевающих учащихся;</w:t>
      </w:r>
    </w:p>
    <w:p w:rsidR="0002187A" w:rsidRPr="0043000C" w:rsidRDefault="0002187A" w:rsidP="0043000C">
      <w:pPr>
        <w:jc w:val="both"/>
        <w:rPr>
          <w:sz w:val="24"/>
          <w:szCs w:val="24"/>
        </w:rPr>
      </w:pPr>
      <w:r w:rsidRPr="0043000C">
        <w:rPr>
          <w:sz w:val="24"/>
          <w:szCs w:val="24"/>
        </w:rPr>
        <w:t xml:space="preserve">7.  Оказание методической помощи при организации работы с </w:t>
      </w:r>
      <w:proofErr w:type="gramStart"/>
      <w:r w:rsidRPr="0043000C">
        <w:rPr>
          <w:sz w:val="24"/>
          <w:szCs w:val="24"/>
        </w:rPr>
        <w:t>обучающимися</w:t>
      </w:r>
      <w:proofErr w:type="gramEnd"/>
      <w:r w:rsidRPr="0043000C">
        <w:rPr>
          <w:sz w:val="24"/>
          <w:szCs w:val="24"/>
        </w:rPr>
        <w:t xml:space="preserve"> с ОВЗ.</w:t>
      </w:r>
    </w:p>
    <w:p w:rsidR="0002187A" w:rsidRPr="0043000C" w:rsidRDefault="0002187A" w:rsidP="0043000C">
      <w:pPr>
        <w:jc w:val="center"/>
        <w:rPr>
          <w:b/>
          <w:sz w:val="24"/>
          <w:szCs w:val="24"/>
        </w:rPr>
      </w:pPr>
      <w:r w:rsidRPr="0043000C">
        <w:rPr>
          <w:b/>
          <w:sz w:val="24"/>
          <w:szCs w:val="24"/>
        </w:rPr>
        <w:t>Анализ работы  методического объединения учителей основного общего  образования за 2018-2019 учебный год</w:t>
      </w:r>
    </w:p>
    <w:p w:rsidR="0002187A" w:rsidRPr="0043000C" w:rsidRDefault="0002187A" w:rsidP="0043000C">
      <w:pPr>
        <w:ind w:firstLine="708"/>
        <w:jc w:val="both"/>
        <w:rPr>
          <w:sz w:val="24"/>
          <w:szCs w:val="24"/>
        </w:rPr>
      </w:pPr>
      <w:proofErr w:type="gramStart"/>
      <w:r w:rsidRPr="0043000C">
        <w:rPr>
          <w:b/>
          <w:sz w:val="24"/>
          <w:szCs w:val="24"/>
        </w:rPr>
        <w:t>Проблема методического  объединения:</w:t>
      </w:r>
      <w:r w:rsidRPr="0043000C">
        <w:rPr>
          <w:sz w:val="24"/>
          <w:szCs w:val="24"/>
        </w:rPr>
        <w:t xml:space="preserve"> повышение качества  </w:t>
      </w:r>
      <w:proofErr w:type="spellStart"/>
      <w:r w:rsidRPr="0043000C">
        <w:rPr>
          <w:sz w:val="24"/>
          <w:szCs w:val="24"/>
        </w:rPr>
        <w:t>обученности</w:t>
      </w:r>
      <w:proofErr w:type="spellEnd"/>
      <w:r w:rsidRPr="0043000C">
        <w:rPr>
          <w:sz w:val="24"/>
          <w:szCs w:val="24"/>
        </w:rPr>
        <w:t xml:space="preserve">   учащихся  и результатов выпускников по ГИА, средствами  дальнейшего внедрения новых современных технологий (информационно-коммуникативной технология, личностно-ориентированная те</w:t>
      </w:r>
      <w:r w:rsidRPr="0043000C">
        <w:rPr>
          <w:sz w:val="24"/>
          <w:szCs w:val="24"/>
        </w:rPr>
        <w:t>х</w:t>
      </w:r>
      <w:r w:rsidRPr="0043000C">
        <w:rPr>
          <w:sz w:val="24"/>
          <w:szCs w:val="24"/>
        </w:rPr>
        <w:t xml:space="preserve">нология, </w:t>
      </w:r>
      <w:proofErr w:type="spellStart"/>
      <w:r w:rsidRPr="0043000C">
        <w:rPr>
          <w:sz w:val="24"/>
          <w:szCs w:val="24"/>
        </w:rPr>
        <w:t>компетентностно</w:t>
      </w:r>
      <w:proofErr w:type="spellEnd"/>
      <w:r w:rsidRPr="0043000C">
        <w:rPr>
          <w:sz w:val="24"/>
          <w:szCs w:val="24"/>
        </w:rPr>
        <w:t xml:space="preserve">-ориентированная), </w:t>
      </w:r>
      <w:proofErr w:type="spellStart"/>
      <w:r w:rsidRPr="0043000C">
        <w:rPr>
          <w:sz w:val="24"/>
          <w:szCs w:val="24"/>
        </w:rPr>
        <w:t>деятельностного</w:t>
      </w:r>
      <w:proofErr w:type="spellEnd"/>
      <w:r w:rsidRPr="0043000C">
        <w:rPr>
          <w:sz w:val="24"/>
          <w:szCs w:val="24"/>
        </w:rPr>
        <w:t xml:space="preserve"> подхода в обучении, позвол</w:t>
      </w:r>
      <w:r w:rsidRPr="0043000C">
        <w:rPr>
          <w:sz w:val="24"/>
          <w:szCs w:val="24"/>
        </w:rPr>
        <w:t>я</w:t>
      </w:r>
      <w:r w:rsidRPr="0043000C">
        <w:rPr>
          <w:sz w:val="24"/>
          <w:szCs w:val="24"/>
        </w:rPr>
        <w:t>ющих переосмыслить содержание урока с целью формирования у учащихся основных комп</w:t>
      </w:r>
      <w:r w:rsidRPr="0043000C">
        <w:rPr>
          <w:sz w:val="24"/>
          <w:szCs w:val="24"/>
        </w:rPr>
        <w:t>е</w:t>
      </w:r>
      <w:r w:rsidRPr="0043000C">
        <w:rPr>
          <w:sz w:val="24"/>
          <w:szCs w:val="24"/>
        </w:rPr>
        <w:t>тентностей, а также использования предметных   элективных курсов.</w:t>
      </w:r>
      <w:proofErr w:type="gramEnd"/>
    </w:p>
    <w:p w:rsidR="0002187A" w:rsidRPr="0043000C" w:rsidRDefault="0002187A" w:rsidP="0043000C">
      <w:pPr>
        <w:ind w:firstLine="708"/>
        <w:jc w:val="both"/>
        <w:rPr>
          <w:sz w:val="24"/>
          <w:szCs w:val="24"/>
        </w:rPr>
      </w:pPr>
      <w:r w:rsidRPr="0043000C">
        <w:rPr>
          <w:b/>
          <w:sz w:val="24"/>
          <w:szCs w:val="24"/>
        </w:rPr>
        <w:t>Целью</w:t>
      </w:r>
      <w:r w:rsidRPr="0043000C">
        <w:rPr>
          <w:sz w:val="24"/>
          <w:szCs w:val="24"/>
        </w:rPr>
        <w:t xml:space="preserve"> деятельности МО является подготовка учителя как субъекта профессиональной деятельности, личностной самореализации     и самоорганизации.</w:t>
      </w:r>
    </w:p>
    <w:p w:rsidR="0002187A" w:rsidRPr="0043000C" w:rsidRDefault="0002187A" w:rsidP="0043000C">
      <w:pPr>
        <w:ind w:firstLine="708"/>
        <w:jc w:val="both"/>
        <w:rPr>
          <w:b/>
          <w:sz w:val="24"/>
          <w:szCs w:val="24"/>
        </w:rPr>
      </w:pPr>
      <w:r w:rsidRPr="0043000C">
        <w:rPr>
          <w:b/>
          <w:sz w:val="24"/>
          <w:szCs w:val="24"/>
        </w:rPr>
        <w:t>Задачи деятельности МО:</w:t>
      </w:r>
    </w:p>
    <w:p w:rsidR="0002187A" w:rsidRPr="0043000C" w:rsidRDefault="0002187A" w:rsidP="0043000C">
      <w:pPr>
        <w:rPr>
          <w:sz w:val="24"/>
          <w:szCs w:val="24"/>
        </w:rPr>
      </w:pPr>
      <w:r w:rsidRPr="0043000C">
        <w:rPr>
          <w:sz w:val="24"/>
          <w:szCs w:val="24"/>
        </w:rPr>
        <w:t>•обеспечение мотивационно – психологического сопровождения деятельности учителя (пов</w:t>
      </w:r>
      <w:r w:rsidRPr="0043000C">
        <w:rPr>
          <w:sz w:val="24"/>
          <w:szCs w:val="24"/>
        </w:rPr>
        <w:t>ы</w:t>
      </w:r>
      <w:r w:rsidRPr="0043000C">
        <w:rPr>
          <w:sz w:val="24"/>
          <w:szCs w:val="24"/>
        </w:rPr>
        <w:t>шение мотивации к личностному   и профессиональному росту);</w:t>
      </w:r>
    </w:p>
    <w:p w:rsidR="0002187A" w:rsidRPr="0043000C" w:rsidRDefault="0002187A" w:rsidP="0043000C">
      <w:pPr>
        <w:rPr>
          <w:sz w:val="24"/>
          <w:szCs w:val="24"/>
        </w:rPr>
      </w:pPr>
      <w:r w:rsidRPr="0043000C">
        <w:rPr>
          <w:sz w:val="24"/>
          <w:szCs w:val="24"/>
        </w:rPr>
        <w:t>•изучение образовательных потребностей педагогических работников;</w:t>
      </w:r>
    </w:p>
    <w:p w:rsidR="0002187A" w:rsidRPr="0043000C" w:rsidRDefault="0002187A" w:rsidP="0043000C">
      <w:pPr>
        <w:rPr>
          <w:sz w:val="24"/>
          <w:szCs w:val="24"/>
        </w:rPr>
      </w:pPr>
      <w:r w:rsidRPr="0043000C">
        <w:rPr>
          <w:sz w:val="24"/>
          <w:szCs w:val="24"/>
        </w:rPr>
        <w:t>• оказание практической помощи педагогам в вопросах совершенствования                теорет</w:t>
      </w:r>
      <w:r w:rsidRPr="0043000C">
        <w:rPr>
          <w:sz w:val="24"/>
          <w:szCs w:val="24"/>
        </w:rPr>
        <w:t>и</w:t>
      </w:r>
      <w:r w:rsidRPr="0043000C">
        <w:rPr>
          <w:sz w:val="24"/>
          <w:szCs w:val="24"/>
        </w:rPr>
        <w:t>ческих знаний;</w:t>
      </w:r>
    </w:p>
    <w:p w:rsidR="0002187A" w:rsidRPr="0043000C" w:rsidRDefault="0002187A" w:rsidP="0043000C">
      <w:pPr>
        <w:rPr>
          <w:sz w:val="24"/>
          <w:szCs w:val="24"/>
        </w:rPr>
      </w:pPr>
      <w:r w:rsidRPr="0043000C">
        <w:rPr>
          <w:sz w:val="24"/>
          <w:szCs w:val="24"/>
        </w:rPr>
        <w:t>•практическое использование опыта проектной и исследовательской деятельности при орган</w:t>
      </w:r>
      <w:r w:rsidRPr="0043000C">
        <w:rPr>
          <w:sz w:val="24"/>
          <w:szCs w:val="24"/>
        </w:rPr>
        <w:t>и</w:t>
      </w:r>
      <w:r w:rsidRPr="0043000C">
        <w:rPr>
          <w:sz w:val="24"/>
          <w:szCs w:val="24"/>
        </w:rPr>
        <w:t>зации учебного процесса;</w:t>
      </w:r>
    </w:p>
    <w:p w:rsidR="0002187A" w:rsidRPr="0043000C" w:rsidRDefault="0002187A" w:rsidP="0043000C">
      <w:pPr>
        <w:ind w:firstLine="708"/>
        <w:jc w:val="both"/>
        <w:rPr>
          <w:sz w:val="24"/>
          <w:szCs w:val="24"/>
        </w:rPr>
      </w:pPr>
      <w:r w:rsidRPr="0043000C">
        <w:rPr>
          <w:sz w:val="24"/>
          <w:szCs w:val="24"/>
        </w:rPr>
        <w:t>Основными формами работы по повышению педагогического мастерства стали:</w:t>
      </w:r>
    </w:p>
    <w:p w:rsidR="0002187A" w:rsidRPr="0043000C" w:rsidRDefault="0002187A" w:rsidP="0043000C">
      <w:pPr>
        <w:jc w:val="both"/>
        <w:rPr>
          <w:sz w:val="24"/>
          <w:szCs w:val="24"/>
        </w:rPr>
      </w:pPr>
      <w:r w:rsidRPr="0043000C">
        <w:rPr>
          <w:sz w:val="24"/>
          <w:szCs w:val="24"/>
        </w:rPr>
        <w:t>•</w:t>
      </w:r>
      <w:r w:rsidRPr="0043000C">
        <w:rPr>
          <w:sz w:val="24"/>
          <w:szCs w:val="24"/>
        </w:rPr>
        <w:tab/>
        <w:t>участие в деятельности муниципальных  методических объединений;</w:t>
      </w:r>
    </w:p>
    <w:p w:rsidR="0002187A" w:rsidRPr="0043000C" w:rsidRDefault="0002187A" w:rsidP="0043000C">
      <w:pPr>
        <w:jc w:val="both"/>
        <w:rPr>
          <w:sz w:val="24"/>
          <w:szCs w:val="24"/>
        </w:rPr>
      </w:pPr>
      <w:r w:rsidRPr="0043000C">
        <w:rPr>
          <w:sz w:val="24"/>
          <w:szCs w:val="24"/>
        </w:rPr>
        <w:t>•</w:t>
      </w:r>
      <w:r w:rsidRPr="0043000C">
        <w:rPr>
          <w:sz w:val="24"/>
          <w:szCs w:val="24"/>
        </w:rPr>
        <w:tab/>
        <w:t>участие в педагогических советах;</w:t>
      </w:r>
    </w:p>
    <w:p w:rsidR="0002187A" w:rsidRPr="0043000C" w:rsidRDefault="0002187A" w:rsidP="0043000C">
      <w:pPr>
        <w:jc w:val="both"/>
        <w:rPr>
          <w:sz w:val="24"/>
          <w:szCs w:val="24"/>
        </w:rPr>
      </w:pPr>
      <w:r w:rsidRPr="0043000C">
        <w:rPr>
          <w:sz w:val="24"/>
          <w:szCs w:val="24"/>
        </w:rPr>
        <w:t>•</w:t>
      </w:r>
      <w:r w:rsidRPr="0043000C">
        <w:rPr>
          <w:sz w:val="24"/>
          <w:szCs w:val="24"/>
        </w:rPr>
        <w:tab/>
        <w:t>работа над темой самообразования;</w:t>
      </w:r>
    </w:p>
    <w:p w:rsidR="0002187A" w:rsidRPr="0043000C" w:rsidRDefault="0002187A" w:rsidP="0043000C">
      <w:pPr>
        <w:jc w:val="both"/>
        <w:rPr>
          <w:sz w:val="24"/>
          <w:szCs w:val="24"/>
        </w:rPr>
      </w:pPr>
      <w:r w:rsidRPr="0043000C">
        <w:rPr>
          <w:sz w:val="24"/>
          <w:szCs w:val="24"/>
        </w:rPr>
        <w:t>•</w:t>
      </w:r>
      <w:r w:rsidRPr="0043000C">
        <w:rPr>
          <w:sz w:val="24"/>
          <w:szCs w:val="24"/>
        </w:rPr>
        <w:tab/>
      </w:r>
      <w:proofErr w:type="spellStart"/>
      <w:r w:rsidRPr="0043000C">
        <w:rPr>
          <w:sz w:val="24"/>
          <w:szCs w:val="24"/>
        </w:rPr>
        <w:t>взаимопосещение</w:t>
      </w:r>
      <w:proofErr w:type="spellEnd"/>
      <w:r w:rsidRPr="0043000C">
        <w:rPr>
          <w:sz w:val="24"/>
          <w:szCs w:val="24"/>
        </w:rPr>
        <w:t xml:space="preserve"> уроков и их анализ;</w:t>
      </w:r>
    </w:p>
    <w:p w:rsidR="0002187A" w:rsidRPr="0043000C" w:rsidRDefault="0002187A" w:rsidP="0043000C">
      <w:pPr>
        <w:jc w:val="both"/>
        <w:rPr>
          <w:sz w:val="24"/>
          <w:szCs w:val="24"/>
        </w:rPr>
      </w:pPr>
      <w:r w:rsidRPr="0043000C">
        <w:rPr>
          <w:sz w:val="24"/>
          <w:szCs w:val="24"/>
        </w:rPr>
        <w:t>•</w:t>
      </w:r>
      <w:r w:rsidRPr="0043000C">
        <w:rPr>
          <w:sz w:val="24"/>
          <w:szCs w:val="24"/>
        </w:rPr>
        <w:tab/>
        <w:t>изучение опыта работы учителей;</w:t>
      </w:r>
    </w:p>
    <w:p w:rsidR="0002187A" w:rsidRPr="0043000C" w:rsidRDefault="0002187A" w:rsidP="0043000C">
      <w:pPr>
        <w:jc w:val="both"/>
        <w:rPr>
          <w:sz w:val="24"/>
          <w:szCs w:val="24"/>
        </w:rPr>
      </w:pPr>
      <w:r w:rsidRPr="0043000C">
        <w:rPr>
          <w:sz w:val="24"/>
          <w:szCs w:val="24"/>
        </w:rPr>
        <w:t>•</w:t>
      </w:r>
      <w:r w:rsidRPr="0043000C">
        <w:rPr>
          <w:sz w:val="24"/>
          <w:szCs w:val="24"/>
        </w:rPr>
        <w:tab/>
        <w:t>участие в конкурсах и конференциях;</w:t>
      </w:r>
    </w:p>
    <w:p w:rsidR="0002187A" w:rsidRPr="0043000C" w:rsidRDefault="0002187A" w:rsidP="0043000C">
      <w:pPr>
        <w:jc w:val="both"/>
        <w:rPr>
          <w:sz w:val="24"/>
          <w:szCs w:val="24"/>
        </w:rPr>
      </w:pPr>
      <w:r w:rsidRPr="0043000C">
        <w:rPr>
          <w:sz w:val="24"/>
          <w:szCs w:val="24"/>
        </w:rPr>
        <w:t>•</w:t>
      </w:r>
      <w:r w:rsidRPr="0043000C">
        <w:rPr>
          <w:sz w:val="24"/>
          <w:szCs w:val="24"/>
        </w:rPr>
        <w:tab/>
        <w:t>работа в качестве экспертов.</w:t>
      </w:r>
    </w:p>
    <w:p w:rsidR="0002187A" w:rsidRPr="0043000C" w:rsidRDefault="0002187A" w:rsidP="0043000C">
      <w:pPr>
        <w:ind w:firstLine="708"/>
        <w:jc w:val="both"/>
        <w:rPr>
          <w:sz w:val="24"/>
          <w:szCs w:val="24"/>
        </w:rPr>
      </w:pPr>
      <w:r w:rsidRPr="0043000C">
        <w:rPr>
          <w:sz w:val="24"/>
          <w:szCs w:val="24"/>
        </w:rPr>
        <w:t>Методическая работа была многоплановой, поэтому она опиралась на следующие о</w:t>
      </w:r>
      <w:r w:rsidRPr="0043000C">
        <w:rPr>
          <w:sz w:val="24"/>
          <w:szCs w:val="24"/>
        </w:rPr>
        <w:t>с</w:t>
      </w:r>
      <w:r w:rsidRPr="0043000C">
        <w:rPr>
          <w:sz w:val="24"/>
          <w:szCs w:val="24"/>
        </w:rPr>
        <w:t>новные формы работы по повышению качества педагогического мастерства:</w:t>
      </w:r>
    </w:p>
    <w:p w:rsidR="0002187A" w:rsidRPr="0043000C" w:rsidRDefault="0002187A" w:rsidP="0043000C">
      <w:pPr>
        <w:jc w:val="both"/>
        <w:rPr>
          <w:sz w:val="24"/>
          <w:szCs w:val="24"/>
        </w:rPr>
      </w:pPr>
      <w:r w:rsidRPr="0043000C">
        <w:rPr>
          <w:sz w:val="24"/>
          <w:szCs w:val="24"/>
        </w:rPr>
        <w:t>- прохождение плановой курсовой подготовки;</w:t>
      </w:r>
    </w:p>
    <w:p w:rsidR="0002187A" w:rsidRPr="0043000C" w:rsidRDefault="0002187A" w:rsidP="0043000C">
      <w:pPr>
        <w:jc w:val="both"/>
        <w:rPr>
          <w:sz w:val="24"/>
          <w:szCs w:val="24"/>
        </w:rPr>
      </w:pPr>
      <w:r w:rsidRPr="0043000C">
        <w:rPr>
          <w:sz w:val="24"/>
          <w:szCs w:val="24"/>
        </w:rPr>
        <w:t>- участие в заседаниях ШМО, ММО, муниципальных, региональных, всероссийских конку</w:t>
      </w:r>
      <w:r w:rsidRPr="0043000C">
        <w:rPr>
          <w:sz w:val="24"/>
          <w:szCs w:val="24"/>
        </w:rPr>
        <w:t>р</w:t>
      </w:r>
      <w:r w:rsidRPr="0043000C">
        <w:rPr>
          <w:sz w:val="24"/>
          <w:szCs w:val="24"/>
        </w:rPr>
        <w:t>сах;</w:t>
      </w:r>
    </w:p>
    <w:p w:rsidR="0002187A" w:rsidRPr="0043000C" w:rsidRDefault="0002187A" w:rsidP="0043000C">
      <w:pPr>
        <w:jc w:val="both"/>
        <w:rPr>
          <w:sz w:val="24"/>
          <w:szCs w:val="24"/>
        </w:rPr>
      </w:pPr>
      <w:r w:rsidRPr="0043000C">
        <w:rPr>
          <w:sz w:val="24"/>
          <w:szCs w:val="24"/>
        </w:rPr>
        <w:t xml:space="preserve">- </w:t>
      </w:r>
      <w:proofErr w:type="spellStart"/>
      <w:r w:rsidRPr="0043000C">
        <w:rPr>
          <w:sz w:val="24"/>
          <w:szCs w:val="24"/>
        </w:rPr>
        <w:t>взаимопосещение</w:t>
      </w:r>
      <w:proofErr w:type="spellEnd"/>
      <w:r w:rsidRPr="0043000C">
        <w:rPr>
          <w:sz w:val="24"/>
          <w:szCs w:val="24"/>
        </w:rPr>
        <w:t xml:space="preserve"> уроков;</w:t>
      </w:r>
    </w:p>
    <w:p w:rsidR="0002187A" w:rsidRPr="0043000C" w:rsidRDefault="0002187A" w:rsidP="0043000C">
      <w:pPr>
        <w:jc w:val="both"/>
        <w:rPr>
          <w:sz w:val="24"/>
          <w:szCs w:val="24"/>
        </w:rPr>
      </w:pPr>
      <w:r w:rsidRPr="0043000C">
        <w:rPr>
          <w:sz w:val="24"/>
          <w:szCs w:val="24"/>
        </w:rPr>
        <w:t>- работа над индивидуальной методической темой;</w:t>
      </w:r>
    </w:p>
    <w:p w:rsidR="0002187A" w:rsidRPr="0043000C" w:rsidRDefault="0002187A" w:rsidP="0043000C">
      <w:pPr>
        <w:jc w:val="both"/>
        <w:rPr>
          <w:sz w:val="24"/>
          <w:szCs w:val="24"/>
        </w:rPr>
      </w:pPr>
      <w:r w:rsidRPr="0043000C">
        <w:rPr>
          <w:sz w:val="24"/>
          <w:szCs w:val="24"/>
        </w:rPr>
        <w:t>- обобщение опыта собственной педагогической деятельности;</w:t>
      </w:r>
    </w:p>
    <w:p w:rsidR="0002187A" w:rsidRPr="0043000C" w:rsidRDefault="0002187A" w:rsidP="0043000C">
      <w:pPr>
        <w:jc w:val="both"/>
        <w:rPr>
          <w:sz w:val="24"/>
          <w:szCs w:val="24"/>
        </w:rPr>
      </w:pPr>
      <w:r w:rsidRPr="0043000C">
        <w:rPr>
          <w:sz w:val="24"/>
          <w:szCs w:val="24"/>
        </w:rPr>
        <w:t>- изучение опыта лучших учителей по внедрению ФГОС ООО.</w:t>
      </w:r>
    </w:p>
    <w:p w:rsidR="0002187A" w:rsidRPr="0043000C" w:rsidRDefault="0002187A" w:rsidP="0043000C">
      <w:pPr>
        <w:ind w:firstLine="708"/>
        <w:jc w:val="both"/>
        <w:rPr>
          <w:sz w:val="24"/>
          <w:szCs w:val="24"/>
        </w:rPr>
      </w:pPr>
      <w:r w:rsidRPr="0043000C">
        <w:rPr>
          <w:sz w:val="24"/>
          <w:szCs w:val="24"/>
        </w:rPr>
        <w:t>1.</w:t>
      </w:r>
      <w:r w:rsidRPr="0043000C">
        <w:rPr>
          <w:sz w:val="24"/>
          <w:szCs w:val="24"/>
        </w:rPr>
        <w:tab/>
        <w:t>Информационная справка</w:t>
      </w:r>
    </w:p>
    <w:p w:rsidR="0002187A" w:rsidRPr="0043000C" w:rsidRDefault="0002187A" w:rsidP="0043000C">
      <w:pPr>
        <w:jc w:val="both"/>
        <w:rPr>
          <w:sz w:val="24"/>
          <w:szCs w:val="24"/>
        </w:rPr>
      </w:pPr>
      <w:r w:rsidRPr="0043000C">
        <w:rPr>
          <w:sz w:val="24"/>
          <w:szCs w:val="24"/>
        </w:rPr>
        <w:t>Кадровый состав ММО.</w:t>
      </w:r>
    </w:p>
    <w:p w:rsidR="0002187A" w:rsidRPr="0043000C" w:rsidRDefault="0002187A" w:rsidP="0043000C">
      <w:pPr>
        <w:jc w:val="both"/>
        <w:rPr>
          <w:sz w:val="24"/>
          <w:szCs w:val="24"/>
        </w:rPr>
      </w:pPr>
      <w:r w:rsidRPr="0043000C">
        <w:rPr>
          <w:sz w:val="24"/>
          <w:szCs w:val="24"/>
        </w:rPr>
        <w:t>В 2018-2019 учебном году в состав МО учителей уровня основного общего образования  вх</w:t>
      </w:r>
      <w:r w:rsidRPr="0043000C">
        <w:rPr>
          <w:sz w:val="24"/>
          <w:szCs w:val="24"/>
        </w:rPr>
        <w:t>о</w:t>
      </w:r>
      <w:r w:rsidRPr="0043000C">
        <w:rPr>
          <w:sz w:val="24"/>
          <w:szCs w:val="24"/>
        </w:rPr>
        <w:t>дили 10 учителей.</w:t>
      </w:r>
    </w:p>
    <w:p w:rsidR="0002187A" w:rsidRPr="0043000C" w:rsidRDefault="0002187A" w:rsidP="0043000C">
      <w:pPr>
        <w:jc w:val="both"/>
        <w:rPr>
          <w:sz w:val="24"/>
          <w:szCs w:val="24"/>
        </w:rPr>
      </w:pPr>
      <w:r w:rsidRPr="0043000C">
        <w:rPr>
          <w:sz w:val="24"/>
          <w:szCs w:val="24"/>
        </w:rPr>
        <w:t>Содержание методической работы МО учителей уровня ООО во многом определяется особе</w:t>
      </w:r>
      <w:r w:rsidRPr="0043000C">
        <w:rPr>
          <w:sz w:val="24"/>
          <w:szCs w:val="24"/>
        </w:rPr>
        <w:t>н</w:t>
      </w:r>
      <w:r w:rsidRPr="0043000C">
        <w:rPr>
          <w:sz w:val="24"/>
          <w:szCs w:val="24"/>
        </w:rPr>
        <w:t>ностями образовательной ситуации, в которой разворачивается профессиональная деятел</w:t>
      </w:r>
      <w:r w:rsidRPr="0043000C">
        <w:rPr>
          <w:sz w:val="24"/>
          <w:szCs w:val="24"/>
        </w:rPr>
        <w:t>ь</w:t>
      </w:r>
      <w:r w:rsidRPr="0043000C">
        <w:rPr>
          <w:sz w:val="24"/>
          <w:szCs w:val="24"/>
        </w:rPr>
        <w:t>ность педагогов по уровням их квалификации. С этой целью были проанализированы кач</w:t>
      </w:r>
      <w:r w:rsidRPr="0043000C">
        <w:rPr>
          <w:sz w:val="24"/>
          <w:szCs w:val="24"/>
        </w:rPr>
        <w:t>е</w:t>
      </w:r>
      <w:r w:rsidRPr="0043000C">
        <w:rPr>
          <w:sz w:val="24"/>
          <w:szCs w:val="24"/>
        </w:rPr>
        <w:lastRenderedPageBreak/>
        <w:t>ственный состав, педагогических работников, их запросы и потребности.</w:t>
      </w:r>
    </w:p>
    <w:p w:rsidR="0002187A" w:rsidRPr="0043000C" w:rsidRDefault="0002187A" w:rsidP="0043000C">
      <w:pPr>
        <w:pStyle w:val="af7"/>
        <w:numPr>
          <w:ilvl w:val="1"/>
          <w:numId w:val="45"/>
        </w:num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3000C">
        <w:rPr>
          <w:rFonts w:ascii="Times New Roman" w:hAnsi="Times New Roman" w:cs="Times New Roman"/>
          <w:b/>
          <w:sz w:val="24"/>
          <w:szCs w:val="24"/>
        </w:rPr>
        <w:t>Состав педагогических работников ММО по уровню образования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43"/>
        <w:gridCol w:w="2213"/>
        <w:gridCol w:w="2213"/>
      </w:tblGrid>
      <w:tr w:rsidR="0002187A" w:rsidRPr="0043000C" w:rsidTr="0002187A"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87A" w:rsidRPr="0043000C" w:rsidRDefault="0002187A" w:rsidP="0043000C">
            <w:pPr>
              <w:jc w:val="both"/>
              <w:rPr>
                <w:color w:val="000000"/>
                <w:sz w:val="24"/>
                <w:szCs w:val="24"/>
              </w:rPr>
            </w:pPr>
            <w:r w:rsidRPr="0043000C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87A" w:rsidRPr="0043000C" w:rsidRDefault="0002187A" w:rsidP="0043000C">
            <w:pPr>
              <w:jc w:val="both"/>
              <w:rPr>
                <w:color w:val="000000"/>
                <w:sz w:val="24"/>
                <w:szCs w:val="24"/>
              </w:rPr>
            </w:pPr>
            <w:r w:rsidRPr="0043000C">
              <w:rPr>
                <w:color w:val="000000"/>
                <w:sz w:val="24"/>
                <w:szCs w:val="24"/>
              </w:rPr>
              <w:t>Количество учит</w:t>
            </w:r>
            <w:r w:rsidRPr="0043000C">
              <w:rPr>
                <w:color w:val="000000"/>
                <w:sz w:val="24"/>
                <w:szCs w:val="24"/>
              </w:rPr>
              <w:t>е</w:t>
            </w:r>
            <w:r w:rsidRPr="0043000C">
              <w:rPr>
                <w:color w:val="000000"/>
                <w:sz w:val="24"/>
                <w:szCs w:val="24"/>
              </w:rPr>
              <w:t>лей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87A" w:rsidRPr="0043000C" w:rsidRDefault="0002187A" w:rsidP="0043000C">
            <w:pPr>
              <w:jc w:val="both"/>
              <w:rPr>
                <w:color w:val="000000"/>
                <w:sz w:val="24"/>
                <w:szCs w:val="24"/>
              </w:rPr>
            </w:pPr>
            <w:r w:rsidRPr="0043000C">
              <w:rPr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02187A" w:rsidRPr="0043000C" w:rsidTr="0002187A"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87A" w:rsidRPr="0043000C" w:rsidRDefault="0002187A" w:rsidP="0043000C">
            <w:pPr>
              <w:jc w:val="both"/>
              <w:rPr>
                <w:color w:val="000000"/>
                <w:sz w:val="24"/>
                <w:szCs w:val="24"/>
              </w:rPr>
            </w:pPr>
            <w:r w:rsidRPr="0043000C">
              <w:rPr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87A" w:rsidRPr="0043000C" w:rsidRDefault="0002187A" w:rsidP="0043000C">
            <w:pPr>
              <w:jc w:val="both"/>
              <w:rPr>
                <w:color w:val="000000"/>
                <w:sz w:val="24"/>
                <w:szCs w:val="24"/>
              </w:rPr>
            </w:pPr>
            <w:r w:rsidRPr="0043000C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87A" w:rsidRPr="0043000C" w:rsidRDefault="0002187A" w:rsidP="0043000C">
            <w:pPr>
              <w:jc w:val="both"/>
              <w:rPr>
                <w:color w:val="000000"/>
                <w:sz w:val="24"/>
                <w:szCs w:val="24"/>
              </w:rPr>
            </w:pPr>
            <w:r w:rsidRPr="0043000C">
              <w:rPr>
                <w:color w:val="000000"/>
                <w:sz w:val="24"/>
                <w:szCs w:val="24"/>
              </w:rPr>
              <w:t>90</w:t>
            </w:r>
          </w:p>
        </w:tc>
      </w:tr>
      <w:tr w:rsidR="0002187A" w:rsidRPr="0043000C" w:rsidTr="0002187A"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87A" w:rsidRPr="0043000C" w:rsidRDefault="0002187A" w:rsidP="0043000C">
            <w:pPr>
              <w:jc w:val="both"/>
              <w:rPr>
                <w:color w:val="000000"/>
                <w:sz w:val="24"/>
                <w:szCs w:val="24"/>
              </w:rPr>
            </w:pPr>
            <w:r w:rsidRPr="0043000C">
              <w:rPr>
                <w:color w:val="000000"/>
                <w:sz w:val="24"/>
                <w:szCs w:val="24"/>
              </w:rPr>
              <w:t xml:space="preserve">Средне специальное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87A" w:rsidRPr="0043000C" w:rsidRDefault="0002187A" w:rsidP="0043000C">
            <w:pPr>
              <w:jc w:val="both"/>
              <w:rPr>
                <w:color w:val="000000"/>
                <w:sz w:val="24"/>
                <w:szCs w:val="24"/>
              </w:rPr>
            </w:pPr>
            <w:r w:rsidRPr="0043000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87A" w:rsidRPr="0043000C" w:rsidRDefault="0002187A" w:rsidP="0043000C">
            <w:pPr>
              <w:jc w:val="both"/>
              <w:rPr>
                <w:color w:val="000000"/>
                <w:sz w:val="24"/>
                <w:szCs w:val="24"/>
              </w:rPr>
            </w:pPr>
            <w:r w:rsidRPr="0043000C">
              <w:rPr>
                <w:color w:val="000000"/>
                <w:sz w:val="24"/>
                <w:szCs w:val="24"/>
              </w:rPr>
              <w:t>10</w:t>
            </w:r>
          </w:p>
        </w:tc>
      </w:tr>
    </w:tbl>
    <w:p w:rsidR="0002187A" w:rsidRPr="0043000C" w:rsidRDefault="0002187A" w:rsidP="0043000C">
      <w:pPr>
        <w:shd w:val="clear" w:color="auto" w:fill="FFFFFF"/>
        <w:jc w:val="both"/>
        <w:rPr>
          <w:sz w:val="24"/>
          <w:szCs w:val="24"/>
          <w:lang w:eastAsia="ru-RU"/>
        </w:rPr>
      </w:pPr>
      <w:r w:rsidRPr="0043000C">
        <w:rPr>
          <w:b/>
          <w:bCs/>
          <w:sz w:val="24"/>
          <w:szCs w:val="24"/>
          <w:lang w:eastAsia="ru-RU"/>
        </w:rPr>
        <w:t>1.2. Кадровый состав МО по педагогическому стажу</w:t>
      </w:r>
    </w:p>
    <w:tbl>
      <w:tblPr>
        <w:tblW w:w="9360" w:type="dxa"/>
        <w:tblCellSpacing w:w="0" w:type="dxa"/>
        <w:shd w:val="clear" w:color="auto" w:fill="FFFFFF"/>
        <w:tblLook w:val="04A0" w:firstRow="1" w:lastRow="0" w:firstColumn="1" w:lastColumn="0" w:noHBand="0" w:noVBand="1"/>
      </w:tblPr>
      <w:tblGrid>
        <w:gridCol w:w="3394"/>
        <w:gridCol w:w="3518"/>
        <w:gridCol w:w="2448"/>
      </w:tblGrid>
      <w:tr w:rsidR="0002187A" w:rsidRPr="0043000C" w:rsidTr="0002187A">
        <w:trPr>
          <w:trHeight w:val="570"/>
          <w:tblCellSpacing w:w="0" w:type="dxa"/>
        </w:trPr>
        <w:tc>
          <w:tcPr>
            <w:tcW w:w="3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2187A" w:rsidRPr="0043000C" w:rsidRDefault="0002187A" w:rsidP="0043000C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3000C">
              <w:rPr>
                <w:color w:val="000000"/>
                <w:sz w:val="24"/>
                <w:szCs w:val="24"/>
                <w:lang w:eastAsia="ru-RU"/>
              </w:rPr>
              <w:t>Стаж работы</w:t>
            </w:r>
          </w:p>
          <w:p w:rsidR="0002187A" w:rsidRPr="0043000C" w:rsidRDefault="0002187A" w:rsidP="0043000C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3000C">
              <w:rPr>
                <w:color w:val="000000"/>
                <w:sz w:val="24"/>
                <w:szCs w:val="24"/>
                <w:lang w:eastAsia="ru-RU"/>
              </w:rPr>
              <w:t>в данной должности</w:t>
            </w:r>
          </w:p>
        </w:tc>
        <w:tc>
          <w:tcPr>
            <w:tcW w:w="3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2187A" w:rsidRPr="0043000C" w:rsidRDefault="0002187A" w:rsidP="0043000C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3000C">
              <w:rPr>
                <w:color w:val="000000"/>
                <w:sz w:val="24"/>
                <w:szCs w:val="24"/>
                <w:lang w:eastAsia="ru-RU"/>
              </w:rPr>
              <w:t>Количество учителей</w:t>
            </w:r>
          </w:p>
        </w:tc>
        <w:tc>
          <w:tcPr>
            <w:tcW w:w="2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2187A" w:rsidRPr="0043000C" w:rsidRDefault="0002187A" w:rsidP="0043000C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3000C">
              <w:rPr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02187A" w:rsidRPr="0043000C" w:rsidTr="0002187A">
        <w:trPr>
          <w:trHeight w:val="225"/>
          <w:tblCellSpacing w:w="0" w:type="dxa"/>
        </w:trPr>
        <w:tc>
          <w:tcPr>
            <w:tcW w:w="3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2187A" w:rsidRPr="0043000C" w:rsidRDefault="0002187A" w:rsidP="0043000C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3000C">
              <w:rPr>
                <w:color w:val="000000"/>
                <w:sz w:val="24"/>
                <w:szCs w:val="24"/>
                <w:lang w:eastAsia="ru-RU"/>
              </w:rPr>
              <w:t>От 1 до 10 лет</w:t>
            </w:r>
          </w:p>
        </w:tc>
        <w:tc>
          <w:tcPr>
            <w:tcW w:w="3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2187A" w:rsidRPr="0043000C" w:rsidRDefault="0002187A" w:rsidP="0043000C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2187A" w:rsidRPr="0043000C" w:rsidRDefault="0002187A" w:rsidP="0043000C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02187A" w:rsidRPr="0043000C" w:rsidTr="0002187A">
        <w:trPr>
          <w:trHeight w:val="285"/>
          <w:tblCellSpacing w:w="0" w:type="dxa"/>
        </w:trPr>
        <w:tc>
          <w:tcPr>
            <w:tcW w:w="3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2187A" w:rsidRPr="0043000C" w:rsidRDefault="0002187A" w:rsidP="0043000C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3000C">
              <w:rPr>
                <w:color w:val="000000"/>
                <w:sz w:val="24"/>
                <w:szCs w:val="24"/>
                <w:lang w:eastAsia="ru-RU"/>
              </w:rPr>
              <w:t>от 10 до 25 лет</w:t>
            </w:r>
          </w:p>
        </w:tc>
        <w:tc>
          <w:tcPr>
            <w:tcW w:w="3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2187A" w:rsidRPr="0043000C" w:rsidRDefault="0002187A" w:rsidP="0043000C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2187A" w:rsidRPr="0043000C" w:rsidRDefault="0002187A" w:rsidP="0043000C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02187A" w:rsidRPr="0043000C" w:rsidTr="0002187A">
        <w:trPr>
          <w:trHeight w:val="270"/>
          <w:tblCellSpacing w:w="0" w:type="dxa"/>
        </w:trPr>
        <w:tc>
          <w:tcPr>
            <w:tcW w:w="3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2187A" w:rsidRPr="0043000C" w:rsidRDefault="0002187A" w:rsidP="0043000C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3000C">
              <w:rPr>
                <w:color w:val="000000"/>
                <w:sz w:val="24"/>
                <w:szCs w:val="24"/>
                <w:lang w:eastAsia="ru-RU"/>
              </w:rPr>
              <w:t>Свыше 20 лет</w:t>
            </w:r>
          </w:p>
        </w:tc>
        <w:tc>
          <w:tcPr>
            <w:tcW w:w="3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2187A" w:rsidRPr="0043000C" w:rsidRDefault="0002187A" w:rsidP="0043000C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2187A" w:rsidRPr="0043000C" w:rsidRDefault="0002187A" w:rsidP="0043000C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</w:tbl>
    <w:p w:rsidR="0002187A" w:rsidRPr="0043000C" w:rsidRDefault="0002187A" w:rsidP="0043000C">
      <w:pPr>
        <w:shd w:val="clear" w:color="auto" w:fill="FFFFFF"/>
        <w:ind w:firstLine="708"/>
        <w:jc w:val="both"/>
        <w:rPr>
          <w:color w:val="000000"/>
          <w:sz w:val="24"/>
          <w:szCs w:val="24"/>
          <w:lang w:eastAsia="ru-RU"/>
        </w:rPr>
      </w:pPr>
      <w:r w:rsidRPr="0043000C">
        <w:rPr>
          <w:color w:val="000000"/>
          <w:sz w:val="24"/>
          <w:szCs w:val="24"/>
          <w:lang w:eastAsia="ru-RU"/>
        </w:rPr>
        <w:t xml:space="preserve">Данные, представленные в таблице, свидетельствуют о том, что наибольшее количество педагогов - </w:t>
      </w:r>
      <w:r w:rsidRPr="0043000C">
        <w:rPr>
          <w:color w:val="FF0000"/>
          <w:sz w:val="24"/>
          <w:szCs w:val="24"/>
          <w:lang w:eastAsia="ru-RU"/>
        </w:rPr>
        <w:t xml:space="preserve">% </w:t>
      </w:r>
      <w:r w:rsidRPr="0043000C">
        <w:rPr>
          <w:color w:val="000000"/>
          <w:sz w:val="24"/>
          <w:szCs w:val="24"/>
          <w:lang w:eastAsia="ru-RU"/>
        </w:rPr>
        <w:t xml:space="preserve">имеют стаж </w:t>
      </w:r>
      <w:r w:rsidRPr="0043000C">
        <w:rPr>
          <w:color w:val="FF0000"/>
          <w:sz w:val="24"/>
          <w:szCs w:val="24"/>
          <w:lang w:eastAsia="ru-RU"/>
        </w:rPr>
        <w:t>свыше 20 лет.</w:t>
      </w:r>
      <w:r w:rsidRPr="0043000C">
        <w:rPr>
          <w:color w:val="000000"/>
          <w:sz w:val="24"/>
          <w:szCs w:val="24"/>
          <w:lang w:eastAsia="ru-RU"/>
        </w:rPr>
        <w:t xml:space="preserve"> Такой стаж педагогической деятельности свидетел</w:t>
      </w:r>
      <w:r w:rsidRPr="0043000C">
        <w:rPr>
          <w:color w:val="000000"/>
          <w:sz w:val="24"/>
          <w:szCs w:val="24"/>
          <w:lang w:eastAsia="ru-RU"/>
        </w:rPr>
        <w:t>ь</w:t>
      </w:r>
      <w:r w:rsidRPr="0043000C">
        <w:rPr>
          <w:color w:val="000000"/>
          <w:sz w:val="24"/>
          <w:szCs w:val="24"/>
          <w:lang w:eastAsia="ru-RU"/>
        </w:rPr>
        <w:t>ствует о достаточно высоком профессиональном уровне учителей.</w:t>
      </w:r>
    </w:p>
    <w:p w:rsidR="0002187A" w:rsidRPr="0043000C" w:rsidRDefault="0002187A" w:rsidP="0043000C">
      <w:pPr>
        <w:shd w:val="clear" w:color="auto" w:fill="FFFFFF"/>
        <w:jc w:val="both"/>
        <w:rPr>
          <w:color w:val="FF0000"/>
          <w:sz w:val="24"/>
          <w:szCs w:val="24"/>
          <w:lang w:eastAsia="ru-RU"/>
        </w:rPr>
      </w:pPr>
      <w:r w:rsidRPr="0043000C">
        <w:rPr>
          <w:b/>
          <w:bCs/>
          <w:color w:val="000000"/>
          <w:sz w:val="24"/>
          <w:szCs w:val="24"/>
          <w:lang w:eastAsia="ru-RU"/>
        </w:rPr>
        <w:t>1.3. Состав учителей ММО по квалификационному составу</w:t>
      </w:r>
    </w:p>
    <w:tbl>
      <w:tblPr>
        <w:tblW w:w="8168" w:type="dxa"/>
        <w:tblCellSpacing w:w="0" w:type="dxa"/>
        <w:shd w:val="clear" w:color="auto" w:fill="FFFFFF"/>
        <w:tblLook w:val="04A0" w:firstRow="1" w:lastRow="0" w:firstColumn="1" w:lastColumn="0" w:noHBand="0" w:noVBand="1"/>
      </w:tblPr>
      <w:tblGrid>
        <w:gridCol w:w="4228"/>
        <w:gridCol w:w="3940"/>
      </w:tblGrid>
      <w:tr w:rsidR="0002187A" w:rsidRPr="0043000C" w:rsidTr="0002187A">
        <w:trPr>
          <w:trHeight w:val="538"/>
          <w:tblCellSpacing w:w="0" w:type="dxa"/>
        </w:trPr>
        <w:tc>
          <w:tcPr>
            <w:tcW w:w="42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2187A" w:rsidRPr="0043000C" w:rsidRDefault="0002187A" w:rsidP="0043000C">
            <w:pPr>
              <w:jc w:val="both"/>
              <w:rPr>
                <w:sz w:val="24"/>
                <w:szCs w:val="24"/>
                <w:lang w:eastAsia="ru-RU"/>
              </w:rPr>
            </w:pPr>
            <w:r w:rsidRPr="0043000C">
              <w:rPr>
                <w:sz w:val="24"/>
                <w:szCs w:val="24"/>
                <w:lang w:eastAsia="ru-RU"/>
              </w:rPr>
              <w:t>Высшая</w:t>
            </w:r>
          </w:p>
          <w:p w:rsidR="0002187A" w:rsidRPr="0043000C" w:rsidRDefault="0002187A" w:rsidP="0043000C">
            <w:pPr>
              <w:jc w:val="both"/>
              <w:rPr>
                <w:sz w:val="24"/>
                <w:szCs w:val="24"/>
                <w:lang w:eastAsia="ru-RU"/>
              </w:rPr>
            </w:pPr>
            <w:r w:rsidRPr="0043000C">
              <w:rPr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3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2187A" w:rsidRPr="0043000C" w:rsidRDefault="0002187A" w:rsidP="0043000C">
            <w:pPr>
              <w:jc w:val="both"/>
              <w:rPr>
                <w:sz w:val="24"/>
                <w:szCs w:val="24"/>
                <w:lang w:eastAsia="ru-RU"/>
              </w:rPr>
            </w:pPr>
            <w:r w:rsidRPr="0043000C">
              <w:rPr>
                <w:sz w:val="24"/>
                <w:szCs w:val="24"/>
                <w:lang w:eastAsia="ru-RU"/>
              </w:rPr>
              <w:t>Первая</w:t>
            </w:r>
          </w:p>
          <w:p w:rsidR="0002187A" w:rsidRPr="0043000C" w:rsidRDefault="0002187A" w:rsidP="0043000C">
            <w:pPr>
              <w:jc w:val="both"/>
              <w:rPr>
                <w:sz w:val="24"/>
                <w:szCs w:val="24"/>
                <w:lang w:eastAsia="ru-RU"/>
              </w:rPr>
            </w:pPr>
            <w:r w:rsidRPr="0043000C">
              <w:rPr>
                <w:sz w:val="24"/>
                <w:szCs w:val="24"/>
                <w:lang w:eastAsia="ru-RU"/>
              </w:rPr>
              <w:t>категория</w:t>
            </w:r>
          </w:p>
        </w:tc>
      </w:tr>
      <w:tr w:rsidR="0002187A" w:rsidRPr="0043000C" w:rsidTr="0002187A">
        <w:trPr>
          <w:trHeight w:val="233"/>
          <w:tblCellSpacing w:w="0" w:type="dxa"/>
        </w:trPr>
        <w:tc>
          <w:tcPr>
            <w:tcW w:w="42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2187A" w:rsidRPr="0043000C" w:rsidRDefault="0002187A" w:rsidP="0043000C">
            <w:pPr>
              <w:jc w:val="both"/>
              <w:rPr>
                <w:sz w:val="24"/>
                <w:szCs w:val="24"/>
                <w:lang w:eastAsia="ru-RU"/>
              </w:rPr>
            </w:pPr>
            <w:r w:rsidRPr="0043000C">
              <w:rPr>
                <w:sz w:val="24"/>
                <w:szCs w:val="24"/>
                <w:lang w:eastAsia="ru-RU"/>
              </w:rPr>
              <w:t>1 чел.-10 %</w:t>
            </w:r>
          </w:p>
        </w:tc>
        <w:tc>
          <w:tcPr>
            <w:tcW w:w="3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2187A" w:rsidRPr="0043000C" w:rsidRDefault="0002187A" w:rsidP="0043000C">
            <w:pPr>
              <w:jc w:val="both"/>
              <w:rPr>
                <w:sz w:val="24"/>
                <w:szCs w:val="24"/>
                <w:lang w:eastAsia="ru-RU"/>
              </w:rPr>
            </w:pPr>
            <w:r w:rsidRPr="0043000C">
              <w:rPr>
                <w:sz w:val="24"/>
                <w:szCs w:val="24"/>
                <w:lang w:eastAsia="ru-RU"/>
              </w:rPr>
              <w:t>9 чел.- 90%</w:t>
            </w:r>
          </w:p>
        </w:tc>
      </w:tr>
    </w:tbl>
    <w:p w:rsidR="0002187A" w:rsidRPr="0043000C" w:rsidRDefault="0002187A" w:rsidP="0043000C">
      <w:pPr>
        <w:shd w:val="clear" w:color="auto" w:fill="FFFFFF"/>
        <w:ind w:firstLine="708"/>
        <w:jc w:val="both"/>
        <w:rPr>
          <w:color w:val="000000"/>
          <w:sz w:val="24"/>
          <w:szCs w:val="24"/>
          <w:lang w:eastAsia="ru-RU"/>
        </w:rPr>
      </w:pPr>
      <w:r w:rsidRPr="0043000C">
        <w:rPr>
          <w:color w:val="000000"/>
          <w:sz w:val="24"/>
          <w:szCs w:val="24"/>
          <w:lang w:eastAsia="ru-RU"/>
        </w:rPr>
        <w:t>В целом, качественный состав педагогических кадров позволяет совершенствовать с</w:t>
      </w:r>
      <w:r w:rsidRPr="0043000C">
        <w:rPr>
          <w:color w:val="000000"/>
          <w:sz w:val="24"/>
          <w:szCs w:val="24"/>
          <w:lang w:eastAsia="ru-RU"/>
        </w:rPr>
        <w:t>и</w:t>
      </w:r>
      <w:r w:rsidRPr="0043000C">
        <w:rPr>
          <w:color w:val="000000"/>
          <w:sz w:val="24"/>
          <w:szCs w:val="24"/>
          <w:lang w:eastAsia="ru-RU"/>
        </w:rPr>
        <w:t>стему образования в школе и качественно организовывать образовательный процесс.</w:t>
      </w:r>
    </w:p>
    <w:p w:rsidR="0002187A" w:rsidRPr="0043000C" w:rsidRDefault="0002187A" w:rsidP="0043000C">
      <w:pPr>
        <w:shd w:val="clear" w:color="auto" w:fill="FFFFFF"/>
        <w:ind w:firstLine="708"/>
        <w:jc w:val="both"/>
        <w:rPr>
          <w:color w:val="000000"/>
          <w:sz w:val="24"/>
          <w:szCs w:val="24"/>
          <w:lang w:eastAsia="ru-RU"/>
        </w:rPr>
      </w:pPr>
      <w:proofErr w:type="gramStart"/>
      <w:r w:rsidRPr="0043000C">
        <w:rPr>
          <w:color w:val="000000"/>
          <w:sz w:val="24"/>
          <w:szCs w:val="24"/>
          <w:lang w:eastAsia="ru-RU"/>
        </w:rPr>
        <w:t>Изучение профессиональных затруднений у учителей в работе над методической пр</w:t>
      </w:r>
      <w:r w:rsidRPr="0043000C">
        <w:rPr>
          <w:color w:val="000000"/>
          <w:sz w:val="24"/>
          <w:szCs w:val="24"/>
          <w:lang w:eastAsia="ru-RU"/>
        </w:rPr>
        <w:t>о</w:t>
      </w:r>
      <w:r w:rsidRPr="0043000C">
        <w:rPr>
          <w:color w:val="000000"/>
          <w:sz w:val="24"/>
          <w:szCs w:val="24"/>
          <w:lang w:eastAsia="ru-RU"/>
        </w:rPr>
        <w:t xml:space="preserve">блемой «Повышение качества  </w:t>
      </w:r>
      <w:proofErr w:type="spellStart"/>
      <w:r w:rsidRPr="0043000C">
        <w:rPr>
          <w:color w:val="000000"/>
          <w:sz w:val="24"/>
          <w:szCs w:val="24"/>
          <w:lang w:eastAsia="ru-RU"/>
        </w:rPr>
        <w:t>обученности</w:t>
      </w:r>
      <w:proofErr w:type="spellEnd"/>
      <w:r w:rsidRPr="0043000C">
        <w:rPr>
          <w:color w:val="000000"/>
          <w:sz w:val="24"/>
          <w:szCs w:val="24"/>
          <w:lang w:eastAsia="ru-RU"/>
        </w:rPr>
        <w:t xml:space="preserve">   учащихся  и результатов выпускников по ГИА, средствами  дальнейшего внедрения новых современных технологий (информационно-коммуникативной технология, личностно-ориентированная технология, </w:t>
      </w:r>
      <w:proofErr w:type="spellStart"/>
      <w:r w:rsidRPr="0043000C">
        <w:rPr>
          <w:color w:val="000000"/>
          <w:sz w:val="24"/>
          <w:szCs w:val="24"/>
          <w:lang w:eastAsia="ru-RU"/>
        </w:rPr>
        <w:t>компетентностно</w:t>
      </w:r>
      <w:proofErr w:type="spellEnd"/>
      <w:r w:rsidRPr="0043000C">
        <w:rPr>
          <w:color w:val="000000"/>
          <w:sz w:val="24"/>
          <w:szCs w:val="24"/>
          <w:lang w:eastAsia="ru-RU"/>
        </w:rPr>
        <w:t xml:space="preserve">-ориентированная), </w:t>
      </w:r>
      <w:proofErr w:type="spellStart"/>
      <w:r w:rsidRPr="0043000C">
        <w:rPr>
          <w:color w:val="000000"/>
          <w:sz w:val="24"/>
          <w:szCs w:val="24"/>
          <w:lang w:eastAsia="ru-RU"/>
        </w:rPr>
        <w:t>деятельностного</w:t>
      </w:r>
      <w:proofErr w:type="spellEnd"/>
      <w:r w:rsidRPr="0043000C">
        <w:rPr>
          <w:color w:val="000000"/>
          <w:sz w:val="24"/>
          <w:szCs w:val="24"/>
          <w:lang w:eastAsia="ru-RU"/>
        </w:rPr>
        <w:t xml:space="preserve"> подхода в обучении, позволяющих переосмыслить соде</w:t>
      </w:r>
      <w:r w:rsidRPr="0043000C">
        <w:rPr>
          <w:color w:val="000000"/>
          <w:sz w:val="24"/>
          <w:szCs w:val="24"/>
          <w:lang w:eastAsia="ru-RU"/>
        </w:rPr>
        <w:t>р</w:t>
      </w:r>
      <w:r w:rsidRPr="0043000C">
        <w:rPr>
          <w:color w:val="000000"/>
          <w:sz w:val="24"/>
          <w:szCs w:val="24"/>
          <w:lang w:eastAsia="ru-RU"/>
        </w:rPr>
        <w:t>жание урока с целью формирования у учащихся основных компетентностей, а также использ</w:t>
      </w:r>
      <w:r w:rsidRPr="0043000C">
        <w:rPr>
          <w:color w:val="000000"/>
          <w:sz w:val="24"/>
          <w:szCs w:val="24"/>
          <w:lang w:eastAsia="ru-RU"/>
        </w:rPr>
        <w:t>о</w:t>
      </w:r>
      <w:r w:rsidRPr="0043000C">
        <w:rPr>
          <w:color w:val="000000"/>
          <w:sz w:val="24"/>
          <w:szCs w:val="24"/>
          <w:lang w:eastAsia="ru-RU"/>
        </w:rPr>
        <w:t>вания предметных   элективных курсов.»; а основе анализа диагностических анкет позволило выяснить те проблемы</w:t>
      </w:r>
      <w:proofErr w:type="gramEnd"/>
      <w:r w:rsidRPr="0043000C">
        <w:rPr>
          <w:color w:val="000000"/>
          <w:sz w:val="24"/>
          <w:szCs w:val="24"/>
          <w:lang w:eastAsia="ru-RU"/>
        </w:rPr>
        <w:t xml:space="preserve">, которые требуют дальнейшего </w:t>
      </w:r>
      <w:proofErr w:type="gramStart"/>
      <w:r w:rsidRPr="0043000C">
        <w:rPr>
          <w:color w:val="000000"/>
          <w:sz w:val="24"/>
          <w:szCs w:val="24"/>
          <w:lang w:eastAsia="ru-RU"/>
        </w:rPr>
        <w:t>решения</w:t>
      </w:r>
      <w:proofErr w:type="gramEnd"/>
      <w:r w:rsidRPr="0043000C">
        <w:rPr>
          <w:color w:val="000000"/>
          <w:sz w:val="24"/>
          <w:szCs w:val="24"/>
          <w:lang w:eastAsia="ru-RU"/>
        </w:rPr>
        <w:t xml:space="preserve"> и спланировать деятельность МО учителей по оказанию теоретической и практической помощи учителям.</w:t>
      </w:r>
    </w:p>
    <w:p w:rsidR="0002187A" w:rsidRPr="0043000C" w:rsidRDefault="0002187A" w:rsidP="0043000C">
      <w:pPr>
        <w:shd w:val="clear" w:color="auto" w:fill="FFFFFF"/>
        <w:jc w:val="both"/>
        <w:rPr>
          <w:b/>
          <w:color w:val="000000"/>
          <w:sz w:val="24"/>
          <w:szCs w:val="24"/>
          <w:lang w:eastAsia="ru-RU"/>
        </w:rPr>
      </w:pPr>
      <w:r w:rsidRPr="0043000C">
        <w:rPr>
          <w:b/>
          <w:color w:val="000000"/>
          <w:sz w:val="24"/>
          <w:szCs w:val="24"/>
          <w:lang w:eastAsia="ru-RU"/>
        </w:rPr>
        <w:t>1.4.  Актуальный педагогический опыт за 2018-2019 учебный год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2127"/>
        <w:gridCol w:w="4535"/>
        <w:gridCol w:w="2234"/>
      </w:tblGrid>
      <w:tr w:rsidR="0002187A" w:rsidRPr="0043000C" w:rsidTr="0002187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87A" w:rsidRPr="0043000C" w:rsidRDefault="0002187A" w:rsidP="0043000C">
            <w:pPr>
              <w:jc w:val="both"/>
              <w:rPr>
                <w:color w:val="000000"/>
                <w:sz w:val="24"/>
                <w:szCs w:val="24"/>
              </w:rPr>
            </w:pPr>
            <w:r w:rsidRPr="0043000C"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43000C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43000C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87A" w:rsidRPr="0043000C" w:rsidRDefault="0002187A" w:rsidP="0043000C">
            <w:pPr>
              <w:jc w:val="both"/>
              <w:rPr>
                <w:color w:val="000000"/>
                <w:sz w:val="24"/>
                <w:szCs w:val="24"/>
              </w:rPr>
            </w:pPr>
            <w:r w:rsidRPr="0043000C">
              <w:rPr>
                <w:color w:val="000000"/>
                <w:sz w:val="24"/>
                <w:szCs w:val="24"/>
              </w:rPr>
              <w:t>ФИО учителя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87A" w:rsidRPr="0043000C" w:rsidRDefault="0002187A" w:rsidP="0043000C">
            <w:pPr>
              <w:jc w:val="both"/>
              <w:rPr>
                <w:color w:val="000000"/>
                <w:sz w:val="24"/>
                <w:szCs w:val="24"/>
              </w:rPr>
            </w:pPr>
            <w:r w:rsidRPr="0043000C">
              <w:rPr>
                <w:color w:val="000000"/>
                <w:sz w:val="24"/>
                <w:szCs w:val="24"/>
              </w:rPr>
              <w:t>Тема самообразования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87A" w:rsidRPr="0043000C" w:rsidRDefault="0002187A" w:rsidP="0043000C">
            <w:pPr>
              <w:jc w:val="both"/>
              <w:rPr>
                <w:color w:val="000000"/>
                <w:sz w:val="24"/>
                <w:szCs w:val="24"/>
              </w:rPr>
            </w:pPr>
            <w:r w:rsidRPr="0043000C">
              <w:rPr>
                <w:color w:val="000000"/>
                <w:sz w:val="24"/>
                <w:szCs w:val="24"/>
              </w:rPr>
              <w:t>Уровень</w:t>
            </w:r>
          </w:p>
        </w:tc>
      </w:tr>
      <w:tr w:rsidR="0002187A" w:rsidRPr="0043000C" w:rsidTr="0002187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87A" w:rsidRPr="0043000C" w:rsidRDefault="0002187A" w:rsidP="0043000C">
            <w:pPr>
              <w:jc w:val="both"/>
              <w:rPr>
                <w:color w:val="000000"/>
                <w:sz w:val="24"/>
                <w:szCs w:val="24"/>
              </w:rPr>
            </w:pPr>
            <w:r w:rsidRPr="0043000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87A" w:rsidRPr="0043000C" w:rsidRDefault="0002187A" w:rsidP="0043000C">
            <w:pPr>
              <w:jc w:val="both"/>
              <w:rPr>
                <w:color w:val="000000"/>
                <w:sz w:val="24"/>
                <w:szCs w:val="24"/>
              </w:rPr>
            </w:pPr>
            <w:r w:rsidRPr="0043000C">
              <w:rPr>
                <w:color w:val="000000"/>
                <w:sz w:val="24"/>
                <w:szCs w:val="24"/>
              </w:rPr>
              <w:t>Распопов А.В.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87A" w:rsidRPr="0043000C" w:rsidRDefault="0002187A" w:rsidP="0043000C">
            <w:pPr>
              <w:rPr>
                <w:color w:val="000000"/>
                <w:sz w:val="24"/>
                <w:szCs w:val="24"/>
              </w:rPr>
            </w:pPr>
            <w:r w:rsidRPr="0043000C">
              <w:rPr>
                <w:color w:val="000000"/>
                <w:sz w:val="24"/>
                <w:szCs w:val="24"/>
              </w:rPr>
              <w:t>Формирование коммуникативной комп</w:t>
            </w:r>
            <w:r w:rsidRPr="0043000C">
              <w:rPr>
                <w:color w:val="000000"/>
                <w:sz w:val="24"/>
                <w:szCs w:val="24"/>
              </w:rPr>
              <w:t>е</w:t>
            </w:r>
            <w:r w:rsidRPr="0043000C">
              <w:rPr>
                <w:color w:val="000000"/>
                <w:sz w:val="24"/>
                <w:szCs w:val="24"/>
              </w:rPr>
              <w:t>тенции учащихся на уроках английского языка через использование социальных сетей</w:t>
            </w:r>
          </w:p>
          <w:p w:rsidR="0002187A" w:rsidRPr="0043000C" w:rsidRDefault="0002187A" w:rsidP="0043000C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87A" w:rsidRPr="0043000C" w:rsidRDefault="0002187A" w:rsidP="0043000C">
            <w:pPr>
              <w:jc w:val="both"/>
              <w:rPr>
                <w:color w:val="FF0000"/>
                <w:sz w:val="24"/>
                <w:szCs w:val="24"/>
              </w:rPr>
            </w:pPr>
            <w:r w:rsidRPr="0043000C">
              <w:rPr>
                <w:color w:val="FF0000"/>
                <w:sz w:val="24"/>
                <w:szCs w:val="24"/>
              </w:rPr>
              <w:t>Муниципальный</w:t>
            </w:r>
          </w:p>
          <w:p w:rsidR="0002187A" w:rsidRPr="0043000C" w:rsidRDefault="0002187A" w:rsidP="0043000C">
            <w:pPr>
              <w:jc w:val="both"/>
              <w:rPr>
                <w:color w:val="FF0000"/>
                <w:sz w:val="24"/>
                <w:szCs w:val="24"/>
              </w:rPr>
            </w:pPr>
          </w:p>
        </w:tc>
      </w:tr>
    </w:tbl>
    <w:p w:rsidR="0002187A" w:rsidRPr="0043000C" w:rsidRDefault="0002187A" w:rsidP="0043000C">
      <w:pPr>
        <w:pStyle w:val="af7"/>
        <w:spacing w:after="0" w:line="24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:rsidR="0002187A" w:rsidRPr="0043000C" w:rsidRDefault="0002187A" w:rsidP="0043000C">
      <w:pPr>
        <w:pStyle w:val="af7"/>
        <w:numPr>
          <w:ilvl w:val="0"/>
          <w:numId w:val="45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3000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Обновление содержания образования</w:t>
      </w:r>
      <w:r w:rsidRPr="0043000C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02187A" w:rsidRPr="0043000C" w:rsidRDefault="0002187A" w:rsidP="0043000C">
      <w:pPr>
        <w:shd w:val="clear" w:color="auto" w:fill="FFFFFF"/>
        <w:ind w:left="360"/>
        <w:contextualSpacing/>
        <w:jc w:val="both"/>
        <w:rPr>
          <w:color w:val="000000"/>
          <w:sz w:val="24"/>
          <w:szCs w:val="24"/>
          <w:lang w:eastAsia="ru-RU"/>
        </w:rPr>
      </w:pPr>
      <w:r w:rsidRPr="0043000C">
        <w:rPr>
          <w:sz w:val="24"/>
          <w:szCs w:val="24"/>
          <w:lang w:eastAsia="ru-RU"/>
        </w:rPr>
        <w:t xml:space="preserve">Методическое объединение учителей ООО обеспечивало планомерную </w:t>
      </w:r>
      <w:r w:rsidRPr="0043000C">
        <w:rPr>
          <w:color w:val="000000"/>
          <w:sz w:val="24"/>
          <w:szCs w:val="24"/>
          <w:lang w:eastAsia="ru-RU"/>
        </w:rPr>
        <w:t>методическую р</w:t>
      </w:r>
      <w:r w:rsidRPr="0043000C">
        <w:rPr>
          <w:color w:val="000000"/>
          <w:sz w:val="24"/>
          <w:szCs w:val="24"/>
          <w:lang w:eastAsia="ru-RU"/>
        </w:rPr>
        <w:t>а</w:t>
      </w:r>
      <w:r w:rsidRPr="0043000C">
        <w:rPr>
          <w:color w:val="000000"/>
          <w:sz w:val="24"/>
          <w:szCs w:val="24"/>
          <w:lang w:eastAsia="ru-RU"/>
        </w:rPr>
        <w:t>боту с учителями, направленную на совершенствование содержания образования и форм организации образовательного процесса по следующим направлениям</w:t>
      </w:r>
    </w:p>
    <w:p w:rsidR="0002187A" w:rsidRPr="0043000C" w:rsidRDefault="0002187A" w:rsidP="0043000C">
      <w:pPr>
        <w:shd w:val="clear" w:color="auto" w:fill="FFFFFF"/>
        <w:jc w:val="both"/>
        <w:rPr>
          <w:color w:val="000000"/>
          <w:sz w:val="24"/>
          <w:szCs w:val="24"/>
          <w:lang w:eastAsia="ru-RU"/>
        </w:rPr>
      </w:pPr>
      <w:r w:rsidRPr="0043000C">
        <w:rPr>
          <w:b/>
          <w:bCs/>
          <w:color w:val="000000"/>
          <w:sz w:val="24"/>
          <w:szCs w:val="24"/>
          <w:lang w:eastAsia="ru-RU"/>
        </w:rPr>
        <w:t>2.1. Информационно-методическое обеспечение процесса обновления</w:t>
      </w:r>
    </w:p>
    <w:p w:rsidR="0002187A" w:rsidRPr="0043000C" w:rsidRDefault="0002187A" w:rsidP="0043000C">
      <w:pPr>
        <w:shd w:val="clear" w:color="auto" w:fill="FFFFFF"/>
        <w:ind w:firstLine="360"/>
        <w:jc w:val="both"/>
        <w:rPr>
          <w:color w:val="000000"/>
          <w:sz w:val="24"/>
          <w:szCs w:val="24"/>
          <w:lang w:eastAsia="ru-RU"/>
        </w:rPr>
      </w:pPr>
      <w:r w:rsidRPr="0043000C">
        <w:rPr>
          <w:color w:val="000000"/>
          <w:sz w:val="24"/>
          <w:szCs w:val="24"/>
          <w:lang w:eastAsia="ru-RU"/>
        </w:rPr>
        <w:t>С целью повышения профессиональной компетентности учителей по вопросам обновления содержания образования на заседании МО были изучены следующие документы:</w:t>
      </w:r>
    </w:p>
    <w:p w:rsidR="0002187A" w:rsidRPr="0043000C" w:rsidRDefault="0002187A" w:rsidP="0043000C">
      <w:pPr>
        <w:widowControl/>
        <w:numPr>
          <w:ilvl w:val="0"/>
          <w:numId w:val="46"/>
        </w:numPr>
        <w:shd w:val="clear" w:color="auto" w:fill="FFFFFF"/>
        <w:autoSpaceDE/>
        <w:contextualSpacing/>
        <w:jc w:val="both"/>
        <w:rPr>
          <w:color w:val="000000"/>
          <w:sz w:val="24"/>
          <w:szCs w:val="24"/>
          <w:lang w:eastAsia="ru-RU"/>
        </w:rPr>
      </w:pPr>
      <w:r w:rsidRPr="0043000C">
        <w:rPr>
          <w:color w:val="000000"/>
          <w:sz w:val="24"/>
          <w:szCs w:val="24"/>
          <w:lang w:eastAsia="ru-RU"/>
        </w:rPr>
        <w:t>Закон об образовании Российской Федерации;</w:t>
      </w:r>
    </w:p>
    <w:p w:rsidR="0002187A" w:rsidRPr="0043000C" w:rsidRDefault="0002187A" w:rsidP="0043000C">
      <w:pPr>
        <w:widowControl/>
        <w:numPr>
          <w:ilvl w:val="0"/>
          <w:numId w:val="46"/>
        </w:numPr>
        <w:shd w:val="clear" w:color="auto" w:fill="FFFFFF"/>
        <w:autoSpaceDE/>
        <w:contextualSpacing/>
        <w:jc w:val="both"/>
        <w:rPr>
          <w:color w:val="000000"/>
          <w:sz w:val="24"/>
          <w:szCs w:val="24"/>
          <w:lang w:eastAsia="ru-RU"/>
        </w:rPr>
      </w:pPr>
      <w:r w:rsidRPr="0043000C">
        <w:rPr>
          <w:color w:val="000000"/>
          <w:sz w:val="24"/>
          <w:szCs w:val="24"/>
          <w:lang w:eastAsia="ru-RU"/>
        </w:rPr>
        <w:t>Примерная основная образовательная программа образовательного учреждения;</w:t>
      </w:r>
    </w:p>
    <w:p w:rsidR="0002187A" w:rsidRPr="0043000C" w:rsidRDefault="0002187A" w:rsidP="0043000C">
      <w:pPr>
        <w:widowControl/>
        <w:numPr>
          <w:ilvl w:val="0"/>
          <w:numId w:val="46"/>
        </w:numPr>
        <w:shd w:val="clear" w:color="auto" w:fill="FFFFFF"/>
        <w:autoSpaceDE/>
        <w:contextualSpacing/>
        <w:jc w:val="both"/>
        <w:rPr>
          <w:color w:val="000000"/>
          <w:sz w:val="24"/>
          <w:szCs w:val="24"/>
          <w:lang w:eastAsia="ru-RU"/>
        </w:rPr>
      </w:pPr>
      <w:r w:rsidRPr="0043000C">
        <w:rPr>
          <w:color w:val="000000"/>
          <w:sz w:val="24"/>
          <w:szCs w:val="24"/>
          <w:lang w:eastAsia="ru-RU"/>
        </w:rPr>
        <w:t>Фундаментальное ядро содержания общего образования;</w:t>
      </w:r>
    </w:p>
    <w:p w:rsidR="0002187A" w:rsidRPr="0043000C" w:rsidRDefault="0002187A" w:rsidP="0043000C">
      <w:pPr>
        <w:widowControl/>
        <w:numPr>
          <w:ilvl w:val="0"/>
          <w:numId w:val="46"/>
        </w:numPr>
        <w:shd w:val="clear" w:color="auto" w:fill="FFFFFF"/>
        <w:autoSpaceDE/>
        <w:contextualSpacing/>
        <w:jc w:val="both"/>
        <w:rPr>
          <w:color w:val="000000"/>
          <w:sz w:val="24"/>
          <w:szCs w:val="24"/>
          <w:lang w:eastAsia="ru-RU"/>
        </w:rPr>
      </w:pPr>
      <w:r w:rsidRPr="0043000C">
        <w:rPr>
          <w:color w:val="000000"/>
          <w:sz w:val="24"/>
          <w:szCs w:val="24"/>
          <w:lang w:eastAsia="ru-RU"/>
        </w:rPr>
        <w:t>Концепция Федеральных государственных образовательных стандартов общего образ</w:t>
      </w:r>
      <w:r w:rsidRPr="0043000C">
        <w:rPr>
          <w:color w:val="000000"/>
          <w:sz w:val="24"/>
          <w:szCs w:val="24"/>
          <w:lang w:eastAsia="ru-RU"/>
        </w:rPr>
        <w:t>о</w:t>
      </w:r>
      <w:r w:rsidRPr="0043000C">
        <w:rPr>
          <w:color w:val="000000"/>
          <w:sz w:val="24"/>
          <w:szCs w:val="24"/>
          <w:lang w:eastAsia="ru-RU"/>
        </w:rPr>
        <w:t>вания;</w:t>
      </w:r>
    </w:p>
    <w:p w:rsidR="0002187A" w:rsidRPr="0043000C" w:rsidRDefault="0002187A" w:rsidP="0043000C">
      <w:pPr>
        <w:widowControl/>
        <w:numPr>
          <w:ilvl w:val="0"/>
          <w:numId w:val="46"/>
        </w:numPr>
        <w:shd w:val="clear" w:color="auto" w:fill="FFFFFF"/>
        <w:autoSpaceDE/>
        <w:contextualSpacing/>
        <w:jc w:val="both"/>
        <w:rPr>
          <w:color w:val="000000"/>
          <w:sz w:val="24"/>
          <w:szCs w:val="24"/>
          <w:lang w:eastAsia="ru-RU"/>
        </w:rPr>
      </w:pPr>
      <w:r w:rsidRPr="0043000C">
        <w:rPr>
          <w:color w:val="000000"/>
          <w:sz w:val="24"/>
          <w:szCs w:val="24"/>
          <w:lang w:eastAsia="ru-RU"/>
        </w:rPr>
        <w:lastRenderedPageBreak/>
        <w:t>Федеральный государственный образовательный стандарт основного общего образов</w:t>
      </w:r>
      <w:r w:rsidRPr="0043000C">
        <w:rPr>
          <w:color w:val="000000"/>
          <w:sz w:val="24"/>
          <w:szCs w:val="24"/>
          <w:lang w:eastAsia="ru-RU"/>
        </w:rPr>
        <w:t>а</w:t>
      </w:r>
      <w:r w:rsidRPr="0043000C">
        <w:rPr>
          <w:color w:val="000000"/>
          <w:sz w:val="24"/>
          <w:szCs w:val="24"/>
          <w:lang w:eastAsia="ru-RU"/>
        </w:rPr>
        <w:t>ния.</w:t>
      </w:r>
    </w:p>
    <w:p w:rsidR="0002187A" w:rsidRPr="0043000C" w:rsidRDefault="0002187A" w:rsidP="0043000C">
      <w:pPr>
        <w:shd w:val="clear" w:color="auto" w:fill="FFFFFF"/>
        <w:jc w:val="both"/>
        <w:rPr>
          <w:color w:val="000000"/>
          <w:sz w:val="24"/>
          <w:szCs w:val="24"/>
          <w:lang w:eastAsia="ru-RU"/>
        </w:rPr>
      </w:pPr>
      <w:r w:rsidRPr="0043000C">
        <w:rPr>
          <w:b/>
          <w:bCs/>
          <w:color w:val="000000"/>
          <w:sz w:val="24"/>
          <w:szCs w:val="24"/>
          <w:lang w:eastAsia="ru-RU"/>
        </w:rPr>
        <w:t>2.2. Внедрение современных образовательных технологий</w:t>
      </w:r>
    </w:p>
    <w:p w:rsidR="0002187A" w:rsidRPr="0043000C" w:rsidRDefault="0002187A" w:rsidP="0043000C">
      <w:pPr>
        <w:shd w:val="clear" w:color="auto" w:fill="FFFFFF"/>
        <w:ind w:firstLine="708"/>
        <w:jc w:val="both"/>
        <w:rPr>
          <w:color w:val="000000"/>
          <w:sz w:val="24"/>
          <w:szCs w:val="24"/>
          <w:lang w:eastAsia="ru-RU"/>
        </w:rPr>
      </w:pPr>
      <w:r w:rsidRPr="0043000C">
        <w:rPr>
          <w:color w:val="000000"/>
          <w:sz w:val="24"/>
          <w:szCs w:val="24"/>
          <w:lang w:eastAsia="ru-RU"/>
        </w:rPr>
        <w:t>С целью обеспечения качественного усвоения образовательного стандартов по предм</w:t>
      </w:r>
      <w:r w:rsidRPr="0043000C">
        <w:rPr>
          <w:color w:val="000000"/>
          <w:sz w:val="24"/>
          <w:szCs w:val="24"/>
          <w:lang w:eastAsia="ru-RU"/>
        </w:rPr>
        <w:t>е</w:t>
      </w:r>
      <w:r w:rsidRPr="0043000C">
        <w:rPr>
          <w:color w:val="000000"/>
          <w:sz w:val="24"/>
          <w:szCs w:val="24"/>
          <w:lang w:eastAsia="ru-RU"/>
        </w:rPr>
        <w:t>там, с учётом уровня развития класса в целом и каждого ученика в частности, продолжалось внедрение интерактивных компьютерных технологий, посредством повышения эффективности и интенсификации образовательного процесса за счёт повышения традиционных и компь</w:t>
      </w:r>
      <w:r w:rsidRPr="0043000C">
        <w:rPr>
          <w:color w:val="000000"/>
          <w:sz w:val="24"/>
          <w:szCs w:val="24"/>
          <w:lang w:eastAsia="ru-RU"/>
        </w:rPr>
        <w:t>ю</w:t>
      </w:r>
      <w:r w:rsidRPr="0043000C">
        <w:rPr>
          <w:color w:val="000000"/>
          <w:sz w:val="24"/>
          <w:szCs w:val="24"/>
          <w:lang w:eastAsia="ru-RU"/>
        </w:rPr>
        <w:t>терных методов обучения.</w:t>
      </w:r>
    </w:p>
    <w:p w:rsidR="0002187A" w:rsidRPr="0043000C" w:rsidRDefault="0002187A" w:rsidP="0043000C">
      <w:pPr>
        <w:shd w:val="clear" w:color="auto" w:fill="FFFFFF"/>
        <w:ind w:firstLine="708"/>
        <w:jc w:val="both"/>
        <w:rPr>
          <w:color w:val="000000"/>
          <w:sz w:val="24"/>
          <w:szCs w:val="24"/>
          <w:lang w:eastAsia="ru-RU"/>
        </w:rPr>
      </w:pPr>
      <w:r w:rsidRPr="0043000C">
        <w:rPr>
          <w:color w:val="000000"/>
          <w:sz w:val="24"/>
          <w:szCs w:val="24"/>
          <w:lang w:eastAsia="ru-RU"/>
        </w:rPr>
        <w:t xml:space="preserve">Внедрением </w:t>
      </w:r>
      <w:proofErr w:type="gramStart"/>
      <w:r w:rsidRPr="0043000C">
        <w:rPr>
          <w:color w:val="000000"/>
          <w:sz w:val="24"/>
          <w:szCs w:val="24"/>
          <w:lang w:eastAsia="ru-RU"/>
        </w:rPr>
        <w:t>ИК–технологий</w:t>
      </w:r>
      <w:proofErr w:type="gramEnd"/>
      <w:r w:rsidRPr="0043000C">
        <w:rPr>
          <w:color w:val="000000"/>
          <w:sz w:val="24"/>
          <w:szCs w:val="24"/>
          <w:lang w:eastAsia="ru-RU"/>
        </w:rPr>
        <w:t xml:space="preserve"> в образовательный процесс занимаются 10 учителей, что составляет 100% от общего состава учителей МО. </w:t>
      </w:r>
    </w:p>
    <w:p w:rsidR="0002187A" w:rsidRPr="0043000C" w:rsidRDefault="0002187A" w:rsidP="0043000C">
      <w:pPr>
        <w:shd w:val="clear" w:color="auto" w:fill="FFFFFF"/>
        <w:jc w:val="both"/>
        <w:rPr>
          <w:color w:val="000000"/>
          <w:sz w:val="24"/>
          <w:szCs w:val="24"/>
          <w:lang w:eastAsia="ru-RU"/>
        </w:rPr>
      </w:pPr>
      <w:r w:rsidRPr="0043000C">
        <w:rPr>
          <w:b/>
          <w:bCs/>
          <w:color w:val="000000"/>
          <w:sz w:val="24"/>
          <w:szCs w:val="24"/>
          <w:lang w:eastAsia="ru-RU"/>
        </w:rPr>
        <w:t>3. Анализ работы по повышению квалификации педагогов</w:t>
      </w:r>
    </w:p>
    <w:p w:rsidR="0002187A" w:rsidRPr="0043000C" w:rsidRDefault="0002187A" w:rsidP="0043000C">
      <w:pPr>
        <w:shd w:val="clear" w:color="auto" w:fill="FFFFFF"/>
        <w:ind w:firstLine="708"/>
        <w:jc w:val="both"/>
        <w:rPr>
          <w:color w:val="000000"/>
          <w:sz w:val="24"/>
          <w:szCs w:val="24"/>
          <w:lang w:eastAsia="ru-RU"/>
        </w:rPr>
      </w:pPr>
      <w:r w:rsidRPr="0043000C">
        <w:rPr>
          <w:color w:val="000000"/>
          <w:sz w:val="24"/>
          <w:szCs w:val="24"/>
          <w:lang w:eastAsia="ru-RU"/>
        </w:rPr>
        <w:t>В 2018-2019 учебном году работа МО учителей уровня ООО была направлена на созд</w:t>
      </w:r>
      <w:r w:rsidRPr="0043000C">
        <w:rPr>
          <w:color w:val="000000"/>
          <w:sz w:val="24"/>
          <w:szCs w:val="24"/>
          <w:lang w:eastAsia="ru-RU"/>
        </w:rPr>
        <w:t>а</w:t>
      </w:r>
      <w:r w:rsidRPr="0043000C">
        <w:rPr>
          <w:color w:val="000000"/>
          <w:sz w:val="24"/>
          <w:szCs w:val="24"/>
          <w:lang w:eastAsia="ru-RU"/>
        </w:rPr>
        <w:t xml:space="preserve">ние </w:t>
      </w:r>
      <w:proofErr w:type="spellStart"/>
      <w:r w:rsidRPr="0043000C">
        <w:rPr>
          <w:color w:val="000000"/>
          <w:sz w:val="24"/>
          <w:szCs w:val="24"/>
          <w:lang w:eastAsia="ru-RU"/>
        </w:rPr>
        <w:t>воспитательно</w:t>
      </w:r>
      <w:proofErr w:type="spellEnd"/>
      <w:r w:rsidRPr="0043000C">
        <w:rPr>
          <w:color w:val="000000"/>
          <w:sz w:val="24"/>
          <w:szCs w:val="24"/>
          <w:lang w:eastAsia="ru-RU"/>
        </w:rPr>
        <w:t>-образовательной системы как фактор повышения уровня образованности и воспитанности обучающихся.</w:t>
      </w:r>
    </w:p>
    <w:p w:rsidR="0002187A" w:rsidRPr="0043000C" w:rsidRDefault="0002187A" w:rsidP="0043000C">
      <w:pPr>
        <w:shd w:val="clear" w:color="auto" w:fill="FFFFFF"/>
        <w:ind w:firstLine="708"/>
        <w:jc w:val="both"/>
        <w:rPr>
          <w:color w:val="000000"/>
          <w:sz w:val="24"/>
          <w:szCs w:val="24"/>
          <w:lang w:eastAsia="ru-RU"/>
        </w:rPr>
      </w:pPr>
      <w:r w:rsidRPr="0043000C">
        <w:rPr>
          <w:color w:val="000000"/>
          <w:sz w:val="24"/>
          <w:szCs w:val="24"/>
          <w:lang w:eastAsia="ru-RU"/>
        </w:rPr>
        <w:t>В рамках реализации задач МО, в течение учебного года было проведено пять засед</w:t>
      </w:r>
      <w:r w:rsidRPr="0043000C">
        <w:rPr>
          <w:color w:val="000000"/>
          <w:sz w:val="24"/>
          <w:szCs w:val="24"/>
          <w:lang w:eastAsia="ru-RU"/>
        </w:rPr>
        <w:t>а</w:t>
      </w:r>
      <w:r w:rsidRPr="0043000C">
        <w:rPr>
          <w:color w:val="000000"/>
          <w:sz w:val="24"/>
          <w:szCs w:val="24"/>
          <w:lang w:eastAsia="ru-RU"/>
        </w:rPr>
        <w:t xml:space="preserve">ний по актуальным проблемам содержания и методики преподавания </w:t>
      </w:r>
    </w:p>
    <w:p w:rsidR="0002187A" w:rsidRPr="0043000C" w:rsidRDefault="0002187A" w:rsidP="0043000C">
      <w:pPr>
        <w:shd w:val="clear" w:color="auto" w:fill="FFFFFF"/>
        <w:jc w:val="both"/>
        <w:rPr>
          <w:color w:val="000000"/>
          <w:sz w:val="24"/>
          <w:szCs w:val="24"/>
          <w:lang w:eastAsia="ru-RU"/>
        </w:rPr>
      </w:pPr>
      <w:r w:rsidRPr="0043000C">
        <w:rPr>
          <w:b/>
          <w:bCs/>
          <w:color w:val="000000"/>
          <w:sz w:val="24"/>
          <w:szCs w:val="24"/>
          <w:lang w:eastAsia="ru-RU"/>
        </w:rPr>
        <w:t>Заседание №1 </w:t>
      </w:r>
      <w:r w:rsidRPr="0043000C">
        <w:rPr>
          <w:color w:val="000000"/>
          <w:sz w:val="24"/>
          <w:szCs w:val="24"/>
          <w:lang w:eastAsia="ru-RU"/>
        </w:rPr>
        <w:t xml:space="preserve">Тема: «Организация </w:t>
      </w:r>
      <w:proofErr w:type="spellStart"/>
      <w:r w:rsidRPr="0043000C">
        <w:rPr>
          <w:color w:val="000000"/>
          <w:sz w:val="24"/>
          <w:szCs w:val="24"/>
          <w:lang w:eastAsia="ru-RU"/>
        </w:rPr>
        <w:t>учебно</w:t>
      </w:r>
      <w:proofErr w:type="spellEnd"/>
      <w:r w:rsidRPr="0043000C">
        <w:rPr>
          <w:color w:val="000000"/>
          <w:sz w:val="24"/>
          <w:szCs w:val="24"/>
          <w:lang w:eastAsia="ru-RU"/>
        </w:rPr>
        <w:t xml:space="preserve"> - воспитательного процесса в новом 2018-2019 учебном году»</w:t>
      </w:r>
    </w:p>
    <w:p w:rsidR="0002187A" w:rsidRPr="0043000C" w:rsidRDefault="0002187A" w:rsidP="0043000C">
      <w:pPr>
        <w:shd w:val="clear" w:color="auto" w:fill="FFFFFF"/>
        <w:jc w:val="both"/>
        <w:rPr>
          <w:color w:val="000000"/>
          <w:sz w:val="24"/>
          <w:szCs w:val="24"/>
          <w:lang w:eastAsia="ru-RU"/>
        </w:rPr>
      </w:pPr>
      <w:r w:rsidRPr="0043000C">
        <w:rPr>
          <w:b/>
          <w:bCs/>
          <w:color w:val="000000"/>
          <w:sz w:val="24"/>
          <w:szCs w:val="24"/>
          <w:lang w:eastAsia="ru-RU"/>
        </w:rPr>
        <w:t>Заседание №2 </w:t>
      </w:r>
      <w:r w:rsidRPr="0043000C">
        <w:rPr>
          <w:color w:val="000000"/>
          <w:sz w:val="24"/>
          <w:szCs w:val="24"/>
          <w:lang w:eastAsia="ru-RU"/>
        </w:rPr>
        <w:t>Тема: «Методы и приемы организации ситуации успеха как одного из напра</w:t>
      </w:r>
      <w:r w:rsidRPr="0043000C">
        <w:rPr>
          <w:color w:val="000000"/>
          <w:sz w:val="24"/>
          <w:szCs w:val="24"/>
          <w:lang w:eastAsia="ru-RU"/>
        </w:rPr>
        <w:t>в</w:t>
      </w:r>
      <w:r w:rsidRPr="0043000C">
        <w:rPr>
          <w:color w:val="000000"/>
          <w:sz w:val="24"/>
          <w:szCs w:val="24"/>
          <w:lang w:eastAsia="ru-RU"/>
        </w:rPr>
        <w:t xml:space="preserve">лений социализации </w:t>
      </w:r>
      <w:proofErr w:type="spellStart"/>
      <w:r w:rsidRPr="0043000C">
        <w:rPr>
          <w:color w:val="000000"/>
          <w:sz w:val="24"/>
          <w:szCs w:val="24"/>
          <w:lang w:eastAsia="ru-RU"/>
        </w:rPr>
        <w:t>обучащихся</w:t>
      </w:r>
      <w:proofErr w:type="spellEnd"/>
      <w:r w:rsidRPr="0043000C">
        <w:rPr>
          <w:color w:val="000000"/>
          <w:sz w:val="24"/>
          <w:szCs w:val="24"/>
          <w:lang w:eastAsia="ru-RU"/>
        </w:rPr>
        <w:t>»</w:t>
      </w:r>
    </w:p>
    <w:p w:rsidR="0002187A" w:rsidRPr="0043000C" w:rsidRDefault="0002187A" w:rsidP="0043000C">
      <w:pPr>
        <w:shd w:val="clear" w:color="auto" w:fill="FFFFFF"/>
        <w:jc w:val="both"/>
        <w:rPr>
          <w:color w:val="000000"/>
          <w:sz w:val="24"/>
          <w:szCs w:val="24"/>
          <w:lang w:eastAsia="ru-RU"/>
        </w:rPr>
      </w:pPr>
      <w:r w:rsidRPr="0043000C">
        <w:rPr>
          <w:b/>
          <w:bCs/>
          <w:color w:val="000000"/>
          <w:sz w:val="24"/>
          <w:szCs w:val="24"/>
          <w:lang w:eastAsia="ru-RU"/>
        </w:rPr>
        <w:t>Заседание №3</w:t>
      </w:r>
      <w:r w:rsidRPr="0043000C">
        <w:rPr>
          <w:b/>
          <w:bCs/>
          <w:color w:val="333333"/>
          <w:sz w:val="24"/>
          <w:szCs w:val="24"/>
          <w:lang w:eastAsia="ru-RU"/>
        </w:rPr>
        <w:t> </w:t>
      </w:r>
      <w:r w:rsidRPr="0043000C">
        <w:rPr>
          <w:color w:val="000000"/>
          <w:sz w:val="24"/>
          <w:szCs w:val="24"/>
          <w:lang w:eastAsia="ru-RU"/>
        </w:rPr>
        <w:t>Тема: «Повышение методической грамотности членов МО»</w:t>
      </w:r>
    </w:p>
    <w:p w:rsidR="0002187A" w:rsidRPr="0043000C" w:rsidRDefault="0002187A" w:rsidP="0043000C">
      <w:pPr>
        <w:shd w:val="clear" w:color="auto" w:fill="FFFFFF"/>
        <w:jc w:val="both"/>
        <w:rPr>
          <w:color w:val="000000"/>
          <w:sz w:val="24"/>
          <w:szCs w:val="24"/>
          <w:lang w:eastAsia="ru-RU"/>
        </w:rPr>
      </w:pPr>
      <w:r w:rsidRPr="0043000C">
        <w:rPr>
          <w:b/>
          <w:bCs/>
          <w:color w:val="000000"/>
          <w:sz w:val="24"/>
          <w:szCs w:val="24"/>
          <w:lang w:eastAsia="ru-RU"/>
        </w:rPr>
        <w:t>Заседание №4</w:t>
      </w:r>
      <w:r w:rsidRPr="0043000C">
        <w:rPr>
          <w:color w:val="333333"/>
          <w:sz w:val="24"/>
          <w:szCs w:val="24"/>
          <w:lang w:eastAsia="ru-RU"/>
        </w:rPr>
        <w:t> </w:t>
      </w:r>
      <w:r w:rsidRPr="0043000C">
        <w:rPr>
          <w:color w:val="000000"/>
          <w:sz w:val="24"/>
          <w:szCs w:val="24"/>
          <w:lang w:eastAsia="ru-RU"/>
        </w:rPr>
        <w:t>Тема: «Подготовка к государственной итоговой аттестации»</w:t>
      </w:r>
    </w:p>
    <w:p w:rsidR="0002187A" w:rsidRPr="0043000C" w:rsidRDefault="0002187A" w:rsidP="0043000C">
      <w:pPr>
        <w:shd w:val="clear" w:color="auto" w:fill="FFFFFF"/>
        <w:jc w:val="both"/>
        <w:rPr>
          <w:color w:val="000000"/>
          <w:sz w:val="24"/>
          <w:szCs w:val="24"/>
          <w:lang w:eastAsia="ru-RU"/>
        </w:rPr>
      </w:pPr>
      <w:r w:rsidRPr="0043000C">
        <w:rPr>
          <w:b/>
          <w:bCs/>
          <w:color w:val="000000"/>
          <w:sz w:val="24"/>
          <w:szCs w:val="24"/>
          <w:lang w:eastAsia="ru-RU"/>
        </w:rPr>
        <w:t>Заседание №5 Тема:</w:t>
      </w:r>
      <w:r w:rsidRPr="0043000C">
        <w:rPr>
          <w:color w:val="333333"/>
          <w:sz w:val="24"/>
          <w:szCs w:val="24"/>
          <w:lang w:eastAsia="ru-RU"/>
        </w:rPr>
        <w:t> «Анализ результативности работы МО за 2018-2019 учебный год»</w:t>
      </w:r>
    </w:p>
    <w:p w:rsidR="0002187A" w:rsidRPr="0043000C" w:rsidRDefault="0002187A" w:rsidP="0043000C">
      <w:pPr>
        <w:shd w:val="clear" w:color="auto" w:fill="FFFFFF"/>
        <w:ind w:firstLine="708"/>
        <w:jc w:val="both"/>
        <w:rPr>
          <w:color w:val="000000"/>
          <w:sz w:val="24"/>
          <w:szCs w:val="24"/>
          <w:lang w:eastAsia="ru-RU"/>
        </w:rPr>
      </w:pPr>
      <w:r w:rsidRPr="0043000C">
        <w:rPr>
          <w:color w:val="000000"/>
          <w:sz w:val="24"/>
          <w:szCs w:val="24"/>
          <w:lang w:eastAsia="ru-RU"/>
        </w:rPr>
        <w:t>Работа МО проводилась на основе утвержденного плана работы, по итогам которого учителя предоставляли результаты учебных достижений обучающихся, результативность уч</w:t>
      </w:r>
      <w:r w:rsidRPr="0043000C">
        <w:rPr>
          <w:color w:val="000000"/>
          <w:sz w:val="24"/>
          <w:szCs w:val="24"/>
          <w:lang w:eastAsia="ru-RU"/>
        </w:rPr>
        <w:t>а</w:t>
      </w:r>
      <w:r w:rsidRPr="0043000C">
        <w:rPr>
          <w:color w:val="000000"/>
          <w:sz w:val="24"/>
          <w:szCs w:val="24"/>
          <w:lang w:eastAsia="ru-RU"/>
        </w:rPr>
        <w:t>стия в методической и научно – исследовательской работе. Заседания МО заканчивались ко</w:t>
      </w:r>
      <w:r w:rsidRPr="0043000C">
        <w:rPr>
          <w:color w:val="000000"/>
          <w:sz w:val="24"/>
          <w:szCs w:val="24"/>
          <w:lang w:eastAsia="ru-RU"/>
        </w:rPr>
        <w:t>н</w:t>
      </w:r>
      <w:r w:rsidRPr="0043000C">
        <w:rPr>
          <w:color w:val="000000"/>
          <w:sz w:val="24"/>
          <w:szCs w:val="24"/>
          <w:lang w:eastAsia="ru-RU"/>
        </w:rPr>
        <w:t>кретными рекомендациями.</w:t>
      </w:r>
    </w:p>
    <w:p w:rsidR="0002187A" w:rsidRPr="0043000C" w:rsidRDefault="0002187A" w:rsidP="0043000C">
      <w:pPr>
        <w:shd w:val="clear" w:color="auto" w:fill="FFFFFF"/>
        <w:ind w:firstLine="708"/>
        <w:jc w:val="both"/>
        <w:rPr>
          <w:color w:val="000000"/>
          <w:sz w:val="24"/>
          <w:szCs w:val="24"/>
          <w:lang w:eastAsia="ru-RU"/>
        </w:rPr>
      </w:pPr>
      <w:r w:rsidRPr="0043000C">
        <w:rPr>
          <w:color w:val="000000"/>
          <w:sz w:val="24"/>
          <w:szCs w:val="24"/>
          <w:lang w:eastAsia="ru-RU"/>
        </w:rPr>
        <w:t>Вся методическая работа направлена на  побуждение  к саморазвитию, самосоверше</w:t>
      </w:r>
      <w:r w:rsidRPr="0043000C">
        <w:rPr>
          <w:color w:val="000000"/>
          <w:sz w:val="24"/>
          <w:szCs w:val="24"/>
          <w:lang w:eastAsia="ru-RU"/>
        </w:rPr>
        <w:t>н</w:t>
      </w:r>
      <w:r w:rsidRPr="0043000C">
        <w:rPr>
          <w:color w:val="000000"/>
          <w:sz w:val="24"/>
          <w:szCs w:val="24"/>
          <w:lang w:eastAsia="ru-RU"/>
        </w:rPr>
        <w:t>ствованию, самореализации, формировать потребность добиваться успехов, искать новые, б</w:t>
      </w:r>
      <w:r w:rsidRPr="0043000C">
        <w:rPr>
          <w:color w:val="000000"/>
          <w:sz w:val="24"/>
          <w:szCs w:val="24"/>
          <w:lang w:eastAsia="ru-RU"/>
        </w:rPr>
        <w:t>о</w:t>
      </w:r>
      <w:r w:rsidRPr="0043000C">
        <w:rPr>
          <w:color w:val="000000"/>
          <w:sz w:val="24"/>
          <w:szCs w:val="24"/>
          <w:lang w:eastAsia="ru-RU"/>
        </w:rPr>
        <w:t>лее эффективные технологии.</w:t>
      </w:r>
    </w:p>
    <w:p w:rsidR="0002187A" w:rsidRPr="0043000C" w:rsidRDefault="0002187A" w:rsidP="0043000C">
      <w:pPr>
        <w:ind w:firstLine="708"/>
        <w:jc w:val="both"/>
        <w:rPr>
          <w:color w:val="000000"/>
          <w:sz w:val="24"/>
          <w:szCs w:val="24"/>
          <w:lang w:eastAsia="ru-RU"/>
        </w:rPr>
      </w:pPr>
      <w:proofErr w:type="gramStart"/>
      <w:r w:rsidRPr="0043000C">
        <w:rPr>
          <w:color w:val="000000"/>
          <w:sz w:val="24"/>
          <w:szCs w:val="24"/>
          <w:lang w:eastAsia="ru-RU"/>
        </w:rPr>
        <w:t>В ходе заседаний методического объединения учителей уровня ООО были рассмотрены вопросы внедрения в образовательный процесс современных педагогических технологий; и</w:t>
      </w:r>
      <w:r w:rsidRPr="0043000C">
        <w:rPr>
          <w:color w:val="000000"/>
          <w:sz w:val="24"/>
          <w:szCs w:val="24"/>
          <w:lang w:eastAsia="ru-RU"/>
        </w:rPr>
        <w:t>с</w:t>
      </w:r>
      <w:r w:rsidRPr="0043000C">
        <w:rPr>
          <w:color w:val="000000"/>
          <w:sz w:val="24"/>
          <w:szCs w:val="24"/>
          <w:lang w:eastAsia="ru-RU"/>
        </w:rPr>
        <w:t xml:space="preserve">пользования интерактивных и мультимедийных средств в предметном обучении; рассмотрены вопросы о внедрении ФГОС в образовательный процесс; подготовка к сдаче итоговой </w:t>
      </w:r>
      <w:r w:rsidRPr="0043000C">
        <w:rPr>
          <w:sz w:val="24"/>
          <w:szCs w:val="24"/>
        </w:rPr>
        <w:t>госуда</w:t>
      </w:r>
      <w:r w:rsidRPr="0043000C">
        <w:rPr>
          <w:sz w:val="24"/>
          <w:szCs w:val="24"/>
        </w:rPr>
        <w:t>р</w:t>
      </w:r>
      <w:r w:rsidRPr="0043000C">
        <w:rPr>
          <w:sz w:val="24"/>
          <w:szCs w:val="24"/>
        </w:rPr>
        <w:t>ственной аттестации в новой форме и в форме ЕГЭ; развития системы работы по освоению научно-исследовательских компетенций учащихся.</w:t>
      </w:r>
      <w:proofErr w:type="gramEnd"/>
    </w:p>
    <w:p w:rsidR="0002187A" w:rsidRPr="0043000C" w:rsidRDefault="0002187A" w:rsidP="0043000C">
      <w:pPr>
        <w:ind w:firstLine="708"/>
        <w:jc w:val="both"/>
        <w:rPr>
          <w:sz w:val="24"/>
          <w:szCs w:val="24"/>
        </w:rPr>
      </w:pPr>
      <w:r w:rsidRPr="0043000C">
        <w:rPr>
          <w:sz w:val="24"/>
          <w:szCs w:val="24"/>
        </w:rPr>
        <w:t>Приоритетными направлениями деятельности учителей были:</w:t>
      </w:r>
    </w:p>
    <w:p w:rsidR="0002187A" w:rsidRPr="0043000C" w:rsidRDefault="0002187A" w:rsidP="0043000C">
      <w:pPr>
        <w:jc w:val="both"/>
        <w:rPr>
          <w:sz w:val="24"/>
          <w:szCs w:val="24"/>
        </w:rPr>
      </w:pPr>
      <w:r w:rsidRPr="0043000C">
        <w:rPr>
          <w:sz w:val="24"/>
          <w:szCs w:val="24"/>
        </w:rPr>
        <w:t>- участие в методической и информационной работе методического объединения;</w:t>
      </w:r>
    </w:p>
    <w:p w:rsidR="0002187A" w:rsidRPr="0043000C" w:rsidRDefault="0002187A" w:rsidP="0043000C">
      <w:pPr>
        <w:jc w:val="both"/>
        <w:rPr>
          <w:sz w:val="24"/>
          <w:szCs w:val="24"/>
        </w:rPr>
      </w:pPr>
      <w:r w:rsidRPr="0043000C">
        <w:rPr>
          <w:sz w:val="24"/>
          <w:szCs w:val="24"/>
        </w:rPr>
        <w:t>- участие в работе по научно-методическому обеспечению содержания преподаваемого пре</w:t>
      </w:r>
      <w:r w:rsidRPr="0043000C">
        <w:rPr>
          <w:sz w:val="24"/>
          <w:szCs w:val="24"/>
        </w:rPr>
        <w:t>д</w:t>
      </w:r>
      <w:r w:rsidRPr="0043000C">
        <w:rPr>
          <w:sz w:val="24"/>
          <w:szCs w:val="24"/>
        </w:rPr>
        <w:t>мета;</w:t>
      </w:r>
    </w:p>
    <w:p w:rsidR="0002187A" w:rsidRPr="0043000C" w:rsidRDefault="0002187A" w:rsidP="0043000C">
      <w:pPr>
        <w:jc w:val="both"/>
        <w:rPr>
          <w:sz w:val="24"/>
          <w:szCs w:val="24"/>
        </w:rPr>
      </w:pPr>
      <w:r w:rsidRPr="0043000C">
        <w:rPr>
          <w:sz w:val="24"/>
          <w:szCs w:val="24"/>
        </w:rPr>
        <w:t>- подготовка творческих отчетов по наиболее продуктивным методам обучения, используемых в учебном процессе;</w:t>
      </w:r>
    </w:p>
    <w:p w:rsidR="0002187A" w:rsidRPr="0043000C" w:rsidRDefault="0002187A" w:rsidP="0043000C">
      <w:pPr>
        <w:jc w:val="both"/>
        <w:rPr>
          <w:sz w:val="24"/>
          <w:szCs w:val="24"/>
        </w:rPr>
      </w:pPr>
      <w:r w:rsidRPr="0043000C">
        <w:rPr>
          <w:sz w:val="24"/>
          <w:szCs w:val="24"/>
        </w:rPr>
        <w:t>- проведение консультаций для педагогов по актуальным проблемам методики преподавания предмета.</w:t>
      </w:r>
    </w:p>
    <w:p w:rsidR="0002187A" w:rsidRPr="0043000C" w:rsidRDefault="0002187A" w:rsidP="0043000C">
      <w:pPr>
        <w:jc w:val="both"/>
        <w:rPr>
          <w:sz w:val="24"/>
          <w:szCs w:val="24"/>
        </w:rPr>
      </w:pPr>
      <w:r w:rsidRPr="0043000C">
        <w:rPr>
          <w:sz w:val="24"/>
          <w:szCs w:val="24"/>
        </w:rPr>
        <w:t>Учителя уровня ООО участвовали в создании тестов для пробников по предметам в 9 классе, олимпиад, диагностик, поурочных разработок, способствующих улучшению качества образ</w:t>
      </w:r>
      <w:r w:rsidRPr="0043000C">
        <w:rPr>
          <w:sz w:val="24"/>
          <w:szCs w:val="24"/>
        </w:rPr>
        <w:t>о</w:t>
      </w:r>
      <w:r w:rsidRPr="0043000C">
        <w:rPr>
          <w:sz w:val="24"/>
          <w:szCs w:val="24"/>
        </w:rPr>
        <w:t>вания.</w:t>
      </w:r>
    </w:p>
    <w:p w:rsidR="0002187A" w:rsidRPr="0043000C" w:rsidRDefault="0002187A" w:rsidP="0043000C">
      <w:pPr>
        <w:jc w:val="both"/>
        <w:rPr>
          <w:sz w:val="24"/>
          <w:szCs w:val="24"/>
        </w:rPr>
      </w:pPr>
      <w:r w:rsidRPr="0043000C">
        <w:rPr>
          <w:sz w:val="24"/>
          <w:szCs w:val="24"/>
        </w:rPr>
        <w:t>Основными формами работы методического объединения стали методические семинары, пр</w:t>
      </w:r>
      <w:r w:rsidRPr="0043000C">
        <w:rPr>
          <w:sz w:val="24"/>
          <w:szCs w:val="24"/>
        </w:rPr>
        <w:t>е</w:t>
      </w:r>
      <w:r w:rsidRPr="0043000C">
        <w:rPr>
          <w:sz w:val="24"/>
          <w:szCs w:val="24"/>
        </w:rPr>
        <w:t>зентации, выступления из опыта работы, практикумы.</w:t>
      </w:r>
    </w:p>
    <w:p w:rsidR="0002187A" w:rsidRPr="0043000C" w:rsidRDefault="0002187A" w:rsidP="0043000C">
      <w:pPr>
        <w:rPr>
          <w:sz w:val="24"/>
          <w:szCs w:val="24"/>
          <w:shd w:val="clear" w:color="auto" w:fill="FFFFFF"/>
        </w:rPr>
      </w:pPr>
      <w:r w:rsidRPr="0043000C">
        <w:rPr>
          <w:sz w:val="24"/>
          <w:szCs w:val="24"/>
        </w:rPr>
        <w:t xml:space="preserve">Методический семинар «Особенности оценки </w:t>
      </w:r>
      <w:proofErr w:type="spellStart"/>
      <w:r w:rsidRPr="0043000C">
        <w:rPr>
          <w:sz w:val="24"/>
          <w:szCs w:val="24"/>
        </w:rPr>
        <w:t>метапредметных</w:t>
      </w:r>
      <w:proofErr w:type="spellEnd"/>
      <w:r w:rsidRPr="0043000C">
        <w:rPr>
          <w:sz w:val="24"/>
          <w:szCs w:val="24"/>
        </w:rPr>
        <w:t xml:space="preserve"> и личностных результатов об</w:t>
      </w:r>
      <w:r w:rsidRPr="0043000C">
        <w:rPr>
          <w:sz w:val="24"/>
          <w:szCs w:val="24"/>
        </w:rPr>
        <w:t>у</w:t>
      </w:r>
      <w:r w:rsidRPr="0043000C">
        <w:rPr>
          <w:sz w:val="24"/>
          <w:szCs w:val="24"/>
        </w:rPr>
        <w:t>чающихся» провела Омельченко Т.А. – заместитель директора и Распопов А.В. – учитель ин</w:t>
      </w:r>
      <w:r w:rsidRPr="0043000C">
        <w:rPr>
          <w:sz w:val="24"/>
          <w:szCs w:val="24"/>
        </w:rPr>
        <w:t>о</w:t>
      </w:r>
      <w:r w:rsidRPr="0043000C">
        <w:rPr>
          <w:sz w:val="24"/>
          <w:szCs w:val="24"/>
        </w:rPr>
        <w:t>странного языка.</w:t>
      </w:r>
    </w:p>
    <w:p w:rsidR="0002187A" w:rsidRPr="0043000C" w:rsidRDefault="0002187A" w:rsidP="0043000C">
      <w:pPr>
        <w:shd w:val="clear" w:color="auto" w:fill="FFFFFF"/>
        <w:jc w:val="both"/>
        <w:rPr>
          <w:color w:val="333333"/>
          <w:sz w:val="24"/>
          <w:szCs w:val="24"/>
        </w:rPr>
      </w:pPr>
      <w:r w:rsidRPr="0043000C">
        <w:rPr>
          <w:bCs/>
          <w:color w:val="333333"/>
          <w:sz w:val="24"/>
          <w:szCs w:val="24"/>
        </w:rPr>
        <w:lastRenderedPageBreak/>
        <w:t xml:space="preserve">Лекцию «Пути повышения эффективности работы учителя по подготовке выпускников школы к государственной итоговой аттестации» провела </w:t>
      </w:r>
      <w:proofErr w:type="spellStart"/>
      <w:r w:rsidRPr="0043000C">
        <w:rPr>
          <w:bCs/>
          <w:color w:val="333333"/>
          <w:sz w:val="24"/>
          <w:szCs w:val="24"/>
        </w:rPr>
        <w:t>Кияметдинова</w:t>
      </w:r>
      <w:proofErr w:type="spellEnd"/>
      <w:r w:rsidRPr="0043000C">
        <w:rPr>
          <w:bCs/>
          <w:color w:val="333333"/>
          <w:sz w:val="24"/>
          <w:szCs w:val="24"/>
        </w:rPr>
        <w:t xml:space="preserve"> Н.И. – учитель математики.</w:t>
      </w:r>
    </w:p>
    <w:p w:rsidR="0002187A" w:rsidRPr="0043000C" w:rsidRDefault="0002187A" w:rsidP="0043000C">
      <w:pPr>
        <w:jc w:val="both"/>
        <w:rPr>
          <w:sz w:val="24"/>
          <w:szCs w:val="24"/>
        </w:rPr>
      </w:pPr>
      <w:r w:rsidRPr="0043000C">
        <w:rPr>
          <w:sz w:val="24"/>
          <w:szCs w:val="24"/>
        </w:rPr>
        <w:t>Практикум «Мониторинг и его роль в повышении качества обучения» провела Омельченко Т.А. – заместитель директора.</w:t>
      </w:r>
    </w:p>
    <w:p w:rsidR="0002187A" w:rsidRPr="0043000C" w:rsidRDefault="0002187A" w:rsidP="0043000C">
      <w:pPr>
        <w:rPr>
          <w:sz w:val="24"/>
          <w:szCs w:val="24"/>
        </w:rPr>
      </w:pPr>
      <w:r w:rsidRPr="0043000C">
        <w:rPr>
          <w:sz w:val="24"/>
          <w:szCs w:val="24"/>
        </w:rPr>
        <w:t>Методический семинар по теме «Работа с обучающимися над проектами по учебным предм</w:t>
      </w:r>
      <w:r w:rsidRPr="0043000C">
        <w:rPr>
          <w:sz w:val="24"/>
          <w:szCs w:val="24"/>
        </w:rPr>
        <w:t>е</w:t>
      </w:r>
      <w:r w:rsidRPr="0043000C">
        <w:rPr>
          <w:sz w:val="24"/>
          <w:szCs w:val="24"/>
        </w:rPr>
        <w:t xml:space="preserve">там» </w:t>
      </w:r>
      <w:proofErr w:type="spellStart"/>
      <w:r w:rsidRPr="0043000C">
        <w:rPr>
          <w:sz w:val="24"/>
          <w:szCs w:val="24"/>
        </w:rPr>
        <w:t>провёли</w:t>
      </w:r>
      <w:proofErr w:type="spellEnd"/>
      <w:r w:rsidRPr="0043000C">
        <w:rPr>
          <w:sz w:val="24"/>
          <w:szCs w:val="24"/>
        </w:rPr>
        <w:t xml:space="preserve"> Колесников В.Н. – учитель истории и обществознания и Бондаренко О.В. – уч</w:t>
      </w:r>
      <w:r w:rsidRPr="0043000C">
        <w:rPr>
          <w:sz w:val="24"/>
          <w:szCs w:val="24"/>
        </w:rPr>
        <w:t>и</w:t>
      </w:r>
      <w:r w:rsidRPr="0043000C">
        <w:rPr>
          <w:sz w:val="24"/>
          <w:szCs w:val="24"/>
        </w:rPr>
        <w:t>тель математики и физики.</w:t>
      </w:r>
    </w:p>
    <w:p w:rsidR="0002187A" w:rsidRPr="0043000C" w:rsidRDefault="0002187A" w:rsidP="0043000C">
      <w:pPr>
        <w:rPr>
          <w:color w:val="000000"/>
          <w:sz w:val="24"/>
          <w:szCs w:val="24"/>
        </w:rPr>
      </w:pPr>
      <w:r w:rsidRPr="0043000C">
        <w:rPr>
          <w:color w:val="000000"/>
          <w:sz w:val="24"/>
          <w:szCs w:val="24"/>
        </w:rPr>
        <w:t>Лекцию  «Культурологический аспект при обучении иностранным языкам» - провёл Распопов А.В. – учитель иностранного языка.</w:t>
      </w:r>
    </w:p>
    <w:p w:rsidR="0002187A" w:rsidRPr="0043000C" w:rsidRDefault="0002187A" w:rsidP="0043000C">
      <w:pPr>
        <w:rPr>
          <w:color w:val="000000"/>
          <w:sz w:val="24"/>
          <w:szCs w:val="24"/>
        </w:rPr>
      </w:pPr>
    </w:p>
    <w:p w:rsidR="0002187A" w:rsidRPr="0043000C" w:rsidRDefault="0002187A" w:rsidP="0043000C">
      <w:pPr>
        <w:rPr>
          <w:bCs/>
          <w:color w:val="000000"/>
          <w:sz w:val="24"/>
          <w:szCs w:val="24"/>
          <w:shd w:val="clear" w:color="auto" w:fill="FFFFFF"/>
        </w:rPr>
      </w:pPr>
      <w:r w:rsidRPr="0043000C">
        <w:rPr>
          <w:color w:val="000000"/>
          <w:sz w:val="24"/>
          <w:szCs w:val="24"/>
          <w:lang w:eastAsia="ru-RU"/>
        </w:rPr>
        <w:t xml:space="preserve">Презентацию «Задачи и стратегии психологической подготовки выпускников к ОГЭ» показал </w:t>
      </w:r>
      <w:proofErr w:type="spellStart"/>
      <w:r w:rsidRPr="0043000C">
        <w:rPr>
          <w:color w:val="000000"/>
          <w:sz w:val="24"/>
          <w:szCs w:val="24"/>
          <w:lang w:eastAsia="ru-RU"/>
        </w:rPr>
        <w:t>Манченко</w:t>
      </w:r>
      <w:proofErr w:type="spellEnd"/>
      <w:r w:rsidRPr="0043000C">
        <w:rPr>
          <w:color w:val="000000"/>
          <w:sz w:val="24"/>
          <w:szCs w:val="24"/>
          <w:lang w:eastAsia="ru-RU"/>
        </w:rPr>
        <w:t xml:space="preserve"> И.С. –учитель биологии и химии.</w:t>
      </w:r>
    </w:p>
    <w:p w:rsidR="0002187A" w:rsidRPr="0043000C" w:rsidRDefault="0002187A" w:rsidP="0043000C">
      <w:pPr>
        <w:rPr>
          <w:sz w:val="24"/>
          <w:szCs w:val="24"/>
        </w:rPr>
      </w:pPr>
      <w:r w:rsidRPr="0043000C">
        <w:rPr>
          <w:sz w:val="24"/>
          <w:szCs w:val="24"/>
        </w:rPr>
        <w:t>В методическом совещании « Выполнение практической части по предметам» приняли уч</w:t>
      </w:r>
      <w:r w:rsidRPr="0043000C">
        <w:rPr>
          <w:sz w:val="24"/>
          <w:szCs w:val="24"/>
        </w:rPr>
        <w:t>а</w:t>
      </w:r>
      <w:r w:rsidRPr="0043000C">
        <w:rPr>
          <w:sz w:val="24"/>
          <w:szCs w:val="24"/>
        </w:rPr>
        <w:t>стие все учителя-предметники.</w:t>
      </w:r>
    </w:p>
    <w:p w:rsidR="0002187A" w:rsidRPr="0043000C" w:rsidRDefault="0002187A" w:rsidP="0043000C">
      <w:pPr>
        <w:rPr>
          <w:sz w:val="24"/>
          <w:szCs w:val="24"/>
        </w:rPr>
      </w:pPr>
    </w:p>
    <w:p w:rsidR="0002187A" w:rsidRPr="0043000C" w:rsidRDefault="0002187A" w:rsidP="0043000C">
      <w:pPr>
        <w:rPr>
          <w:sz w:val="24"/>
          <w:szCs w:val="24"/>
        </w:rPr>
      </w:pPr>
      <w:r w:rsidRPr="0043000C">
        <w:rPr>
          <w:sz w:val="24"/>
          <w:szCs w:val="24"/>
        </w:rPr>
        <w:t>Опытом работы «Формирование коммуникативной компетенции учащихся на уроках англи</w:t>
      </w:r>
      <w:r w:rsidRPr="0043000C">
        <w:rPr>
          <w:sz w:val="24"/>
          <w:szCs w:val="24"/>
        </w:rPr>
        <w:t>й</w:t>
      </w:r>
      <w:r w:rsidRPr="0043000C">
        <w:rPr>
          <w:sz w:val="24"/>
          <w:szCs w:val="24"/>
        </w:rPr>
        <w:t>ского языка через использование социальных сетей" поделился Распопов А.В.</w:t>
      </w:r>
    </w:p>
    <w:p w:rsidR="0002187A" w:rsidRPr="0043000C" w:rsidRDefault="0002187A" w:rsidP="0043000C">
      <w:pPr>
        <w:jc w:val="both"/>
        <w:rPr>
          <w:sz w:val="24"/>
          <w:szCs w:val="24"/>
        </w:rPr>
      </w:pPr>
      <w:r w:rsidRPr="0043000C">
        <w:rPr>
          <w:sz w:val="24"/>
          <w:szCs w:val="24"/>
        </w:rPr>
        <w:t xml:space="preserve">По темам самообразования выступили: </w:t>
      </w:r>
      <w:proofErr w:type="spellStart"/>
      <w:r w:rsidRPr="0043000C">
        <w:rPr>
          <w:sz w:val="24"/>
          <w:szCs w:val="24"/>
        </w:rPr>
        <w:t>Ольхова</w:t>
      </w:r>
      <w:proofErr w:type="spellEnd"/>
      <w:r w:rsidRPr="0043000C">
        <w:rPr>
          <w:sz w:val="24"/>
          <w:szCs w:val="24"/>
        </w:rPr>
        <w:t xml:space="preserve"> Е.В..- учитель русского языка и литературы и Омельченко Т.А.. – учитель географии.</w:t>
      </w:r>
    </w:p>
    <w:p w:rsidR="0002187A" w:rsidRPr="0043000C" w:rsidRDefault="0002187A" w:rsidP="0043000C">
      <w:pPr>
        <w:shd w:val="clear" w:color="auto" w:fill="FFFFFF"/>
        <w:ind w:firstLine="708"/>
        <w:jc w:val="both"/>
        <w:rPr>
          <w:color w:val="000000"/>
          <w:sz w:val="24"/>
          <w:szCs w:val="24"/>
          <w:lang w:eastAsia="ru-RU"/>
        </w:rPr>
      </w:pPr>
      <w:r w:rsidRPr="0043000C">
        <w:rPr>
          <w:color w:val="000000"/>
          <w:sz w:val="24"/>
          <w:szCs w:val="24"/>
          <w:lang w:eastAsia="ru-RU"/>
        </w:rPr>
        <w:t xml:space="preserve">Большую роль играет </w:t>
      </w:r>
      <w:r w:rsidRPr="0043000C">
        <w:rPr>
          <w:b/>
          <w:color w:val="000000"/>
          <w:sz w:val="24"/>
          <w:szCs w:val="24"/>
          <w:lang w:eastAsia="ru-RU"/>
        </w:rPr>
        <w:t>внеурочная деятельность</w:t>
      </w:r>
      <w:r w:rsidRPr="0043000C">
        <w:rPr>
          <w:color w:val="000000"/>
          <w:sz w:val="24"/>
          <w:szCs w:val="24"/>
          <w:lang w:eastAsia="ru-RU"/>
        </w:rPr>
        <w:t xml:space="preserve"> по предметам, поэтому учителя подг</w:t>
      </w:r>
      <w:r w:rsidRPr="0043000C">
        <w:rPr>
          <w:color w:val="000000"/>
          <w:sz w:val="24"/>
          <w:szCs w:val="24"/>
          <w:lang w:eastAsia="ru-RU"/>
        </w:rPr>
        <w:t>о</w:t>
      </w:r>
      <w:r w:rsidRPr="0043000C">
        <w:rPr>
          <w:color w:val="000000"/>
          <w:sz w:val="24"/>
          <w:szCs w:val="24"/>
          <w:lang w:eastAsia="ru-RU"/>
        </w:rPr>
        <w:t>товили много победителей и призёров на различных уровнях по предметам: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4"/>
        <w:gridCol w:w="3071"/>
        <w:gridCol w:w="2302"/>
        <w:gridCol w:w="1579"/>
        <w:gridCol w:w="1990"/>
      </w:tblGrid>
      <w:tr w:rsidR="0002187A" w:rsidRPr="0043000C" w:rsidTr="0002187A">
        <w:tc>
          <w:tcPr>
            <w:tcW w:w="664" w:type="dxa"/>
          </w:tcPr>
          <w:p w:rsidR="0002187A" w:rsidRPr="0043000C" w:rsidRDefault="0002187A" w:rsidP="0043000C">
            <w:pPr>
              <w:rPr>
                <w:b/>
                <w:sz w:val="24"/>
                <w:szCs w:val="24"/>
              </w:rPr>
            </w:pPr>
            <w:r w:rsidRPr="0043000C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43000C">
              <w:rPr>
                <w:b/>
                <w:sz w:val="24"/>
                <w:szCs w:val="24"/>
              </w:rPr>
              <w:t>п</w:t>
            </w:r>
            <w:proofErr w:type="gramEnd"/>
            <w:r w:rsidRPr="0043000C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071" w:type="dxa"/>
          </w:tcPr>
          <w:p w:rsidR="0002187A" w:rsidRPr="0043000C" w:rsidRDefault="0002187A" w:rsidP="0043000C">
            <w:pPr>
              <w:rPr>
                <w:b/>
                <w:sz w:val="24"/>
                <w:szCs w:val="24"/>
              </w:rPr>
            </w:pPr>
            <w:r w:rsidRPr="0043000C">
              <w:rPr>
                <w:b/>
                <w:sz w:val="24"/>
                <w:szCs w:val="24"/>
              </w:rPr>
              <w:t>Название конкурса</w:t>
            </w:r>
          </w:p>
        </w:tc>
        <w:tc>
          <w:tcPr>
            <w:tcW w:w="2302" w:type="dxa"/>
          </w:tcPr>
          <w:p w:rsidR="0002187A" w:rsidRPr="0043000C" w:rsidRDefault="0002187A" w:rsidP="0043000C">
            <w:pPr>
              <w:rPr>
                <w:b/>
                <w:sz w:val="24"/>
                <w:szCs w:val="24"/>
              </w:rPr>
            </w:pPr>
            <w:r w:rsidRPr="0043000C">
              <w:rPr>
                <w:b/>
                <w:sz w:val="24"/>
                <w:szCs w:val="24"/>
              </w:rPr>
              <w:t>Ф.И. участника</w:t>
            </w:r>
          </w:p>
        </w:tc>
        <w:tc>
          <w:tcPr>
            <w:tcW w:w="1579" w:type="dxa"/>
          </w:tcPr>
          <w:p w:rsidR="0002187A" w:rsidRPr="0043000C" w:rsidRDefault="0002187A" w:rsidP="0043000C">
            <w:pPr>
              <w:rPr>
                <w:b/>
                <w:sz w:val="24"/>
                <w:szCs w:val="24"/>
              </w:rPr>
            </w:pPr>
            <w:r w:rsidRPr="0043000C"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1990" w:type="dxa"/>
          </w:tcPr>
          <w:p w:rsidR="0002187A" w:rsidRPr="0043000C" w:rsidRDefault="0002187A" w:rsidP="0043000C">
            <w:pPr>
              <w:rPr>
                <w:b/>
                <w:sz w:val="24"/>
                <w:szCs w:val="24"/>
              </w:rPr>
            </w:pPr>
            <w:r w:rsidRPr="0043000C">
              <w:rPr>
                <w:b/>
                <w:sz w:val="24"/>
                <w:szCs w:val="24"/>
              </w:rPr>
              <w:t>Руководитель</w:t>
            </w:r>
          </w:p>
        </w:tc>
      </w:tr>
      <w:tr w:rsidR="0002187A" w:rsidRPr="0043000C" w:rsidTr="0002187A">
        <w:tc>
          <w:tcPr>
            <w:tcW w:w="664" w:type="dxa"/>
          </w:tcPr>
          <w:p w:rsidR="0002187A" w:rsidRPr="0043000C" w:rsidRDefault="0002187A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1</w:t>
            </w:r>
          </w:p>
        </w:tc>
        <w:tc>
          <w:tcPr>
            <w:tcW w:w="3071" w:type="dxa"/>
          </w:tcPr>
          <w:p w:rsidR="0002187A" w:rsidRPr="0043000C" w:rsidRDefault="0002187A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Конкурс художественного чтения  «Здесь моя тяга земная» номинация «Д</w:t>
            </w:r>
            <w:r w:rsidRPr="0043000C">
              <w:rPr>
                <w:sz w:val="24"/>
                <w:szCs w:val="24"/>
              </w:rPr>
              <w:t>е</w:t>
            </w:r>
            <w:r w:rsidRPr="0043000C">
              <w:rPr>
                <w:sz w:val="24"/>
                <w:szCs w:val="24"/>
              </w:rPr>
              <w:t xml:space="preserve">кламация прозаических  произведений» средний возраст 7-8 классы </w:t>
            </w:r>
          </w:p>
        </w:tc>
        <w:tc>
          <w:tcPr>
            <w:tcW w:w="2302" w:type="dxa"/>
          </w:tcPr>
          <w:p w:rsidR="0002187A" w:rsidRPr="0043000C" w:rsidRDefault="0002187A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Никитенко Дарья, учащаяся 7 класса</w:t>
            </w:r>
          </w:p>
        </w:tc>
        <w:tc>
          <w:tcPr>
            <w:tcW w:w="1579" w:type="dxa"/>
          </w:tcPr>
          <w:p w:rsidR="0002187A" w:rsidRPr="0043000C" w:rsidRDefault="0002187A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2 место</w:t>
            </w:r>
          </w:p>
        </w:tc>
        <w:tc>
          <w:tcPr>
            <w:tcW w:w="1990" w:type="dxa"/>
          </w:tcPr>
          <w:p w:rsidR="0002187A" w:rsidRPr="0043000C" w:rsidRDefault="0002187A" w:rsidP="0043000C">
            <w:pPr>
              <w:rPr>
                <w:sz w:val="24"/>
                <w:szCs w:val="24"/>
              </w:rPr>
            </w:pPr>
            <w:proofErr w:type="spellStart"/>
            <w:r w:rsidRPr="0043000C">
              <w:rPr>
                <w:sz w:val="24"/>
                <w:szCs w:val="24"/>
              </w:rPr>
              <w:t>Бардакова</w:t>
            </w:r>
            <w:proofErr w:type="spellEnd"/>
            <w:r w:rsidRPr="0043000C">
              <w:rPr>
                <w:sz w:val="24"/>
                <w:szCs w:val="24"/>
              </w:rPr>
              <w:t xml:space="preserve"> Н.Н.</w:t>
            </w:r>
          </w:p>
        </w:tc>
      </w:tr>
      <w:tr w:rsidR="0002187A" w:rsidRPr="0043000C" w:rsidTr="0002187A">
        <w:tc>
          <w:tcPr>
            <w:tcW w:w="664" w:type="dxa"/>
          </w:tcPr>
          <w:p w:rsidR="0002187A" w:rsidRPr="0043000C" w:rsidRDefault="0002187A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2</w:t>
            </w:r>
          </w:p>
        </w:tc>
        <w:tc>
          <w:tcPr>
            <w:tcW w:w="3071" w:type="dxa"/>
          </w:tcPr>
          <w:p w:rsidR="0002187A" w:rsidRPr="0043000C" w:rsidRDefault="0002187A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Муниципальный этап Вс</w:t>
            </w:r>
            <w:r w:rsidRPr="0043000C">
              <w:rPr>
                <w:sz w:val="24"/>
                <w:szCs w:val="24"/>
              </w:rPr>
              <w:t>е</w:t>
            </w:r>
            <w:r w:rsidRPr="0043000C">
              <w:rPr>
                <w:sz w:val="24"/>
                <w:szCs w:val="24"/>
              </w:rPr>
              <w:t>российского конкурса «Юнная-2018» , номинация для обучающихся в во</w:t>
            </w:r>
            <w:r w:rsidRPr="0043000C">
              <w:rPr>
                <w:sz w:val="24"/>
                <w:szCs w:val="24"/>
              </w:rPr>
              <w:t>з</w:t>
            </w:r>
            <w:r w:rsidRPr="0043000C">
              <w:rPr>
                <w:sz w:val="24"/>
                <w:szCs w:val="24"/>
              </w:rPr>
              <w:t>расте 14-18 лет: «Цвет</w:t>
            </w:r>
            <w:r w:rsidRPr="0043000C">
              <w:rPr>
                <w:sz w:val="24"/>
                <w:szCs w:val="24"/>
              </w:rPr>
              <w:t>о</w:t>
            </w:r>
            <w:r w:rsidRPr="0043000C">
              <w:rPr>
                <w:sz w:val="24"/>
                <w:szCs w:val="24"/>
              </w:rPr>
              <w:t>водство»</w:t>
            </w:r>
          </w:p>
        </w:tc>
        <w:tc>
          <w:tcPr>
            <w:tcW w:w="2302" w:type="dxa"/>
          </w:tcPr>
          <w:p w:rsidR="0002187A" w:rsidRPr="0043000C" w:rsidRDefault="0002187A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Никитенко Дарья, учащаяся 7 класса</w:t>
            </w:r>
          </w:p>
        </w:tc>
        <w:tc>
          <w:tcPr>
            <w:tcW w:w="1579" w:type="dxa"/>
          </w:tcPr>
          <w:p w:rsidR="0002187A" w:rsidRPr="0043000C" w:rsidRDefault="0002187A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2 место</w:t>
            </w:r>
          </w:p>
        </w:tc>
        <w:tc>
          <w:tcPr>
            <w:tcW w:w="1990" w:type="dxa"/>
          </w:tcPr>
          <w:p w:rsidR="0002187A" w:rsidRPr="0043000C" w:rsidRDefault="0002187A" w:rsidP="0043000C">
            <w:pPr>
              <w:rPr>
                <w:sz w:val="24"/>
                <w:szCs w:val="24"/>
              </w:rPr>
            </w:pPr>
            <w:proofErr w:type="spellStart"/>
            <w:r w:rsidRPr="0043000C">
              <w:rPr>
                <w:sz w:val="24"/>
                <w:szCs w:val="24"/>
              </w:rPr>
              <w:t>Турчанова</w:t>
            </w:r>
            <w:proofErr w:type="spellEnd"/>
            <w:r w:rsidRPr="0043000C">
              <w:rPr>
                <w:sz w:val="24"/>
                <w:szCs w:val="24"/>
              </w:rPr>
              <w:t xml:space="preserve"> Н.А</w:t>
            </w:r>
          </w:p>
        </w:tc>
      </w:tr>
      <w:tr w:rsidR="0002187A" w:rsidRPr="0043000C" w:rsidTr="0002187A">
        <w:tc>
          <w:tcPr>
            <w:tcW w:w="664" w:type="dxa"/>
          </w:tcPr>
          <w:p w:rsidR="0002187A" w:rsidRPr="0043000C" w:rsidRDefault="0002187A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3</w:t>
            </w:r>
          </w:p>
        </w:tc>
        <w:tc>
          <w:tcPr>
            <w:tcW w:w="3071" w:type="dxa"/>
          </w:tcPr>
          <w:p w:rsidR="0002187A" w:rsidRPr="0043000C" w:rsidRDefault="0002187A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Районный фестиваль де</w:t>
            </w:r>
            <w:r w:rsidRPr="0043000C">
              <w:rPr>
                <w:sz w:val="24"/>
                <w:szCs w:val="24"/>
              </w:rPr>
              <w:t>т</w:t>
            </w:r>
            <w:r w:rsidRPr="0043000C">
              <w:rPr>
                <w:sz w:val="24"/>
                <w:szCs w:val="24"/>
              </w:rPr>
              <w:t>ского художественного творчества «Шаг к успеху» для детей  инвалидов и д</w:t>
            </w:r>
            <w:r w:rsidRPr="0043000C">
              <w:rPr>
                <w:sz w:val="24"/>
                <w:szCs w:val="24"/>
              </w:rPr>
              <w:t>е</w:t>
            </w:r>
            <w:r w:rsidRPr="0043000C">
              <w:rPr>
                <w:sz w:val="24"/>
                <w:szCs w:val="24"/>
              </w:rPr>
              <w:t>тей с ОВЗ номинация «Изобразительное иску</w:t>
            </w:r>
            <w:r w:rsidRPr="0043000C">
              <w:rPr>
                <w:sz w:val="24"/>
                <w:szCs w:val="24"/>
              </w:rPr>
              <w:t>с</w:t>
            </w:r>
            <w:r w:rsidRPr="0043000C">
              <w:rPr>
                <w:sz w:val="24"/>
                <w:szCs w:val="24"/>
              </w:rPr>
              <w:t>ство»</w:t>
            </w:r>
          </w:p>
        </w:tc>
        <w:tc>
          <w:tcPr>
            <w:tcW w:w="2302" w:type="dxa"/>
          </w:tcPr>
          <w:p w:rsidR="0002187A" w:rsidRPr="0043000C" w:rsidRDefault="0002187A" w:rsidP="0043000C">
            <w:pPr>
              <w:rPr>
                <w:sz w:val="24"/>
                <w:szCs w:val="24"/>
              </w:rPr>
            </w:pPr>
            <w:proofErr w:type="spellStart"/>
            <w:r w:rsidRPr="0043000C">
              <w:rPr>
                <w:sz w:val="24"/>
                <w:szCs w:val="24"/>
              </w:rPr>
              <w:t>Двурядко</w:t>
            </w:r>
            <w:proofErr w:type="spellEnd"/>
            <w:r w:rsidRPr="0043000C">
              <w:rPr>
                <w:sz w:val="24"/>
                <w:szCs w:val="24"/>
              </w:rPr>
              <w:t xml:space="preserve"> Денис, обучающийся 5 класса</w:t>
            </w:r>
          </w:p>
        </w:tc>
        <w:tc>
          <w:tcPr>
            <w:tcW w:w="1579" w:type="dxa"/>
          </w:tcPr>
          <w:p w:rsidR="0002187A" w:rsidRPr="0043000C" w:rsidRDefault="0002187A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2 место</w:t>
            </w:r>
          </w:p>
        </w:tc>
        <w:tc>
          <w:tcPr>
            <w:tcW w:w="1990" w:type="dxa"/>
          </w:tcPr>
          <w:p w:rsidR="0002187A" w:rsidRPr="0043000C" w:rsidRDefault="0002187A" w:rsidP="0043000C">
            <w:pPr>
              <w:rPr>
                <w:sz w:val="24"/>
                <w:szCs w:val="24"/>
              </w:rPr>
            </w:pPr>
            <w:proofErr w:type="spellStart"/>
            <w:r w:rsidRPr="0043000C">
              <w:rPr>
                <w:sz w:val="24"/>
                <w:szCs w:val="24"/>
              </w:rPr>
              <w:t>Турчанова</w:t>
            </w:r>
            <w:proofErr w:type="spellEnd"/>
            <w:r w:rsidRPr="0043000C">
              <w:rPr>
                <w:sz w:val="24"/>
                <w:szCs w:val="24"/>
              </w:rPr>
              <w:t xml:space="preserve"> Н.А.</w:t>
            </w:r>
          </w:p>
        </w:tc>
      </w:tr>
      <w:tr w:rsidR="0002187A" w:rsidRPr="0043000C" w:rsidTr="0002187A">
        <w:tc>
          <w:tcPr>
            <w:tcW w:w="664" w:type="dxa"/>
          </w:tcPr>
          <w:p w:rsidR="0002187A" w:rsidRPr="0043000C" w:rsidRDefault="0002187A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4</w:t>
            </w:r>
          </w:p>
        </w:tc>
        <w:tc>
          <w:tcPr>
            <w:tcW w:w="3071" w:type="dxa"/>
          </w:tcPr>
          <w:p w:rsidR="0002187A" w:rsidRPr="0043000C" w:rsidRDefault="0002187A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Районный конкурс детск</w:t>
            </w:r>
            <w:r w:rsidRPr="0043000C">
              <w:rPr>
                <w:sz w:val="24"/>
                <w:szCs w:val="24"/>
              </w:rPr>
              <w:t>о</w:t>
            </w:r>
            <w:r w:rsidRPr="0043000C">
              <w:rPr>
                <w:sz w:val="24"/>
                <w:szCs w:val="24"/>
              </w:rPr>
              <w:t>го художественного тво</w:t>
            </w:r>
            <w:r w:rsidRPr="0043000C">
              <w:rPr>
                <w:sz w:val="24"/>
                <w:szCs w:val="24"/>
              </w:rPr>
              <w:t>р</w:t>
            </w:r>
            <w:r w:rsidRPr="0043000C">
              <w:rPr>
                <w:sz w:val="24"/>
                <w:szCs w:val="24"/>
              </w:rPr>
              <w:t>чества «Иллюстрируем произведения белгоро</w:t>
            </w:r>
            <w:r w:rsidRPr="0043000C">
              <w:rPr>
                <w:sz w:val="24"/>
                <w:szCs w:val="24"/>
              </w:rPr>
              <w:t>д</w:t>
            </w:r>
            <w:r w:rsidRPr="0043000C">
              <w:rPr>
                <w:sz w:val="24"/>
                <w:szCs w:val="24"/>
              </w:rPr>
              <w:t>ских писателей»</w:t>
            </w:r>
          </w:p>
        </w:tc>
        <w:tc>
          <w:tcPr>
            <w:tcW w:w="2302" w:type="dxa"/>
          </w:tcPr>
          <w:p w:rsidR="0002187A" w:rsidRPr="0043000C" w:rsidRDefault="0002187A" w:rsidP="0043000C">
            <w:pPr>
              <w:rPr>
                <w:sz w:val="24"/>
                <w:szCs w:val="24"/>
              </w:rPr>
            </w:pPr>
            <w:proofErr w:type="spellStart"/>
            <w:r w:rsidRPr="0043000C">
              <w:rPr>
                <w:sz w:val="24"/>
                <w:szCs w:val="24"/>
              </w:rPr>
              <w:t>Турчанов</w:t>
            </w:r>
            <w:proofErr w:type="spellEnd"/>
            <w:r w:rsidRPr="0043000C">
              <w:rPr>
                <w:sz w:val="24"/>
                <w:szCs w:val="24"/>
              </w:rPr>
              <w:t xml:space="preserve"> Сергей, обучающийся 4 класса</w:t>
            </w:r>
          </w:p>
        </w:tc>
        <w:tc>
          <w:tcPr>
            <w:tcW w:w="1579" w:type="dxa"/>
          </w:tcPr>
          <w:p w:rsidR="0002187A" w:rsidRPr="0043000C" w:rsidRDefault="0002187A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победитель</w:t>
            </w:r>
          </w:p>
        </w:tc>
        <w:tc>
          <w:tcPr>
            <w:tcW w:w="1990" w:type="dxa"/>
          </w:tcPr>
          <w:p w:rsidR="0002187A" w:rsidRPr="0043000C" w:rsidRDefault="0002187A" w:rsidP="0043000C">
            <w:pPr>
              <w:rPr>
                <w:sz w:val="24"/>
                <w:szCs w:val="24"/>
              </w:rPr>
            </w:pPr>
            <w:proofErr w:type="spellStart"/>
            <w:r w:rsidRPr="0043000C">
              <w:rPr>
                <w:sz w:val="24"/>
                <w:szCs w:val="24"/>
              </w:rPr>
              <w:t>Турчанова</w:t>
            </w:r>
            <w:proofErr w:type="spellEnd"/>
            <w:r w:rsidRPr="0043000C">
              <w:rPr>
                <w:sz w:val="24"/>
                <w:szCs w:val="24"/>
              </w:rPr>
              <w:t xml:space="preserve"> Н.А.</w:t>
            </w:r>
          </w:p>
        </w:tc>
      </w:tr>
      <w:tr w:rsidR="0002187A" w:rsidRPr="0043000C" w:rsidTr="0002187A">
        <w:tc>
          <w:tcPr>
            <w:tcW w:w="664" w:type="dxa"/>
          </w:tcPr>
          <w:p w:rsidR="0002187A" w:rsidRPr="0043000C" w:rsidRDefault="0002187A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5</w:t>
            </w:r>
          </w:p>
        </w:tc>
        <w:tc>
          <w:tcPr>
            <w:tcW w:w="3071" w:type="dxa"/>
          </w:tcPr>
          <w:p w:rsidR="0002187A" w:rsidRPr="0043000C" w:rsidRDefault="0002187A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Конкурс художественного чтения «Здесь моя тяга земная»  номинация «Д</w:t>
            </w:r>
            <w:r w:rsidRPr="0043000C">
              <w:rPr>
                <w:sz w:val="24"/>
                <w:szCs w:val="24"/>
              </w:rPr>
              <w:t>е</w:t>
            </w:r>
            <w:r w:rsidRPr="0043000C">
              <w:rPr>
                <w:sz w:val="24"/>
                <w:szCs w:val="24"/>
              </w:rPr>
              <w:t xml:space="preserve">кламация прозаических  произведений»  младший  </w:t>
            </w:r>
            <w:r w:rsidRPr="0043000C">
              <w:rPr>
                <w:sz w:val="24"/>
                <w:szCs w:val="24"/>
              </w:rPr>
              <w:lastRenderedPageBreak/>
              <w:t>возраст 5-6 классы</w:t>
            </w:r>
          </w:p>
        </w:tc>
        <w:tc>
          <w:tcPr>
            <w:tcW w:w="2302" w:type="dxa"/>
          </w:tcPr>
          <w:p w:rsidR="0002187A" w:rsidRPr="0043000C" w:rsidRDefault="0002187A" w:rsidP="0043000C">
            <w:pPr>
              <w:rPr>
                <w:sz w:val="24"/>
                <w:szCs w:val="24"/>
              </w:rPr>
            </w:pPr>
            <w:proofErr w:type="spellStart"/>
            <w:r w:rsidRPr="0043000C">
              <w:rPr>
                <w:sz w:val="24"/>
                <w:szCs w:val="24"/>
              </w:rPr>
              <w:lastRenderedPageBreak/>
              <w:t>Колтакова</w:t>
            </w:r>
            <w:proofErr w:type="spellEnd"/>
            <w:r w:rsidRPr="0043000C">
              <w:rPr>
                <w:sz w:val="24"/>
                <w:szCs w:val="24"/>
              </w:rPr>
              <w:t xml:space="preserve"> Верон</w:t>
            </w:r>
            <w:r w:rsidRPr="0043000C">
              <w:rPr>
                <w:sz w:val="24"/>
                <w:szCs w:val="24"/>
              </w:rPr>
              <w:t>и</w:t>
            </w:r>
            <w:r w:rsidRPr="0043000C">
              <w:rPr>
                <w:sz w:val="24"/>
                <w:szCs w:val="24"/>
              </w:rPr>
              <w:t>ка, обучающаяся 6 класса</w:t>
            </w:r>
          </w:p>
        </w:tc>
        <w:tc>
          <w:tcPr>
            <w:tcW w:w="1579" w:type="dxa"/>
          </w:tcPr>
          <w:p w:rsidR="0002187A" w:rsidRPr="0043000C" w:rsidRDefault="0002187A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2 место</w:t>
            </w:r>
          </w:p>
        </w:tc>
        <w:tc>
          <w:tcPr>
            <w:tcW w:w="1990" w:type="dxa"/>
          </w:tcPr>
          <w:p w:rsidR="0002187A" w:rsidRPr="0043000C" w:rsidRDefault="0002187A" w:rsidP="0043000C">
            <w:pPr>
              <w:rPr>
                <w:sz w:val="24"/>
                <w:szCs w:val="24"/>
              </w:rPr>
            </w:pPr>
            <w:proofErr w:type="spellStart"/>
            <w:r w:rsidRPr="0043000C">
              <w:rPr>
                <w:sz w:val="24"/>
                <w:szCs w:val="24"/>
              </w:rPr>
              <w:t>Ольхова</w:t>
            </w:r>
            <w:proofErr w:type="spellEnd"/>
            <w:r w:rsidRPr="0043000C">
              <w:rPr>
                <w:sz w:val="24"/>
                <w:szCs w:val="24"/>
              </w:rPr>
              <w:t xml:space="preserve"> Е.В.6</w:t>
            </w:r>
          </w:p>
        </w:tc>
      </w:tr>
      <w:tr w:rsidR="0002187A" w:rsidRPr="0043000C" w:rsidTr="0002187A">
        <w:tc>
          <w:tcPr>
            <w:tcW w:w="664" w:type="dxa"/>
          </w:tcPr>
          <w:p w:rsidR="0002187A" w:rsidRPr="0043000C" w:rsidRDefault="0002187A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3071" w:type="dxa"/>
          </w:tcPr>
          <w:p w:rsidR="0002187A" w:rsidRPr="0043000C" w:rsidRDefault="0002187A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61 районная Спартакиада школьников среди осно</w:t>
            </w:r>
            <w:r w:rsidRPr="0043000C">
              <w:rPr>
                <w:sz w:val="24"/>
                <w:szCs w:val="24"/>
              </w:rPr>
              <w:t>в</w:t>
            </w:r>
            <w:r w:rsidRPr="0043000C">
              <w:rPr>
                <w:sz w:val="24"/>
                <w:szCs w:val="24"/>
              </w:rPr>
              <w:t xml:space="preserve">ных и </w:t>
            </w:r>
            <w:proofErr w:type="spellStart"/>
            <w:r w:rsidRPr="0043000C">
              <w:rPr>
                <w:sz w:val="24"/>
                <w:szCs w:val="24"/>
              </w:rPr>
              <w:t>малокомплекных</w:t>
            </w:r>
            <w:proofErr w:type="spellEnd"/>
            <w:r w:rsidRPr="0043000C">
              <w:rPr>
                <w:sz w:val="24"/>
                <w:szCs w:val="24"/>
              </w:rPr>
              <w:t xml:space="preserve"> средних школ</w:t>
            </w:r>
          </w:p>
        </w:tc>
        <w:tc>
          <w:tcPr>
            <w:tcW w:w="2302" w:type="dxa"/>
          </w:tcPr>
          <w:p w:rsidR="0002187A" w:rsidRPr="0043000C" w:rsidRDefault="0002187A" w:rsidP="0043000C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02187A" w:rsidRPr="0043000C" w:rsidRDefault="0002187A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2 место</w:t>
            </w:r>
          </w:p>
        </w:tc>
        <w:tc>
          <w:tcPr>
            <w:tcW w:w="1990" w:type="dxa"/>
          </w:tcPr>
          <w:p w:rsidR="0002187A" w:rsidRPr="0043000C" w:rsidRDefault="0002187A" w:rsidP="0043000C">
            <w:pPr>
              <w:rPr>
                <w:sz w:val="24"/>
                <w:szCs w:val="24"/>
              </w:rPr>
            </w:pPr>
          </w:p>
        </w:tc>
      </w:tr>
      <w:tr w:rsidR="0002187A" w:rsidRPr="0043000C" w:rsidTr="0002187A">
        <w:tc>
          <w:tcPr>
            <w:tcW w:w="664" w:type="dxa"/>
          </w:tcPr>
          <w:p w:rsidR="0002187A" w:rsidRPr="0043000C" w:rsidRDefault="0002187A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7</w:t>
            </w:r>
          </w:p>
        </w:tc>
        <w:tc>
          <w:tcPr>
            <w:tcW w:w="3071" w:type="dxa"/>
          </w:tcPr>
          <w:p w:rsidR="0002187A" w:rsidRPr="0043000C" w:rsidRDefault="0002187A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Второй районный конкурс читательских дневников «Чтение-вот лучшее уч</w:t>
            </w:r>
            <w:r w:rsidRPr="0043000C">
              <w:rPr>
                <w:sz w:val="24"/>
                <w:szCs w:val="24"/>
              </w:rPr>
              <w:t>е</w:t>
            </w:r>
            <w:r w:rsidRPr="0043000C">
              <w:rPr>
                <w:sz w:val="24"/>
                <w:szCs w:val="24"/>
              </w:rPr>
              <w:t>ние</w:t>
            </w:r>
            <w:proofErr w:type="gramStart"/>
            <w:r w:rsidRPr="0043000C">
              <w:rPr>
                <w:sz w:val="24"/>
                <w:szCs w:val="24"/>
              </w:rPr>
              <w:t xml:space="preserve"> !</w:t>
            </w:r>
            <w:proofErr w:type="gramEnd"/>
            <w:r w:rsidRPr="0043000C">
              <w:rPr>
                <w:sz w:val="24"/>
                <w:szCs w:val="24"/>
              </w:rPr>
              <w:t>» (А.С. Пушкин), н</w:t>
            </w:r>
            <w:r w:rsidRPr="0043000C">
              <w:rPr>
                <w:sz w:val="24"/>
                <w:szCs w:val="24"/>
              </w:rPr>
              <w:t>о</w:t>
            </w:r>
            <w:r w:rsidRPr="0043000C">
              <w:rPr>
                <w:sz w:val="24"/>
                <w:szCs w:val="24"/>
              </w:rPr>
              <w:t xml:space="preserve">минация «Читательский дневник </w:t>
            </w:r>
            <w:proofErr w:type="gramStart"/>
            <w:r w:rsidRPr="0043000C">
              <w:rPr>
                <w:sz w:val="24"/>
                <w:szCs w:val="24"/>
              </w:rPr>
              <w:t>обучающихся</w:t>
            </w:r>
            <w:proofErr w:type="gramEnd"/>
            <w:r w:rsidRPr="0043000C">
              <w:rPr>
                <w:sz w:val="24"/>
                <w:szCs w:val="24"/>
              </w:rPr>
              <w:t xml:space="preserve"> 5-6классов»</w:t>
            </w:r>
          </w:p>
        </w:tc>
        <w:tc>
          <w:tcPr>
            <w:tcW w:w="2302" w:type="dxa"/>
          </w:tcPr>
          <w:p w:rsidR="0002187A" w:rsidRPr="0043000C" w:rsidRDefault="0002187A" w:rsidP="0043000C">
            <w:pPr>
              <w:rPr>
                <w:sz w:val="24"/>
                <w:szCs w:val="24"/>
              </w:rPr>
            </w:pPr>
            <w:proofErr w:type="spellStart"/>
            <w:r w:rsidRPr="0043000C">
              <w:rPr>
                <w:sz w:val="24"/>
                <w:szCs w:val="24"/>
              </w:rPr>
              <w:t>Колтакова</w:t>
            </w:r>
            <w:proofErr w:type="spellEnd"/>
            <w:r w:rsidRPr="0043000C">
              <w:rPr>
                <w:sz w:val="24"/>
                <w:szCs w:val="24"/>
              </w:rPr>
              <w:t xml:space="preserve"> Верон</w:t>
            </w:r>
            <w:r w:rsidRPr="0043000C">
              <w:rPr>
                <w:sz w:val="24"/>
                <w:szCs w:val="24"/>
              </w:rPr>
              <w:t>и</w:t>
            </w:r>
            <w:r w:rsidRPr="0043000C">
              <w:rPr>
                <w:sz w:val="24"/>
                <w:szCs w:val="24"/>
              </w:rPr>
              <w:t>ка, обучающаяся 6 класса</w:t>
            </w:r>
          </w:p>
        </w:tc>
        <w:tc>
          <w:tcPr>
            <w:tcW w:w="1579" w:type="dxa"/>
          </w:tcPr>
          <w:p w:rsidR="0002187A" w:rsidRPr="0043000C" w:rsidRDefault="0002187A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3 место</w:t>
            </w:r>
          </w:p>
        </w:tc>
        <w:tc>
          <w:tcPr>
            <w:tcW w:w="1990" w:type="dxa"/>
          </w:tcPr>
          <w:p w:rsidR="0002187A" w:rsidRPr="0043000C" w:rsidRDefault="0002187A" w:rsidP="0043000C">
            <w:pPr>
              <w:rPr>
                <w:sz w:val="24"/>
                <w:szCs w:val="24"/>
              </w:rPr>
            </w:pPr>
            <w:proofErr w:type="spellStart"/>
            <w:r w:rsidRPr="0043000C">
              <w:rPr>
                <w:sz w:val="24"/>
                <w:szCs w:val="24"/>
              </w:rPr>
              <w:t>Ольхова</w:t>
            </w:r>
            <w:proofErr w:type="spellEnd"/>
            <w:r w:rsidRPr="0043000C">
              <w:rPr>
                <w:sz w:val="24"/>
                <w:szCs w:val="24"/>
              </w:rPr>
              <w:t xml:space="preserve"> Е.В.</w:t>
            </w:r>
          </w:p>
        </w:tc>
      </w:tr>
      <w:tr w:rsidR="0002187A" w:rsidRPr="0043000C" w:rsidTr="0002187A">
        <w:tc>
          <w:tcPr>
            <w:tcW w:w="664" w:type="dxa"/>
          </w:tcPr>
          <w:p w:rsidR="0002187A" w:rsidRPr="0043000C" w:rsidRDefault="0002187A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8</w:t>
            </w:r>
          </w:p>
        </w:tc>
        <w:tc>
          <w:tcPr>
            <w:tcW w:w="3071" w:type="dxa"/>
          </w:tcPr>
          <w:p w:rsidR="0002187A" w:rsidRPr="0043000C" w:rsidRDefault="0002187A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Муниципальный этап ко</w:t>
            </w:r>
            <w:r w:rsidRPr="0043000C">
              <w:rPr>
                <w:sz w:val="24"/>
                <w:szCs w:val="24"/>
              </w:rPr>
              <w:t>н</w:t>
            </w:r>
            <w:r w:rsidRPr="0043000C">
              <w:rPr>
                <w:sz w:val="24"/>
                <w:szCs w:val="24"/>
              </w:rPr>
              <w:t>курса «Лучший юный ч</w:t>
            </w:r>
            <w:r w:rsidRPr="0043000C">
              <w:rPr>
                <w:sz w:val="24"/>
                <w:szCs w:val="24"/>
              </w:rPr>
              <w:t>и</w:t>
            </w:r>
            <w:r w:rsidRPr="0043000C">
              <w:rPr>
                <w:sz w:val="24"/>
                <w:szCs w:val="24"/>
              </w:rPr>
              <w:t>татель года»</w:t>
            </w:r>
          </w:p>
        </w:tc>
        <w:tc>
          <w:tcPr>
            <w:tcW w:w="2302" w:type="dxa"/>
          </w:tcPr>
          <w:p w:rsidR="0002187A" w:rsidRPr="0043000C" w:rsidRDefault="0002187A" w:rsidP="0043000C">
            <w:pPr>
              <w:rPr>
                <w:sz w:val="24"/>
                <w:szCs w:val="24"/>
              </w:rPr>
            </w:pPr>
            <w:proofErr w:type="spellStart"/>
            <w:r w:rsidRPr="0043000C">
              <w:rPr>
                <w:sz w:val="24"/>
                <w:szCs w:val="24"/>
              </w:rPr>
              <w:t>Колтакова</w:t>
            </w:r>
            <w:proofErr w:type="spellEnd"/>
            <w:r w:rsidRPr="0043000C">
              <w:rPr>
                <w:sz w:val="24"/>
                <w:szCs w:val="24"/>
              </w:rPr>
              <w:t xml:space="preserve"> Верон</w:t>
            </w:r>
            <w:r w:rsidRPr="0043000C">
              <w:rPr>
                <w:sz w:val="24"/>
                <w:szCs w:val="24"/>
              </w:rPr>
              <w:t>и</w:t>
            </w:r>
            <w:r w:rsidRPr="0043000C">
              <w:rPr>
                <w:sz w:val="24"/>
                <w:szCs w:val="24"/>
              </w:rPr>
              <w:t>ка, обучающаяся 6 класса</w:t>
            </w:r>
          </w:p>
        </w:tc>
        <w:tc>
          <w:tcPr>
            <w:tcW w:w="1579" w:type="dxa"/>
          </w:tcPr>
          <w:p w:rsidR="0002187A" w:rsidRPr="0043000C" w:rsidRDefault="0002187A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3 место</w:t>
            </w:r>
          </w:p>
        </w:tc>
        <w:tc>
          <w:tcPr>
            <w:tcW w:w="1990" w:type="dxa"/>
          </w:tcPr>
          <w:p w:rsidR="0002187A" w:rsidRPr="0043000C" w:rsidRDefault="0002187A" w:rsidP="0043000C">
            <w:pPr>
              <w:rPr>
                <w:sz w:val="24"/>
                <w:szCs w:val="24"/>
              </w:rPr>
            </w:pPr>
            <w:proofErr w:type="spellStart"/>
            <w:r w:rsidRPr="0043000C">
              <w:rPr>
                <w:sz w:val="24"/>
                <w:szCs w:val="24"/>
              </w:rPr>
              <w:t>Ольхова</w:t>
            </w:r>
            <w:proofErr w:type="spellEnd"/>
            <w:r w:rsidRPr="0043000C">
              <w:rPr>
                <w:sz w:val="24"/>
                <w:szCs w:val="24"/>
              </w:rPr>
              <w:t xml:space="preserve"> Е.В.</w:t>
            </w:r>
          </w:p>
        </w:tc>
      </w:tr>
      <w:tr w:rsidR="0002187A" w:rsidRPr="0043000C" w:rsidTr="0002187A">
        <w:tc>
          <w:tcPr>
            <w:tcW w:w="664" w:type="dxa"/>
          </w:tcPr>
          <w:p w:rsidR="0002187A" w:rsidRPr="0043000C" w:rsidRDefault="0002187A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9</w:t>
            </w:r>
          </w:p>
        </w:tc>
        <w:tc>
          <w:tcPr>
            <w:tcW w:w="3071" w:type="dxa"/>
          </w:tcPr>
          <w:p w:rsidR="0002187A" w:rsidRPr="0043000C" w:rsidRDefault="0002187A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Номинация «Лучший ф</w:t>
            </w:r>
            <w:r w:rsidRPr="0043000C">
              <w:rPr>
                <w:sz w:val="24"/>
                <w:szCs w:val="24"/>
              </w:rPr>
              <w:t>о</w:t>
            </w:r>
            <w:r w:rsidRPr="0043000C">
              <w:rPr>
                <w:sz w:val="24"/>
                <w:szCs w:val="24"/>
              </w:rPr>
              <w:t>торепортаж» экологическ</w:t>
            </w:r>
            <w:r w:rsidRPr="0043000C">
              <w:rPr>
                <w:sz w:val="24"/>
                <w:szCs w:val="24"/>
              </w:rPr>
              <w:t>о</w:t>
            </w:r>
            <w:r w:rsidRPr="0043000C">
              <w:rPr>
                <w:sz w:val="24"/>
                <w:szCs w:val="24"/>
              </w:rPr>
              <w:t>го праздника «День птиц» в рамках природоохранной акции «</w:t>
            </w:r>
            <w:proofErr w:type="gramStart"/>
            <w:r w:rsidRPr="0043000C">
              <w:rPr>
                <w:sz w:val="24"/>
                <w:szCs w:val="24"/>
              </w:rPr>
              <w:t>Птицы-наши</w:t>
            </w:r>
            <w:proofErr w:type="gramEnd"/>
            <w:r w:rsidRPr="0043000C">
              <w:rPr>
                <w:sz w:val="24"/>
                <w:szCs w:val="24"/>
              </w:rPr>
              <w:t xml:space="preserve"> др</w:t>
            </w:r>
            <w:r w:rsidRPr="0043000C">
              <w:rPr>
                <w:sz w:val="24"/>
                <w:szCs w:val="24"/>
              </w:rPr>
              <w:t>у</w:t>
            </w:r>
            <w:r w:rsidRPr="0043000C">
              <w:rPr>
                <w:sz w:val="24"/>
                <w:szCs w:val="24"/>
              </w:rPr>
              <w:t>зья»  областного эколог</w:t>
            </w:r>
            <w:r w:rsidRPr="0043000C">
              <w:rPr>
                <w:sz w:val="24"/>
                <w:szCs w:val="24"/>
              </w:rPr>
              <w:t>и</w:t>
            </w:r>
            <w:r w:rsidRPr="0043000C">
              <w:rPr>
                <w:sz w:val="24"/>
                <w:szCs w:val="24"/>
              </w:rPr>
              <w:t>ческого марафона «Давай докажем,  что не зря на нас надеется Земля»</w:t>
            </w:r>
          </w:p>
        </w:tc>
        <w:tc>
          <w:tcPr>
            <w:tcW w:w="2302" w:type="dxa"/>
          </w:tcPr>
          <w:p w:rsidR="0002187A" w:rsidRPr="0043000C" w:rsidRDefault="0002187A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Коллектив МБОУ «</w:t>
            </w:r>
            <w:proofErr w:type="spellStart"/>
            <w:r w:rsidRPr="0043000C">
              <w:rPr>
                <w:sz w:val="24"/>
                <w:szCs w:val="24"/>
              </w:rPr>
              <w:t>Ровеньская</w:t>
            </w:r>
            <w:proofErr w:type="spellEnd"/>
            <w:r w:rsidRPr="0043000C">
              <w:rPr>
                <w:sz w:val="24"/>
                <w:szCs w:val="24"/>
              </w:rPr>
              <w:t xml:space="preserve"> ООШ»</w:t>
            </w:r>
          </w:p>
        </w:tc>
        <w:tc>
          <w:tcPr>
            <w:tcW w:w="1579" w:type="dxa"/>
          </w:tcPr>
          <w:p w:rsidR="0002187A" w:rsidRPr="0043000C" w:rsidRDefault="0002187A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3 место</w:t>
            </w:r>
          </w:p>
        </w:tc>
        <w:tc>
          <w:tcPr>
            <w:tcW w:w="1990" w:type="dxa"/>
          </w:tcPr>
          <w:p w:rsidR="0002187A" w:rsidRPr="0043000C" w:rsidRDefault="0002187A" w:rsidP="0043000C">
            <w:pPr>
              <w:rPr>
                <w:sz w:val="24"/>
                <w:szCs w:val="24"/>
              </w:rPr>
            </w:pPr>
            <w:proofErr w:type="spellStart"/>
            <w:r w:rsidRPr="0043000C">
              <w:rPr>
                <w:sz w:val="24"/>
                <w:szCs w:val="24"/>
              </w:rPr>
              <w:t>Манченко</w:t>
            </w:r>
            <w:proofErr w:type="spellEnd"/>
            <w:r w:rsidRPr="0043000C">
              <w:rPr>
                <w:sz w:val="24"/>
                <w:szCs w:val="24"/>
              </w:rPr>
              <w:t xml:space="preserve"> И.С.</w:t>
            </w:r>
          </w:p>
        </w:tc>
      </w:tr>
      <w:tr w:rsidR="0002187A" w:rsidRPr="0043000C" w:rsidTr="0002187A">
        <w:tc>
          <w:tcPr>
            <w:tcW w:w="664" w:type="dxa"/>
          </w:tcPr>
          <w:p w:rsidR="0002187A" w:rsidRPr="0043000C" w:rsidRDefault="0002187A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10</w:t>
            </w:r>
          </w:p>
        </w:tc>
        <w:tc>
          <w:tcPr>
            <w:tcW w:w="3071" w:type="dxa"/>
          </w:tcPr>
          <w:p w:rsidR="0002187A" w:rsidRPr="0043000C" w:rsidRDefault="0002187A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Номинация «Лучший ф</w:t>
            </w:r>
            <w:r w:rsidRPr="0043000C">
              <w:rPr>
                <w:sz w:val="24"/>
                <w:szCs w:val="24"/>
              </w:rPr>
              <w:t>о</w:t>
            </w:r>
            <w:r w:rsidRPr="0043000C">
              <w:rPr>
                <w:sz w:val="24"/>
                <w:szCs w:val="24"/>
              </w:rPr>
              <w:t>торепортаж» экологическ</w:t>
            </w:r>
            <w:r w:rsidRPr="0043000C">
              <w:rPr>
                <w:sz w:val="24"/>
                <w:szCs w:val="24"/>
              </w:rPr>
              <w:t>о</w:t>
            </w:r>
            <w:r w:rsidRPr="0043000C">
              <w:rPr>
                <w:sz w:val="24"/>
                <w:szCs w:val="24"/>
              </w:rPr>
              <w:t>го праздника «Всемирного Дня защиты лесов» в ра</w:t>
            </w:r>
            <w:r w:rsidRPr="0043000C">
              <w:rPr>
                <w:sz w:val="24"/>
                <w:szCs w:val="24"/>
              </w:rPr>
              <w:t>м</w:t>
            </w:r>
            <w:r w:rsidRPr="0043000C">
              <w:rPr>
                <w:sz w:val="24"/>
                <w:szCs w:val="24"/>
              </w:rPr>
              <w:t>ках природоохранной а</w:t>
            </w:r>
            <w:r w:rsidRPr="0043000C">
              <w:rPr>
                <w:sz w:val="24"/>
                <w:szCs w:val="24"/>
              </w:rPr>
              <w:t>к</w:t>
            </w:r>
            <w:r w:rsidRPr="0043000C">
              <w:rPr>
                <w:sz w:val="24"/>
                <w:szCs w:val="24"/>
              </w:rPr>
              <w:t>ции «</w:t>
            </w:r>
            <w:proofErr w:type="gramStart"/>
            <w:r w:rsidRPr="0043000C">
              <w:rPr>
                <w:sz w:val="24"/>
                <w:szCs w:val="24"/>
              </w:rPr>
              <w:t>Земля-наш</w:t>
            </w:r>
            <w:proofErr w:type="gramEnd"/>
            <w:r w:rsidRPr="0043000C">
              <w:rPr>
                <w:sz w:val="24"/>
                <w:szCs w:val="24"/>
              </w:rPr>
              <w:t xml:space="preserve"> дом»  о</w:t>
            </w:r>
            <w:r w:rsidRPr="0043000C">
              <w:rPr>
                <w:sz w:val="24"/>
                <w:szCs w:val="24"/>
              </w:rPr>
              <w:t>б</w:t>
            </w:r>
            <w:r w:rsidRPr="0043000C">
              <w:rPr>
                <w:sz w:val="24"/>
                <w:szCs w:val="24"/>
              </w:rPr>
              <w:t>ластного экологического марафона «Давай докажем,  что не зря на нас надеется Земля»</w:t>
            </w:r>
          </w:p>
        </w:tc>
        <w:tc>
          <w:tcPr>
            <w:tcW w:w="2302" w:type="dxa"/>
          </w:tcPr>
          <w:p w:rsidR="0002187A" w:rsidRPr="0043000C" w:rsidRDefault="0002187A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Коллектив школ</w:t>
            </w:r>
            <w:r w:rsidRPr="0043000C">
              <w:rPr>
                <w:sz w:val="24"/>
                <w:szCs w:val="24"/>
              </w:rPr>
              <w:t>ь</w:t>
            </w:r>
            <w:r w:rsidRPr="0043000C">
              <w:rPr>
                <w:sz w:val="24"/>
                <w:szCs w:val="24"/>
              </w:rPr>
              <w:t>ного лесничества «</w:t>
            </w:r>
            <w:proofErr w:type="spellStart"/>
            <w:r w:rsidRPr="0043000C">
              <w:rPr>
                <w:sz w:val="24"/>
                <w:szCs w:val="24"/>
              </w:rPr>
              <w:t>Двуречье</w:t>
            </w:r>
            <w:proofErr w:type="spellEnd"/>
            <w:r w:rsidRPr="0043000C">
              <w:rPr>
                <w:sz w:val="24"/>
                <w:szCs w:val="24"/>
              </w:rPr>
              <w:t>»</w:t>
            </w:r>
          </w:p>
        </w:tc>
        <w:tc>
          <w:tcPr>
            <w:tcW w:w="1579" w:type="dxa"/>
          </w:tcPr>
          <w:p w:rsidR="0002187A" w:rsidRPr="0043000C" w:rsidRDefault="0002187A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2 место</w:t>
            </w:r>
          </w:p>
        </w:tc>
        <w:tc>
          <w:tcPr>
            <w:tcW w:w="1990" w:type="dxa"/>
          </w:tcPr>
          <w:p w:rsidR="0002187A" w:rsidRPr="0043000C" w:rsidRDefault="0002187A" w:rsidP="0043000C">
            <w:pPr>
              <w:rPr>
                <w:sz w:val="24"/>
                <w:szCs w:val="24"/>
              </w:rPr>
            </w:pPr>
            <w:proofErr w:type="spellStart"/>
            <w:r w:rsidRPr="0043000C">
              <w:rPr>
                <w:sz w:val="24"/>
                <w:szCs w:val="24"/>
              </w:rPr>
              <w:t>Манченко</w:t>
            </w:r>
            <w:proofErr w:type="spellEnd"/>
            <w:r w:rsidRPr="0043000C">
              <w:rPr>
                <w:sz w:val="24"/>
                <w:szCs w:val="24"/>
              </w:rPr>
              <w:t xml:space="preserve"> И.С.</w:t>
            </w:r>
          </w:p>
        </w:tc>
      </w:tr>
      <w:tr w:rsidR="0002187A" w:rsidRPr="0043000C" w:rsidTr="0002187A">
        <w:tc>
          <w:tcPr>
            <w:tcW w:w="664" w:type="dxa"/>
          </w:tcPr>
          <w:p w:rsidR="0002187A" w:rsidRPr="0043000C" w:rsidRDefault="0002187A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11</w:t>
            </w:r>
          </w:p>
        </w:tc>
        <w:tc>
          <w:tcPr>
            <w:tcW w:w="3071" w:type="dxa"/>
          </w:tcPr>
          <w:p w:rsidR="0002187A" w:rsidRPr="0043000C" w:rsidRDefault="0002187A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Номинация «Лучший ф</w:t>
            </w:r>
            <w:r w:rsidRPr="0043000C">
              <w:rPr>
                <w:sz w:val="24"/>
                <w:szCs w:val="24"/>
              </w:rPr>
              <w:t>о</w:t>
            </w:r>
            <w:r w:rsidRPr="0043000C">
              <w:rPr>
                <w:sz w:val="24"/>
                <w:szCs w:val="24"/>
              </w:rPr>
              <w:t>торепортаж»  по провед</w:t>
            </w:r>
            <w:r w:rsidRPr="0043000C">
              <w:rPr>
                <w:sz w:val="24"/>
                <w:szCs w:val="24"/>
              </w:rPr>
              <w:t>е</w:t>
            </w:r>
            <w:r w:rsidRPr="0043000C">
              <w:rPr>
                <w:sz w:val="24"/>
                <w:szCs w:val="24"/>
              </w:rPr>
              <w:t>нию рождественских уч</w:t>
            </w:r>
            <w:r w:rsidRPr="0043000C">
              <w:rPr>
                <w:sz w:val="24"/>
                <w:szCs w:val="24"/>
              </w:rPr>
              <w:t>е</w:t>
            </w:r>
            <w:r w:rsidRPr="0043000C">
              <w:rPr>
                <w:sz w:val="24"/>
                <w:szCs w:val="24"/>
              </w:rPr>
              <w:t>тов зимующих птиц в ра</w:t>
            </w:r>
            <w:r w:rsidRPr="0043000C">
              <w:rPr>
                <w:sz w:val="24"/>
                <w:szCs w:val="24"/>
              </w:rPr>
              <w:t>м</w:t>
            </w:r>
            <w:r w:rsidRPr="0043000C">
              <w:rPr>
                <w:sz w:val="24"/>
                <w:szCs w:val="24"/>
              </w:rPr>
              <w:t>ках природоохранной а</w:t>
            </w:r>
            <w:r w:rsidRPr="0043000C">
              <w:rPr>
                <w:sz w:val="24"/>
                <w:szCs w:val="24"/>
              </w:rPr>
              <w:t>к</w:t>
            </w:r>
            <w:r w:rsidRPr="0043000C">
              <w:rPr>
                <w:sz w:val="24"/>
                <w:szCs w:val="24"/>
              </w:rPr>
              <w:t>ции «</w:t>
            </w:r>
            <w:proofErr w:type="gramStart"/>
            <w:r w:rsidRPr="0043000C">
              <w:rPr>
                <w:sz w:val="24"/>
                <w:szCs w:val="24"/>
              </w:rPr>
              <w:t>Птицы-наши</w:t>
            </w:r>
            <w:proofErr w:type="gramEnd"/>
            <w:r w:rsidRPr="0043000C">
              <w:rPr>
                <w:sz w:val="24"/>
                <w:szCs w:val="24"/>
              </w:rPr>
              <w:t xml:space="preserve"> друзья»  областного экологического марафона «Давай докажем,  что не зря на нас надеется Земля»</w:t>
            </w:r>
          </w:p>
        </w:tc>
        <w:tc>
          <w:tcPr>
            <w:tcW w:w="2302" w:type="dxa"/>
          </w:tcPr>
          <w:p w:rsidR="0002187A" w:rsidRPr="0043000C" w:rsidRDefault="0002187A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Коллектив МБОУ «</w:t>
            </w:r>
            <w:proofErr w:type="spellStart"/>
            <w:r w:rsidRPr="0043000C">
              <w:rPr>
                <w:sz w:val="24"/>
                <w:szCs w:val="24"/>
              </w:rPr>
              <w:t>Ровеньская</w:t>
            </w:r>
            <w:proofErr w:type="spellEnd"/>
            <w:r w:rsidRPr="0043000C">
              <w:rPr>
                <w:sz w:val="24"/>
                <w:szCs w:val="24"/>
              </w:rPr>
              <w:t xml:space="preserve"> ООШ» </w:t>
            </w:r>
          </w:p>
        </w:tc>
        <w:tc>
          <w:tcPr>
            <w:tcW w:w="1579" w:type="dxa"/>
          </w:tcPr>
          <w:p w:rsidR="0002187A" w:rsidRPr="0043000C" w:rsidRDefault="0002187A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1 место</w:t>
            </w:r>
          </w:p>
        </w:tc>
        <w:tc>
          <w:tcPr>
            <w:tcW w:w="1990" w:type="dxa"/>
          </w:tcPr>
          <w:p w:rsidR="0002187A" w:rsidRPr="0043000C" w:rsidRDefault="0002187A" w:rsidP="0043000C">
            <w:pPr>
              <w:rPr>
                <w:sz w:val="24"/>
                <w:szCs w:val="24"/>
              </w:rPr>
            </w:pPr>
            <w:proofErr w:type="spellStart"/>
            <w:r w:rsidRPr="0043000C">
              <w:rPr>
                <w:sz w:val="24"/>
                <w:szCs w:val="24"/>
              </w:rPr>
              <w:t>Манченко</w:t>
            </w:r>
            <w:proofErr w:type="spellEnd"/>
            <w:r w:rsidRPr="0043000C">
              <w:rPr>
                <w:sz w:val="24"/>
                <w:szCs w:val="24"/>
              </w:rPr>
              <w:t xml:space="preserve"> И.С.</w:t>
            </w:r>
          </w:p>
        </w:tc>
      </w:tr>
      <w:tr w:rsidR="0002187A" w:rsidRPr="0043000C" w:rsidTr="0002187A">
        <w:tc>
          <w:tcPr>
            <w:tcW w:w="664" w:type="dxa"/>
          </w:tcPr>
          <w:p w:rsidR="0002187A" w:rsidRPr="0043000C" w:rsidRDefault="0002187A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12</w:t>
            </w:r>
          </w:p>
        </w:tc>
        <w:tc>
          <w:tcPr>
            <w:tcW w:w="3071" w:type="dxa"/>
          </w:tcPr>
          <w:p w:rsidR="0002187A" w:rsidRPr="0043000C" w:rsidRDefault="0002187A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Номинация «Лучший ф</w:t>
            </w:r>
            <w:r w:rsidRPr="0043000C">
              <w:rPr>
                <w:sz w:val="24"/>
                <w:szCs w:val="24"/>
              </w:rPr>
              <w:t>о</w:t>
            </w:r>
            <w:r w:rsidRPr="0043000C">
              <w:rPr>
                <w:sz w:val="24"/>
                <w:szCs w:val="24"/>
              </w:rPr>
              <w:t>торепортаж»   среди общ</w:t>
            </w:r>
            <w:r w:rsidRPr="0043000C">
              <w:rPr>
                <w:sz w:val="24"/>
                <w:szCs w:val="24"/>
              </w:rPr>
              <w:t>е</w:t>
            </w:r>
            <w:r w:rsidRPr="0043000C">
              <w:rPr>
                <w:sz w:val="24"/>
                <w:szCs w:val="24"/>
              </w:rPr>
              <w:t>образовательных учрежд</w:t>
            </w:r>
            <w:r w:rsidRPr="0043000C">
              <w:rPr>
                <w:sz w:val="24"/>
                <w:szCs w:val="24"/>
              </w:rPr>
              <w:t>е</w:t>
            </w:r>
            <w:r w:rsidRPr="0043000C">
              <w:rPr>
                <w:sz w:val="24"/>
                <w:szCs w:val="24"/>
              </w:rPr>
              <w:t>ний районного праздника  «День зимующих птиц России» в рамках природ</w:t>
            </w:r>
            <w:r w:rsidRPr="0043000C">
              <w:rPr>
                <w:sz w:val="24"/>
                <w:szCs w:val="24"/>
              </w:rPr>
              <w:t>о</w:t>
            </w:r>
            <w:r w:rsidRPr="0043000C">
              <w:rPr>
                <w:sz w:val="24"/>
                <w:szCs w:val="24"/>
              </w:rPr>
              <w:t>охранной акции «</w:t>
            </w:r>
            <w:proofErr w:type="gramStart"/>
            <w:r w:rsidRPr="0043000C">
              <w:rPr>
                <w:sz w:val="24"/>
                <w:szCs w:val="24"/>
              </w:rPr>
              <w:t>Птицы-наши</w:t>
            </w:r>
            <w:proofErr w:type="gramEnd"/>
            <w:r w:rsidRPr="0043000C">
              <w:rPr>
                <w:sz w:val="24"/>
                <w:szCs w:val="24"/>
              </w:rPr>
              <w:t xml:space="preserve"> друзья»  областного </w:t>
            </w:r>
            <w:r w:rsidRPr="0043000C">
              <w:rPr>
                <w:sz w:val="24"/>
                <w:szCs w:val="24"/>
              </w:rPr>
              <w:lastRenderedPageBreak/>
              <w:t>экологического марафона «Давай докажем,  что не зря на нас надеется Земля»</w:t>
            </w:r>
          </w:p>
        </w:tc>
        <w:tc>
          <w:tcPr>
            <w:tcW w:w="2302" w:type="dxa"/>
          </w:tcPr>
          <w:p w:rsidR="0002187A" w:rsidRPr="0043000C" w:rsidRDefault="0002187A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lastRenderedPageBreak/>
              <w:t>Коллектив МБОУ «</w:t>
            </w:r>
            <w:proofErr w:type="spellStart"/>
            <w:r w:rsidRPr="0043000C">
              <w:rPr>
                <w:sz w:val="24"/>
                <w:szCs w:val="24"/>
              </w:rPr>
              <w:t>Ровеньская</w:t>
            </w:r>
            <w:proofErr w:type="spellEnd"/>
            <w:r w:rsidRPr="0043000C">
              <w:rPr>
                <w:sz w:val="24"/>
                <w:szCs w:val="24"/>
              </w:rPr>
              <w:t xml:space="preserve"> ООШ» </w:t>
            </w:r>
          </w:p>
        </w:tc>
        <w:tc>
          <w:tcPr>
            <w:tcW w:w="1579" w:type="dxa"/>
          </w:tcPr>
          <w:p w:rsidR="0002187A" w:rsidRPr="0043000C" w:rsidRDefault="0002187A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2 место</w:t>
            </w:r>
          </w:p>
        </w:tc>
        <w:tc>
          <w:tcPr>
            <w:tcW w:w="1990" w:type="dxa"/>
          </w:tcPr>
          <w:p w:rsidR="0002187A" w:rsidRPr="0043000C" w:rsidRDefault="0002187A" w:rsidP="0043000C">
            <w:pPr>
              <w:rPr>
                <w:sz w:val="24"/>
                <w:szCs w:val="24"/>
              </w:rPr>
            </w:pPr>
            <w:proofErr w:type="spellStart"/>
            <w:r w:rsidRPr="0043000C">
              <w:rPr>
                <w:sz w:val="24"/>
                <w:szCs w:val="24"/>
              </w:rPr>
              <w:t>Манченко</w:t>
            </w:r>
            <w:proofErr w:type="spellEnd"/>
            <w:r w:rsidRPr="0043000C">
              <w:rPr>
                <w:sz w:val="24"/>
                <w:szCs w:val="24"/>
              </w:rPr>
              <w:t xml:space="preserve"> И.С.</w:t>
            </w:r>
          </w:p>
        </w:tc>
      </w:tr>
      <w:tr w:rsidR="0002187A" w:rsidRPr="0043000C" w:rsidTr="0002187A">
        <w:tc>
          <w:tcPr>
            <w:tcW w:w="664" w:type="dxa"/>
          </w:tcPr>
          <w:p w:rsidR="0002187A" w:rsidRPr="0043000C" w:rsidRDefault="0002187A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3071" w:type="dxa"/>
          </w:tcPr>
          <w:p w:rsidR="0002187A" w:rsidRPr="0043000C" w:rsidRDefault="0002187A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Номинация «Фоторепо</w:t>
            </w:r>
            <w:r w:rsidRPr="0043000C">
              <w:rPr>
                <w:sz w:val="24"/>
                <w:szCs w:val="24"/>
              </w:rPr>
              <w:t>р</w:t>
            </w:r>
            <w:r w:rsidRPr="0043000C">
              <w:rPr>
                <w:sz w:val="24"/>
                <w:szCs w:val="24"/>
              </w:rPr>
              <w:t>таж»   районного праздн</w:t>
            </w:r>
            <w:r w:rsidRPr="0043000C">
              <w:rPr>
                <w:sz w:val="24"/>
                <w:szCs w:val="24"/>
              </w:rPr>
              <w:t>и</w:t>
            </w:r>
            <w:r w:rsidRPr="0043000C">
              <w:rPr>
                <w:sz w:val="24"/>
                <w:szCs w:val="24"/>
              </w:rPr>
              <w:t>ка  «День зимующих птиц России» природоохранной акции «</w:t>
            </w:r>
            <w:proofErr w:type="gramStart"/>
            <w:r w:rsidRPr="0043000C">
              <w:rPr>
                <w:sz w:val="24"/>
                <w:szCs w:val="24"/>
              </w:rPr>
              <w:t>Птицы-наши</w:t>
            </w:r>
            <w:proofErr w:type="gramEnd"/>
            <w:r w:rsidRPr="0043000C">
              <w:rPr>
                <w:sz w:val="24"/>
                <w:szCs w:val="24"/>
              </w:rPr>
              <w:t xml:space="preserve"> др</w:t>
            </w:r>
            <w:r w:rsidRPr="0043000C">
              <w:rPr>
                <w:sz w:val="24"/>
                <w:szCs w:val="24"/>
              </w:rPr>
              <w:t>у</w:t>
            </w:r>
            <w:r w:rsidRPr="0043000C">
              <w:rPr>
                <w:sz w:val="24"/>
                <w:szCs w:val="24"/>
              </w:rPr>
              <w:t>зья»  экологического мар</w:t>
            </w:r>
            <w:r w:rsidRPr="0043000C">
              <w:rPr>
                <w:sz w:val="24"/>
                <w:szCs w:val="24"/>
              </w:rPr>
              <w:t>а</w:t>
            </w:r>
            <w:r w:rsidRPr="0043000C">
              <w:rPr>
                <w:sz w:val="24"/>
                <w:szCs w:val="24"/>
              </w:rPr>
              <w:t>фона «Давай докажем,  что не зря на нас надеется Зе</w:t>
            </w:r>
            <w:r w:rsidRPr="0043000C">
              <w:rPr>
                <w:sz w:val="24"/>
                <w:szCs w:val="24"/>
              </w:rPr>
              <w:t>м</w:t>
            </w:r>
            <w:r w:rsidRPr="0043000C">
              <w:rPr>
                <w:sz w:val="24"/>
                <w:szCs w:val="24"/>
              </w:rPr>
              <w:t>ля»</w:t>
            </w:r>
          </w:p>
        </w:tc>
        <w:tc>
          <w:tcPr>
            <w:tcW w:w="2302" w:type="dxa"/>
          </w:tcPr>
          <w:p w:rsidR="0002187A" w:rsidRPr="0043000C" w:rsidRDefault="0002187A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Коллектив МБОУ «</w:t>
            </w:r>
            <w:proofErr w:type="spellStart"/>
            <w:r w:rsidRPr="0043000C">
              <w:rPr>
                <w:sz w:val="24"/>
                <w:szCs w:val="24"/>
              </w:rPr>
              <w:t>Ровеньская</w:t>
            </w:r>
            <w:proofErr w:type="spellEnd"/>
            <w:r w:rsidRPr="0043000C">
              <w:rPr>
                <w:sz w:val="24"/>
                <w:szCs w:val="24"/>
              </w:rPr>
              <w:t xml:space="preserve"> ООШ» </w:t>
            </w:r>
          </w:p>
        </w:tc>
        <w:tc>
          <w:tcPr>
            <w:tcW w:w="1579" w:type="dxa"/>
          </w:tcPr>
          <w:p w:rsidR="0002187A" w:rsidRPr="0043000C" w:rsidRDefault="0002187A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2 место</w:t>
            </w:r>
          </w:p>
        </w:tc>
        <w:tc>
          <w:tcPr>
            <w:tcW w:w="1990" w:type="dxa"/>
          </w:tcPr>
          <w:p w:rsidR="0002187A" w:rsidRPr="0043000C" w:rsidRDefault="0002187A" w:rsidP="0043000C">
            <w:pPr>
              <w:rPr>
                <w:sz w:val="24"/>
                <w:szCs w:val="24"/>
              </w:rPr>
            </w:pPr>
            <w:proofErr w:type="spellStart"/>
            <w:r w:rsidRPr="0043000C">
              <w:rPr>
                <w:sz w:val="24"/>
                <w:szCs w:val="24"/>
              </w:rPr>
              <w:t>Манченко</w:t>
            </w:r>
            <w:proofErr w:type="spellEnd"/>
            <w:r w:rsidRPr="0043000C">
              <w:rPr>
                <w:sz w:val="24"/>
                <w:szCs w:val="24"/>
              </w:rPr>
              <w:t xml:space="preserve"> И.С.</w:t>
            </w:r>
          </w:p>
        </w:tc>
      </w:tr>
      <w:tr w:rsidR="0002187A" w:rsidRPr="0043000C" w:rsidTr="0002187A">
        <w:tc>
          <w:tcPr>
            <w:tcW w:w="664" w:type="dxa"/>
          </w:tcPr>
          <w:p w:rsidR="0002187A" w:rsidRPr="0043000C" w:rsidRDefault="0002187A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14</w:t>
            </w:r>
          </w:p>
        </w:tc>
        <w:tc>
          <w:tcPr>
            <w:tcW w:w="3071" w:type="dxa"/>
          </w:tcPr>
          <w:p w:rsidR="0002187A" w:rsidRPr="0043000C" w:rsidRDefault="0002187A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Соревнования по </w:t>
            </w:r>
            <w:proofErr w:type="gramStart"/>
            <w:r w:rsidRPr="0043000C">
              <w:rPr>
                <w:sz w:val="24"/>
                <w:szCs w:val="24"/>
              </w:rPr>
              <w:t>пионе</w:t>
            </w:r>
            <w:r w:rsidRPr="0043000C">
              <w:rPr>
                <w:sz w:val="24"/>
                <w:szCs w:val="24"/>
              </w:rPr>
              <w:t>р</w:t>
            </w:r>
            <w:r w:rsidRPr="0043000C">
              <w:rPr>
                <w:sz w:val="24"/>
                <w:szCs w:val="24"/>
              </w:rPr>
              <w:t>скому</w:t>
            </w:r>
            <w:proofErr w:type="gramEnd"/>
            <w:r w:rsidRPr="0043000C">
              <w:rPr>
                <w:sz w:val="24"/>
                <w:szCs w:val="24"/>
              </w:rPr>
              <w:t xml:space="preserve"> </w:t>
            </w:r>
            <w:proofErr w:type="spellStart"/>
            <w:r w:rsidRPr="0043000C">
              <w:rPr>
                <w:sz w:val="24"/>
                <w:szCs w:val="24"/>
              </w:rPr>
              <w:t>четырёхборью</w:t>
            </w:r>
            <w:proofErr w:type="spellEnd"/>
            <w:r w:rsidRPr="0043000C">
              <w:rPr>
                <w:sz w:val="24"/>
                <w:szCs w:val="24"/>
              </w:rPr>
              <w:t xml:space="preserve"> среди девушек в зачет 61-ой ра</w:t>
            </w:r>
            <w:r w:rsidRPr="0043000C">
              <w:rPr>
                <w:sz w:val="24"/>
                <w:szCs w:val="24"/>
              </w:rPr>
              <w:t>й</w:t>
            </w:r>
            <w:r w:rsidRPr="0043000C">
              <w:rPr>
                <w:sz w:val="24"/>
                <w:szCs w:val="24"/>
              </w:rPr>
              <w:t>онной Спартакиады школьников</w:t>
            </w:r>
          </w:p>
        </w:tc>
        <w:tc>
          <w:tcPr>
            <w:tcW w:w="2302" w:type="dxa"/>
          </w:tcPr>
          <w:p w:rsidR="0002187A" w:rsidRPr="0043000C" w:rsidRDefault="0002187A" w:rsidP="0043000C">
            <w:pPr>
              <w:rPr>
                <w:sz w:val="24"/>
                <w:szCs w:val="24"/>
              </w:rPr>
            </w:pPr>
            <w:proofErr w:type="spellStart"/>
            <w:r w:rsidRPr="0043000C">
              <w:rPr>
                <w:sz w:val="24"/>
                <w:szCs w:val="24"/>
              </w:rPr>
              <w:t>Скочкова</w:t>
            </w:r>
            <w:proofErr w:type="spellEnd"/>
            <w:r w:rsidRPr="0043000C">
              <w:rPr>
                <w:sz w:val="24"/>
                <w:szCs w:val="24"/>
              </w:rPr>
              <w:t xml:space="preserve"> Елизав</w:t>
            </w:r>
            <w:r w:rsidRPr="0043000C">
              <w:rPr>
                <w:sz w:val="24"/>
                <w:szCs w:val="24"/>
              </w:rPr>
              <w:t>е</w:t>
            </w:r>
            <w:r w:rsidRPr="0043000C">
              <w:rPr>
                <w:sz w:val="24"/>
                <w:szCs w:val="24"/>
              </w:rPr>
              <w:t>та, обучающаяся 6 класса</w:t>
            </w:r>
          </w:p>
        </w:tc>
        <w:tc>
          <w:tcPr>
            <w:tcW w:w="1579" w:type="dxa"/>
          </w:tcPr>
          <w:p w:rsidR="0002187A" w:rsidRPr="0043000C" w:rsidRDefault="0002187A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3 место</w:t>
            </w:r>
          </w:p>
        </w:tc>
        <w:tc>
          <w:tcPr>
            <w:tcW w:w="1990" w:type="dxa"/>
          </w:tcPr>
          <w:p w:rsidR="0002187A" w:rsidRPr="0043000C" w:rsidRDefault="0002187A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Ивахненко А.Н.</w:t>
            </w:r>
          </w:p>
        </w:tc>
      </w:tr>
      <w:tr w:rsidR="0002187A" w:rsidRPr="0043000C" w:rsidTr="0002187A">
        <w:tc>
          <w:tcPr>
            <w:tcW w:w="664" w:type="dxa"/>
          </w:tcPr>
          <w:p w:rsidR="0002187A" w:rsidRPr="0043000C" w:rsidRDefault="0002187A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15</w:t>
            </w:r>
          </w:p>
        </w:tc>
        <w:tc>
          <w:tcPr>
            <w:tcW w:w="3071" w:type="dxa"/>
          </w:tcPr>
          <w:p w:rsidR="0002187A" w:rsidRPr="0043000C" w:rsidRDefault="0002187A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Соревнования по </w:t>
            </w:r>
            <w:proofErr w:type="gramStart"/>
            <w:r w:rsidRPr="0043000C">
              <w:rPr>
                <w:sz w:val="24"/>
                <w:szCs w:val="24"/>
              </w:rPr>
              <w:t>пионе</w:t>
            </w:r>
            <w:r w:rsidRPr="0043000C">
              <w:rPr>
                <w:sz w:val="24"/>
                <w:szCs w:val="24"/>
              </w:rPr>
              <w:t>р</w:t>
            </w:r>
            <w:r w:rsidRPr="0043000C">
              <w:rPr>
                <w:sz w:val="24"/>
                <w:szCs w:val="24"/>
              </w:rPr>
              <w:t>скому</w:t>
            </w:r>
            <w:proofErr w:type="gramEnd"/>
            <w:r w:rsidRPr="0043000C">
              <w:rPr>
                <w:sz w:val="24"/>
                <w:szCs w:val="24"/>
              </w:rPr>
              <w:t xml:space="preserve"> </w:t>
            </w:r>
            <w:proofErr w:type="spellStart"/>
            <w:r w:rsidRPr="0043000C">
              <w:rPr>
                <w:sz w:val="24"/>
                <w:szCs w:val="24"/>
              </w:rPr>
              <w:t>четырёхборью</w:t>
            </w:r>
            <w:proofErr w:type="spellEnd"/>
            <w:r w:rsidRPr="0043000C">
              <w:rPr>
                <w:sz w:val="24"/>
                <w:szCs w:val="24"/>
              </w:rPr>
              <w:t xml:space="preserve"> среди  юношей в зачет 61-ой ра</w:t>
            </w:r>
            <w:r w:rsidRPr="0043000C">
              <w:rPr>
                <w:sz w:val="24"/>
                <w:szCs w:val="24"/>
              </w:rPr>
              <w:t>й</w:t>
            </w:r>
            <w:r w:rsidRPr="0043000C">
              <w:rPr>
                <w:sz w:val="24"/>
                <w:szCs w:val="24"/>
              </w:rPr>
              <w:t>онной Спартакиады школьников</w:t>
            </w:r>
          </w:p>
        </w:tc>
        <w:tc>
          <w:tcPr>
            <w:tcW w:w="2302" w:type="dxa"/>
          </w:tcPr>
          <w:p w:rsidR="0002187A" w:rsidRPr="0043000C" w:rsidRDefault="0002187A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Диденко Максим, обучающийся  9 класса</w:t>
            </w:r>
          </w:p>
        </w:tc>
        <w:tc>
          <w:tcPr>
            <w:tcW w:w="1579" w:type="dxa"/>
          </w:tcPr>
          <w:p w:rsidR="0002187A" w:rsidRPr="0043000C" w:rsidRDefault="0002187A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1 место</w:t>
            </w:r>
          </w:p>
        </w:tc>
        <w:tc>
          <w:tcPr>
            <w:tcW w:w="1990" w:type="dxa"/>
          </w:tcPr>
          <w:p w:rsidR="0002187A" w:rsidRPr="0043000C" w:rsidRDefault="0002187A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Ивахненко А.Н.</w:t>
            </w:r>
          </w:p>
        </w:tc>
      </w:tr>
      <w:tr w:rsidR="0002187A" w:rsidRPr="0043000C" w:rsidTr="0002187A">
        <w:tc>
          <w:tcPr>
            <w:tcW w:w="664" w:type="dxa"/>
          </w:tcPr>
          <w:p w:rsidR="0002187A" w:rsidRPr="0043000C" w:rsidRDefault="0002187A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16</w:t>
            </w:r>
          </w:p>
        </w:tc>
        <w:tc>
          <w:tcPr>
            <w:tcW w:w="3071" w:type="dxa"/>
          </w:tcPr>
          <w:p w:rsidR="0002187A" w:rsidRPr="0043000C" w:rsidRDefault="0002187A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Легкоатлетический кросс в зачет 61-ой районной Спартакиады школьников на дистанции 2000 метров среди юношей до 16 лет</w:t>
            </w:r>
          </w:p>
        </w:tc>
        <w:tc>
          <w:tcPr>
            <w:tcW w:w="2302" w:type="dxa"/>
          </w:tcPr>
          <w:p w:rsidR="0002187A" w:rsidRPr="0043000C" w:rsidRDefault="0002187A" w:rsidP="0043000C">
            <w:pPr>
              <w:rPr>
                <w:sz w:val="24"/>
                <w:szCs w:val="24"/>
              </w:rPr>
            </w:pPr>
            <w:proofErr w:type="spellStart"/>
            <w:r w:rsidRPr="0043000C">
              <w:rPr>
                <w:sz w:val="24"/>
                <w:szCs w:val="24"/>
              </w:rPr>
              <w:t>Солодун</w:t>
            </w:r>
            <w:proofErr w:type="spellEnd"/>
            <w:r w:rsidRPr="0043000C">
              <w:rPr>
                <w:sz w:val="24"/>
                <w:szCs w:val="24"/>
              </w:rPr>
              <w:t xml:space="preserve"> Андрей, обучающийся  8 класса</w:t>
            </w:r>
          </w:p>
        </w:tc>
        <w:tc>
          <w:tcPr>
            <w:tcW w:w="1579" w:type="dxa"/>
          </w:tcPr>
          <w:p w:rsidR="0002187A" w:rsidRPr="0043000C" w:rsidRDefault="0002187A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2  место</w:t>
            </w:r>
          </w:p>
        </w:tc>
        <w:tc>
          <w:tcPr>
            <w:tcW w:w="1990" w:type="dxa"/>
          </w:tcPr>
          <w:p w:rsidR="0002187A" w:rsidRPr="0043000C" w:rsidRDefault="0002187A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Ивахненко А.Н.</w:t>
            </w:r>
          </w:p>
        </w:tc>
      </w:tr>
      <w:tr w:rsidR="0002187A" w:rsidRPr="0043000C" w:rsidTr="0002187A">
        <w:tc>
          <w:tcPr>
            <w:tcW w:w="664" w:type="dxa"/>
          </w:tcPr>
          <w:p w:rsidR="0002187A" w:rsidRPr="0043000C" w:rsidRDefault="0002187A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17</w:t>
            </w:r>
          </w:p>
        </w:tc>
        <w:tc>
          <w:tcPr>
            <w:tcW w:w="3071" w:type="dxa"/>
          </w:tcPr>
          <w:p w:rsidR="0002187A" w:rsidRPr="0043000C" w:rsidRDefault="0002187A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Легкоатлетический кросс в зачет 61-ой районной Спартакиады школьников на дистанции 2000 метров среди юношей до 16 лет</w:t>
            </w:r>
          </w:p>
        </w:tc>
        <w:tc>
          <w:tcPr>
            <w:tcW w:w="2302" w:type="dxa"/>
          </w:tcPr>
          <w:p w:rsidR="0002187A" w:rsidRPr="0043000C" w:rsidRDefault="0002187A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Диденко Максим, обучающийся  9 класса</w:t>
            </w:r>
          </w:p>
        </w:tc>
        <w:tc>
          <w:tcPr>
            <w:tcW w:w="1579" w:type="dxa"/>
          </w:tcPr>
          <w:p w:rsidR="0002187A" w:rsidRPr="0043000C" w:rsidRDefault="0002187A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2 место</w:t>
            </w:r>
          </w:p>
        </w:tc>
        <w:tc>
          <w:tcPr>
            <w:tcW w:w="1990" w:type="dxa"/>
          </w:tcPr>
          <w:p w:rsidR="0002187A" w:rsidRPr="0043000C" w:rsidRDefault="0002187A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Ивахненко А.Н.</w:t>
            </w:r>
          </w:p>
        </w:tc>
      </w:tr>
      <w:tr w:rsidR="0002187A" w:rsidRPr="0043000C" w:rsidTr="0002187A">
        <w:tc>
          <w:tcPr>
            <w:tcW w:w="664" w:type="dxa"/>
          </w:tcPr>
          <w:p w:rsidR="0002187A" w:rsidRPr="0043000C" w:rsidRDefault="0002187A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18</w:t>
            </w:r>
          </w:p>
        </w:tc>
        <w:tc>
          <w:tcPr>
            <w:tcW w:w="3071" w:type="dxa"/>
          </w:tcPr>
          <w:p w:rsidR="0002187A" w:rsidRPr="0043000C" w:rsidRDefault="0002187A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Легкоатлетический кросс в зачет 61-ой районной Спартакиады школьников на дистанции  500 метров среди </w:t>
            </w:r>
            <w:proofErr w:type="spellStart"/>
            <w:r w:rsidRPr="0043000C">
              <w:rPr>
                <w:sz w:val="24"/>
                <w:szCs w:val="24"/>
              </w:rPr>
              <w:t>декушек</w:t>
            </w:r>
            <w:proofErr w:type="spellEnd"/>
            <w:r w:rsidRPr="0043000C">
              <w:rPr>
                <w:sz w:val="24"/>
                <w:szCs w:val="24"/>
              </w:rPr>
              <w:t xml:space="preserve">  до 16 лет</w:t>
            </w:r>
          </w:p>
        </w:tc>
        <w:tc>
          <w:tcPr>
            <w:tcW w:w="2302" w:type="dxa"/>
          </w:tcPr>
          <w:p w:rsidR="0002187A" w:rsidRPr="0043000C" w:rsidRDefault="0002187A" w:rsidP="0043000C">
            <w:pPr>
              <w:rPr>
                <w:sz w:val="24"/>
                <w:szCs w:val="24"/>
              </w:rPr>
            </w:pPr>
            <w:proofErr w:type="spellStart"/>
            <w:r w:rsidRPr="0043000C">
              <w:rPr>
                <w:sz w:val="24"/>
                <w:szCs w:val="24"/>
              </w:rPr>
              <w:t>Брехунцова</w:t>
            </w:r>
            <w:proofErr w:type="spellEnd"/>
            <w:r w:rsidRPr="0043000C">
              <w:rPr>
                <w:sz w:val="24"/>
                <w:szCs w:val="24"/>
              </w:rPr>
              <w:t xml:space="preserve"> Викт</w:t>
            </w:r>
            <w:r w:rsidRPr="0043000C">
              <w:rPr>
                <w:sz w:val="24"/>
                <w:szCs w:val="24"/>
              </w:rPr>
              <w:t>о</w:t>
            </w:r>
            <w:r w:rsidRPr="0043000C">
              <w:rPr>
                <w:sz w:val="24"/>
                <w:szCs w:val="24"/>
              </w:rPr>
              <w:t>рия, обучающаяся  9 класса</w:t>
            </w:r>
          </w:p>
        </w:tc>
        <w:tc>
          <w:tcPr>
            <w:tcW w:w="1579" w:type="dxa"/>
          </w:tcPr>
          <w:p w:rsidR="0002187A" w:rsidRPr="0043000C" w:rsidRDefault="0002187A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1 место</w:t>
            </w:r>
          </w:p>
        </w:tc>
        <w:tc>
          <w:tcPr>
            <w:tcW w:w="1990" w:type="dxa"/>
          </w:tcPr>
          <w:p w:rsidR="0002187A" w:rsidRPr="0043000C" w:rsidRDefault="0002187A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Ивахненко А.Н.</w:t>
            </w:r>
          </w:p>
        </w:tc>
      </w:tr>
      <w:tr w:rsidR="0002187A" w:rsidRPr="0043000C" w:rsidTr="0002187A">
        <w:tc>
          <w:tcPr>
            <w:tcW w:w="664" w:type="dxa"/>
          </w:tcPr>
          <w:p w:rsidR="0002187A" w:rsidRPr="0043000C" w:rsidRDefault="0002187A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19</w:t>
            </w:r>
          </w:p>
        </w:tc>
        <w:tc>
          <w:tcPr>
            <w:tcW w:w="3071" w:type="dxa"/>
          </w:tcPr>
          <w:p w:rsidR="0002187A" w:rsidRPr="0043000C" w:rsidRDefault="0002187A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Районный этап областной программы «Зеленая ст</w:t>
            </w:r>
            <w:r w:rsidRPr="0043000C">
              <w:rPr>
                <w:sz w:val="24"/>
                <w:szCs w:val="24"/>
              </w:rPr>
              <w:t>о</w:t>
            </w:r>
            <w:r w:rsidRPr="0043000C">
              <w:rPr>
                <w:sz w:val="24"/>
                <w:szCs w:val="24"/>
              </w:rPr>
              <w:t>лица»</w:t>
            </w:r>
            <w:proofErr w:type="gramStart"/>
            <w:r w:rsidRPr="0043000C">
              <w:rPr>
                <w:sz w:val="24"/>
                <w:szCs w:val="24"/>
              </w:rPr>
              <w:t xml:space="preserve"> ,</w:t>
            </w:r>
            <w:proofErr w:type="gramEnd"/>
            <w:r w:rsidRPr="0043000C">
              <w:rPr>
                <w:sz w:val="24"/>
                <w:szCs w:val="24"/>
              </w:rPr>
              <w:t xml:space="preserve"> по заготовке пл</w:t>
            </w:r>
            <w:r w:rsidRPr="0043000C">
              <w:rPr>
                <w:sz w:val="24"/>
                <w:szCs w:val="24"/>
              </w:rPr>
              <w:t>о</w:t>
            </w:r>
            <w:r w:rsidRPr="0043000C">
              <w:rPr>
                <w:sz w:val="24"/>
                <w:szCs w:val="24"/>
              </w:rPr>
              <w:t>дов каштана</w:t>
            </w:r>
          </w:p>
        </w:tc>
        <w:tc>
          <w:tcPr>
            <w:tcW w:w="2302" w:type="dxa"/>
          </w:tcPr>
          <w:p w:rsidR="0002187A" w:rsidRPr="0043000C" w:rsidRDefault="0002187A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МБОУ «</w:t>
            </w:r>
            <w:proofErr w:type="spellStart"/>
            <w:r w:rsidRPr="0043000C">
              <w:rPr>
                <w:sz w:val="24"/>
                <w:szCs w:val="24"/>
              </w:rPr>
              <w:t>Ровеньская</w:t>
            </w:r>
            <w:proofErr w:type="spellEnd"/>
            <w:r w:rsidRPr="0043000C">
              <w:rPr>
                <w:sz w:val="24"/>
                <w:szCs w:val="24"/>
              </w:rPr>
              <w:t xml:space="preserve"> ООШ»</w:t>
            </w:r>
          </w:p>
        </w:tc>
        <w:tc>
          <w:tcPr>
            <w:tcW w:w="1579" w:type="dxa"/>
          </w:tcPr>
          <w:p w:rsidR="0002187A" w:rsidRPr="0043000C" w:rsidRDefault="0002187A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2 место</w:t>
            </w:r>
          </w:p>
        </w:tc>
        <w:tc>
          <w:tcPr>
            <w:tcW w:w="1990" w:type="dxa"/>
          </w:tcPr>
          <w:p w:rsidR="0002187A" w:rsidRPr="0043000C" w:rsidRDefault="0002187A" w:rsidP="0043000C">
            <w:pPr>
              <w:rPr>
                <w:sz w:val="24"/>
                <w:szCs w:val="24"/>
              </w:rPr>
            </w:pPr>
          </w:p>
        </w:tc>
      </w:tr>
      <w:tr w:rsidR="0002187A" w:rsidRPr="0043000C" w:rsidTr="0002187A">
        <w:tc>
          <w:tcPr>
            <w:tcW w:w="664" w:type="dxa"/>
          </w:tcPr>
          <w:p w:rsidR="0002187A" w:rsidRPr="0043000C" w:rsidRDefault="0002187A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20</w:t>
            </w:r>
          </w:p>
        </w:tc>
        <w:tc>
          <w:tcPr>
            <w:tcW w:w="3071" w:type="dxa"/>
          </w:tcPr>
          <w:p w:rsidR="0002187A" w:rsidRPr="0043000C" w:rsidRDefault="0002187A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Районный этап областной экологической акции «С любовью и заботой к ж</w:t>
            </w:r>
            <w:r w:rsidRPr="0043000C">
              <w:rPr>
                <w:sz w:val="24"/>
                <w:szCs w:val="24"/>
              </w:rPr>
              <w:t>и</w:t>
            </w:r>
            <w:r w:rsidRPr="0043000C">
              <w:rPr>
                <w:sz w:val="24"/>
                <w:szCs w:val="24"/>
              </w:rPr>
              <w:t>вотным зоопарка» в ном</w:t>
            </w:r>
            <w:r w:rsidRPr="0043000C">
              <w:rPr>
                <w:sz w:val="24"/>
                <w:szCs w:val="24"/>
              </w:rPr>
              <w:t>и</w:t>
            </w:r>
            <w:r w:rsidRPr="0043000C">
              <w:rPr>
                <w:sz w:val="24"/>
                <w:szCs w:val="24"/>
              </w:rPr>
              <w:t>нации «Основные общео</w:t>
            </w:r>
            <w:r w:rsidRPr="0043000C">
              <w:rPr>
                <w:sz w:val="24"/>
                <w:szCs w:val="24"/>
              </w:rPr>
              <w:t>б</w:t>
            </w:r>
            <w:r w:rsidRPr="0043000C">
              <w:rPr>
                <w:sz w:val="24"/>
                <w:szCs w:val="24"/>
              </w:rPr>
              <w:t>разовательные школы»</w:t>
            </w:r>
          </w:p>
        </w:tc>
        <w:tc>
          <w:tcPr>
            <w:tcW w:w="2302" w:type="dxa"/>
          </w:tcPr>
          <w:p w:rsidR="0002187A" w:rsidRPr="0043000C" w:rsidRDefault="0002187A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МБОУ «</w:t>
            </w:r>
            <w:proofErr w:type="spellStart"/>
            <w:r w:rsidRPr="0043000C">
              <w:rPr>
                <w:sz w:val="24"/>
                <w:szCs w:val="24"/>
              </w:rPr>
              <w:t>Ровеньская</w:t>
            </w:r>
            <w:proofErr w:type="spellEnd"/>
            <w:r w:rsidRPr="0043000C">
              <w:rPr>
                <w:sz w:val="24"/>
                <w:szCs w:val="24"/>
              </w:rPr>
              <w:t xml:space="preserve"> ООШ»</w:t>
            </w:r>
          </w:p>
        </w:tc>
        <w:tc>
          <w:tcPr>
            <w:tcW w:w="1579" w:type="dxa"/>
          </w:tcPr>
          <w:p w:rsidR="0002187A" w:rsidRPr="0043000C" w:rsidRDefault="0002187A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2 место</w:t>
            </w:r>
          </w:p>
        </w:tc>
        <w:tc>
          <w:tcPr>
            <w:tcW w:w="1990" w:type="dxa"/>
          </w:tcPr>
          <w:p w:rsidR="0002187A" w:rsidRPr="0043000C" w:rsidRDefault="0002187A" w:rsidP="0043000C">
            <w:pPr>
              <w:rPr>
                <w:sz w:val="24"/>
                <w:szCs w:val="24"/>
              </w:rPr>
            </w:pPr>
          </w:p>
        </w:tc>
      </w:tr>
      <w:tr w:rsidR="0002187A" w:rsidRPr="0043000C" w:rsidTr="0002187A">
        <w:tc>
          <w:tcPr>
            <w:tcW w:w="664" w:type="dxa"/>
          </w:tcPr>
          <w:p w:rsidR="0002187A" w:rsidRPr="0043000C" w:rsidRDefault="0002187A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21</w:t>
            </w:r>
          </w:p>
        </w:tc>
        <w:tc>
          <w:tcPr>
            <w:tcW w:w="3071" w:type="dxa"/>
          </w:tcPr>
          <w:p w:rsidR="0002187A" w:rsidRPr="0043000C" w:rsidRDefault="0002187A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Муниципальный (отборо</w:t>
            </w:r>
            <w:r w:rsidRPr="0043000C">
              <w:rPr>
                <w:sz w:val="24"/>
                <w:szCs w:val="24"/>
              </w:rPr>
              <w:t>ч</w:t>
            </w:r>
            <w:r w:rsidRPr="0043000C">
              <w:rPr>
                <w:sz w:val="24"/>
                <w:szCs w:val="24"/>
              </w:rPr>
              <w:t>ный</w:t>
            </w:r>
            <w:proofErr w:type="gramStart"/>
            <w:r w:rsidRPr="0043000C">
              <w:rPr>
                <w:sz w:val="24"/>
                <w:szCs w:val="24"/>
              </w:rPr>
              <w:t xml:space="preserve"> )</w:t>
            </w:r>
            <w:proofErr w:type="gramEnd"/>
            <w:r w:rsidRPr="0043000C">
              <w:rPr>
                <w:sz w:val="24"/>
                <w:szCs w:val="24"/>
              </w:rPr>
              <w:t xml:space="preserve"> этап Всероссийского конкурса сочинений -2018 </w:t>
            </w:r>
          </w:p>
          <w:p w:rsidR="0002187A" w:rsidRPr="0043000C" w:rsidRDefault="0002187A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Возрастная группа «6-7 класс»</w:t>
            </w:r>
          </w:p>
        </w:tc>
        <w:tc>
          <w:tcPr>
            <w:tcW w:w="2302" w:type="dxa"/>
          </w:tcPr>
          <w:p w:rsidR="0002187A" w:rsidRPr="0043000C" w:rsidRDefault="0002187A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Никитенко Дарья, учащаяся 7 класса</w:t>
            </w:r>
          </w:p>
        </w:tc>
        <w:tc>
          <w:tcPr>
            <w:tcW w:w="1579" w:type="dxa"/>
          </w:tcPr>
          <w:p w:rsidR="0002187A" w:rsidRPr="0043000C" w:rsidRDefault="0002187A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победитель</w:t>
            </w:r>
          </w:p>
        </w:tc>
        <w:tc>
          <w:tcPr>
            <w:tcW w:w="1990" w:type="dxa"/>
          </w:tcPr>
          <w:p w:rsidR="0002187A" w:rsidRPr="0043000C" w:rsidRDefault="0002187A" w:rsidP="0043000C">
            <w:pPr>
              <w:rPr>
                <w:sz w:val="24"/>
                <w:szCs w:val="24"/>
              </w:rPr>
            </w:pPr>
            <w:proofErr w:type="spellStart"/>
            <w:r w:rsidRPr="0043000C">
              <w:rPr>
                <w:sz w:val="24"/>
                <w:szCs w:val="24"/>
              </w:rPr>
              <w:t>Бардакова</w:t>
            </w:r>
            <w:proofErr w:type="spellEnd"/>
            <w:r w:rsidRPr="0043000C">
              <w:rPr>
                <w:sz w:val="24"/>
                <w:szCs w:val="24"/>
              </w:rPr>
              <w:t xml:space="preserve"> Н.Н.</w:t>
            </w:r>
          </w:p>
        </w:tc>
      </w:tr>
      <w:tr w:rsidR="0002187A" w:rsidRPr="0043000C" w:rsidTr="0002187A">
        <w:tc>
          <w:tcPr>
            <w:tcW w:w="664" w:type="dxa"/>
          </w:tcPr>
          <w:p w:rsidR="0002187A" w:rsidRPr="0043000C" w:rsidRDefault="0002187A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lastRenderedPageBreak/>
              <w:t>22</w:t>
            </w:r>
          </w:p>
        </w:tc>
        <w:tc>
          <w:tcPr>
            <w:tcW w:w="3071" w:type="dxa"/>
          </w:tcPr>
          <w:p w:rsidR="0002187A" w:rsidRPr="0043000C" w:rsidRDefault="0002187A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Районный этап областного конкурса детских рисунков «Сбережем природу вм</w:t>
            </w:r>
            <w:r w:rsidRPr="0043000C">
              <w:rPr>
                <w:sz w:val="24"/>
                <w:szCs w:val="24"/>
              </w:rPr>
              <w:t>е</w:t>
            </w:r>
            <w:r w:rsidRPr="0043000C">
              <w:rPr>
                <w:sz w:val="24"/>
                <w:szCs w:val="24"/>
              </w:rPr>
              <w:t>сте», посвященного 100-летнему юбилею юнна</w:t>
            </w:r>
            <w:r w:rsidRPr="0043000C">
              <w:rPr>
                <w:sz w:val="24"/>
                <w:szCs w:val="24"/>
              </w:rPr>
              <w:t>т</w:t>
            </w:r>
            <w:r w:rsidRPr="0043000C">
              <w:rPr>
                <w:sz w:val="24"/>
                <w:szCs w:val="24"/>
              </w:rPr>
              <w:t>ского движения в России в рамках проведения облас</w:t>
            </w:r>
            <w:r w:rsidRPr="0043000C">
              <w:rPr>
                <w:sz w:val="24"/>
                <w:szCs w:val="24"/>
              </w:rPr>
              <w:t>т</w:t>
            </w:r>
            <w:r w:rsidRPr="0043000C">
              <w:rPr>
                <w:sz w:val="24"/>
                <w:szCs w:val="24"/>
              </w:rPr>
              <w:t xml:space="preserve">ного фестиваля «Славься, </w:t>
            </w:r>
            <w:proofErr w:type="spellStart"/>
            <w:r w:rsidRPr="0043000C">
              <w:rPr>
                <w:sz w:val="24"/>
                <w:szCs w:val="24"/>
              </w:rPr>
              <w:t>Белгородчина</w:t>
            </w:r>
            <w:proofErr w:type="spellEnd"/>
            <w:r w:rsidRPr="0043000C">
              <w:rPr>
                <w:sz w:val="24"/>
                <w:szCs w:val="24"/>
              </w:rPr>
              <w:t xml:space="preserve">, юннатскими делами», номинация «Нам этот мир завещано беречь» </w:t>
            </w:r>
          </w:p>
        </w:tc>
        <w:tc>
          <w:tcPr>
            <w:tcW w:w="2302" w:type="dxa"/>
          </w:tcPr>
          <w:p w:rsidR="0002187A" w:rsidRPr="0043000C" w:rsidRDefault="0002187A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Никитенко Дарья, учащаяся 7 класса</w:t>
            </w:r>
          </w:p>
        </w:tc>
        <w:tc>
          <w:tcPr>
            <w:tcW w:w="1579" w:type="dxa"/>
          </w:tcPr>
          <w:p w:rsidR="0002187A" w:rsidRPr="0043000C" w:rsidRDefault="0002187A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 1 место</w:t>
            </w:r>
          </w:p>
        </w:tc>
        <w:tc>
          <w:tcPr>
            <w:tcW w:w="1990" w:type="dxa"/>
          </w:tcPr>
          <w:p w:rsidR="0002187A" w:rsidRPr="0043000C" w:rsidRDefault="0002187A" w:rsidP="0043000C">
            <w:pPr>
              <w:rPr>
                <w:sz w:val="24"/>
                <w:szCs w:val="24"/>
              </w:rPr>
            </w:pPr>
            <w:proofErr w:type="spellStart"/>
            <w:r w:rsidRPr="0043000C">
              <w:rPr>
                <w:sz w:val="24"/>
                <w:szCs w:val="24"/>
              </w:rPr>
              <w:t>Турчанова</w:t>
            </w:r>
            <w:proofErr w:type="spellEnd"/>
            <w:r w:rsidRPr="0043000C">
              <w:rPr>
                <w:sz w:val="24"/>
                <w:szCs w:val="24"/>
              </w:rPr>
              <w:t xml:space="preserve"> Н.А.</w:t>
            </w:r>
          </w:p>
        </w:tc>
      </w:tr>
      <w:tr w:rsidR="0002187A" w:rsidRPr="0043000C" w:rsidTr="0002187A">
        <w:tc>
          <w:tcPr>
            <w:tcW w:w="664" w:type="dxa"/>
          </w:tcPr>
          <w:p w:rsidR="0002187A" w:rsidRPr="0043000C" w:rsidRDefault="0002187A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23</w:t>
            </w:r>
          </w:p>
        </w:tc>
        <w:tc>
          <w:tcPr>
            <w:tcW w:w="3071" w:type="dxa"/>
          </w:tcPr>
          <w:p w:rsidR="0002187A" w:rsidRPr="0043000C" w:rsidRDefault="0002187A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Районная выставка-конкурс «Цветы как пр</w:t>
            </w:r>
            <w:r w:rsidRPr="0043000C">
              <w:rPr>
                <w:sz w:val="24"/>
                <w:szCs w:val="24"/>
              </w:rPr>
              <w:t>и</w:t>
            </w:r>
            <w:r w:rsidRPr="0043000C">
              <w:rPr>
                <w:sz w:val="24"/>
                <w:szCs w:val="24"/>
              </w:rPr>
              <w:t xml:space="preserve">знание …», </w:t>
            </w:r>
            <w:proofErr w:type="gramStart"/>
            <w:r w:rsidRPr="0043000C">
              <w:rPr>
                <w:sz w:val="24"/>
                <w:szCs w:val="24"/>
              </w:rPr>
              <w:t>посвященной</w:t>
            </w:r>
            <w:proofErr w:type="gramEnd"/>
            <w:r w:rsidRPr="0043000C">
              <w:rPr>
                <w:sz w:val="24"/>
                <w:szCs w:val="24"/>
              </w:rPr>
              <w:t xml:space="preserve"> 100-летию юннатского движения </w:t>
            </w:r>
          </w:p>
        </w:tc>
        <w:tc>
          <w:tcPr>
            <w:tcW w:w="2302" w:type="dxa"/>
          </w:tcPr>
          <w:p w:rsidR="0002187A" w:rsidRPr="0043000C" w:rsidRDefault="0002187A" w:rsidP="0043000C">
            <w:pPr>
              <w:rPr>
                <w:sz w:val="24"/>
                <w:szCs w:val="24"/>
              </w:rPr>
            </w:pPr>
            <w:proofErr w:type="spellStart"/>
            <w:r w:rsidRPr="0043000C">
              <w:rPr>
                <w:sz w:val="24"/>
                <w:szCs w:val="24"/>
              </w:rPr>
              <w:t>Турчанов</w:t>
            </w:r>
            <w:proofErr w:type="spellEnd"/>
            <w:r w:rsidRPr="0043000C">
              <w:rPr>
                <w:sz w:val="24"/>
                <w:szCs w:val="24"/>
              </w:rPr>
              <w:t xml:space="preserve"> Сергей, обучающийся 4 класс</w:t>
            </w:r>
          </w:p>
        </w:tc>
        <w:tc>
          <w:tcPr>
            <w:tcW w:w="1579" w:type="dxa"/>
          </w:tcPr>
          <w:p w:rsidR="0002187A" w:rsidRPr="0043000C" w:rsidRDefault="0002187A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 2 место</w:t>
            </w:r>
          </w:p>
        </w:tc>
        <w:tc>
          <w:tcPr>
            <w:tcW w:w="1990" w:type="dxa"/>
          </w:tcPr>
          <w:p w:rsidR="0002187A" w:rsidRPr="0043000C" w:rsidRDefault="0002187A" w:rsidP="0043000C">
            <w:pPr>
              <w:rPr>
                <w:sz w:val="24"/>
                <w:szCs w:val="24"/>
              </w:rPr>
            </w:pPr>
            <w:proofErr w:type="spellStart"/>
            <w:r w:rsidRPr="0043000C">
              <w:rPr>
                <w:sz w:val="24"/>
                <w:szCs w:val="24"/>
              </w:rPr>
              <w:t>Турчанова</w:t>
            </w:r>
            <w:proofErr w:type="spellEnd"/>
            <w:r w:rsidRPr="0043000C">
              <w:rPr>
                <w:sz w:val="24"/>
                <w:szCs w:val="24"/>
              </w:rPr>
              <w:t xml:space="preserve"> Н.А.</w:t>
            </w:r>
          </w:p>
        </w:tc>
      </w:tr>
      <w:tr w:rsidR="0002187A" w:rsidRPr="0043000C" w:rsidTr="0002187A">
        <w:tc>
          <w:tcPr>
            <w:tcW w:w="664" w:type="dxa"/>
          </w:tcPr>
          <w:p w:rsidR="0002187A" w:rsidRPr="0043000C" w:rsidRDefault="0002187A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24</w:t>
            </w:r>
          </w:p>
        </w:tc>
        <w:tc>
          <w:tcPr>
            <w:tcW w:w="3071" w:type="dxa"/>
          </w:tcPr>
          <w:p w:rsidR="0002187A" w:rsidRPr="0043000C" w:rsidRDefault="0002187A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Легкоатлетический кросс в зачет 61-ой районной Спартакиады школьников </w:t>
            </w:r>
          </w:p>
        </w:tc>
        <w:tc>
          <w:tcPr>
            <w:tcW w:w="2302" w:type="dxa"/>
          </w:tcPr>
          <w:p w:rsidR="0002187A" w:rsidRPr="0043000C" w:rsidRDefault="0002187A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Команда МБОУ «</w:t>
            </w:r>
            <w:proofErr w:type="spellStart"/>
            <w:r w:rsidRPr="0043000C">
              <w:rPr>
                <w:sz w:val="24"/>
                <w:szCs w:val="24"/>
              </w:rPr>
              <w:t>Ровеньская</w:t>
            </w:r>
            <w:proofErr w:type="spellEnd"/>
            <w:r w:rsidRPr="0043000C">
              <w:rPr>
                <w:sz w:val="24"/>
                <w:szCs w:val="24"/>
              </w:rPr>
              <w:t xml:space="preserve"> ООШ»</w:t>
            </w:r>
          </w:p>
        </w:tc>
        <w:tc>
          <w:tcPr>
            <w:tcW w:w="1579" w:type="dxa"/>
          </w:tcPr>
          <w:p w:rsidR="0002187A" w:rsidRPr="0043000C" w:rsidRDefault="0002187A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1 место</w:t>
            </w:r>
          </w:p>
        </w:tc>
        <w:tc>
          <w:tcPr>
            <w:tcW w:w="1990" w:type="dxa"/>
          </w:tcPr>
          <w:p w:rsidR="0002187A" w:rsidRPr="0043000C" w:rsidRDefault="0002187A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Ивахненко А.Н.</w:t>
            </w:r>
          </w:p>
        </w:tc>
      </w:tr>
      <w:tr w:rsidR="0002187A" w:rsidRPr="0043000C" w:rsidTr="0002187A">
        <w:tc>
          <w:tcPr>
            <w:tcW w:w="664" w:type="dxa"/>
          </w:tcPr>
          <w:p w:rsidR="0002187A" w:rsidRPr="0043000C" w:rsidRDefault="0002187A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25</w:t>
            </w:r>
          </w:p>
        </w:tc>
        <w:tc>
          <w:tcPr>
            <w:tcW w:w="3071" w:type="dxa"/>
          </w:tcPr>
          <w:p w:rsidR="0002187A" w:rsidRPr="0043000C" w:rsidRDefault="0002187A" w:rsidP="0043000C">
            <w:pPr>
              <w:rPr>
                <w:sz w:val="24"/>
                <w:szCs w:val="24"/>
              </w:rPr>
            </w:pPr>
            <w:proofErr w:type="gramStart"/>
            <w:r w:rsidRPr="0043000C">
              <w:rPr>
                <w:sz w:val="24"/>
                <w:szCs w:val="24"/>
              </w:rPr>
              <w:t xml:space="preserve">Муниципальный </w:t>
            </w:r>
            <w:proofErr w:type="spellStart"/>
            <w:r w:rsidRPr="0043000C">
              <w:rPr>
                <w:sz w:val="24"/>
                <w:szCs w:val="24"/>
              </w:rPr>
              <w:t>этавп</w:t>
            </w:r>
            <w:proofErr w:type="spellEnd"/>
            <w:r w:rsidRPr="0043000C">
              <w:rPr>
                <w:sz w:val="24"/>
                <w:szCs w:val="24"/>
              </w:rPr>
              <w:t xml:space="preserve"> ф</w:t>
            </w:r>
            <w:r w:rsidRPr="0043000C">
              <w:rPr>
                <w:sz w:val="24"/>
                <w:szCs w:val="24"/>
              </w:rPr>
              <w:t>е</w:t>
            </w:r>
            <w:r w:rsidRPr="0043000C">
              <w:rPr>
                <w:sz w:val="24"/>
                <w:szCs w:val="24"/>
              </w:rPr>
              <w:t>стиваля ВФСК «ГТО» в 3 ступени (возрастная кат</w:t>
            </w:r>
            <w:r w:rsidRPr="0043000C">
              <w:rPr>
                <w:sz w:val="24"/>
                <w:szCs w:val="24"/>
              </w:rPr>
              <w:t>е</w:t>
            </w:r>
            <w:r w:rsidRPr="0043000C">
              <w:rPr>
                <w:sz w:val="24"/>
                <w:szCs w:val="24"/>
              </w:rPr>
              <w:t>гория 11-12 лет»</w:t>
            </w:r>
            <w:proofErr w:type="gramEnd"/>
          </w:p>
        </w:tc>
        <w:tc>
          <w:tcPr>
            <w:tcW w:w="2302" w:type="dxa"/>
          </w:tcPr>
          <w:p w:rsidR="0002187A" w:rsidRPr="0043000C" w:rsidRDefault="0002187A" w:rsidP="0043000C">
            <w:pPr>
              <w:rPr>
                <w:sz w:val="24"/>
                <w:szCs w:val="24"/>
              </w:rPr>
            </w:pPr>
            <w:proofErr w:type="spellStart"/>
            <w:r w:rsidRPr="0043000C">
              <w:rPr>
                <w:sz w:val="24"/>
                <w:szCs w:val="24"/>
              </w:rPr>
              <w:t>Скочкова</w:t>
            </w:r>
            <w:proofErr w:type="spellEnd"/>
            <w:r w:rsidRPr="0043000C">
              <w:rPr>
                <w:sz w:val="24"/>
                <w:szCs w:val="24"/>
              </w:rPr>
              <w:t xml:space="preserve"> Елизав</w:t>
            </w:r>
            <w:r w:rsidRPr="0043000C">
              <w:rPr>
                <w:sz w:val="24"/>
                <w:szCs w:val="24"/>
              </w:rPr>
              <w:t>е</w:t>
            </w:r>
            <w:r w:rsidRPr="0043000C">
              <w:rPr>
                <w:sz w:val="24"/>
                <w:szCs w:val="24"/>
              </w:rPr>
              <w:t>та, обучающаяся 6 класса</w:t>
            </w:r>
          </w:p>
        </w:tc>
        <w:tc>
          <w:tcPr>
            <w:tcW w:w="1579" w:type="dxa"/>
          </w:tcPr>
          <w:p w:rsidR="0002187A" w:rsidRPr="0043000C" w:rsidRDefault="0002187A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3 место</w:t>
            </w:r>
          </w:p>
        </w:tc>
        <w:tc>
          <w:tcPr>
            <w:tcW w:w="1990" w:type="dxa"/>
          </w:tcPr>
          <w:p w:rsidR="0002187A" w:rsidRPr="0043000C" w:rsidRDefault="0002187A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Ивахненко А.Н.</w:t>
            </w:r>
          </w:p>
        </w:tc>
      </w:tr>
      <w:tr w:rsidR="0002187A" w:rsidRPr="0043000C" w:rsidTr="0002187A">
        <w:tc>
          <w:tcPr>
            <w:tcW w:w="664" w:type="dxa"/>
          </w:tcPr>
          <w:p w:rsidR="0002187A" w:rsidRPr="0043000C" w:rsidRDefault="0002187A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26</w:t>
            </w:r>
          </w:p>
        </w:tc>
        <w:tc>
          <w:tcPr>
            <w:tcW w:w="3071" w:type="dxa"/>
          </w:tcPr>
          <w:p w:rsidR="0002187A" w:rsidRPr="0043000C" w:rsidRDefault="0002187A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Районный этап областной выставки выгоночных цв</w:t>
            </w:r>
            <w:r w:rsidRPr="0043000C">
              <w:rPr>
                <w:sz w:val="24"/>
                <w:szCs w:val="24"/>
              </w:rPr>
              <w:t>е</w:t>
            </w:r>
            <w:r w:rsidRPr="0043000C">
              <w:rPr>
                <w:sz w:val="24"/>
                <w:szCs w:val="24"/>
              </w:rPr>
              <w:t>точно-декоративных раст</w:t>
            </w:r>
            <w:r w:rsidRPr="0043000C">
              <w:rPr>
                <w:sz w:val="24"/>
                <w:szCs w:val="24"/>
              </w:rPr>
              <w:t>е</w:t>
            </w:r>
            <w:r w:rsidRPr="0043000C">
              <w:rPr>
                <w:sz w:val="24"/>
                <w:szCs w:val="24"/>
              </w:rPr>
              <w:t>ний «Приближая дыхание весны…», номинация «Опытническая работа в цветоводстве» 14-17 лет</w:t>
            </w:r>
          </w:p>
        </w:tc>
        <w:tc>
          <w:tcPr>
            <w:tcW w:w="2302" w:type="dxa"/>
          </w:tcPr>
          <w:p w:rsidR="0002187A" w:rsidRPr="0043000C" w:rsidRDefault="0002187A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Добренькая Ника, обучающаяся 7 класса</w:t>
            </w:r>
          </w:p>
        </w:tc>
        <w:tc>
          <w:tcPr>
            <w:tcW w:w="1579" w:type="dxa"/>
          </w:tcPr>
          <w:p w:rsidR="0002187A" w:rsidRPr="0043000C" w:rsidRDefault="0002187A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3 место</w:t>
            </w:r>
          </w:p>
        </w:tc>
        <w:tc>
          <w:tcPr>
            <w:tcW w:w="1990" w:type="dxa"/>
          </w:tcPr>
          <w:p w:rsidR="0002187A" w:rsidRPr="0043000C" w:rsidRDefault="0002187A" w:rsidP="0043000C">
            <w:pPr>
              <w:rPr>
                <w:sz w:val="24"/>
                <w:szCs w:val="24"/>
              </w:rPr>
            </w:pPr>
            <w:proofErr w:type="spellStart"/>
            <w:r w:rsidRPr="0043000C">
              <w:rPr>
                <w:sz w:val="24"/>
                <w:szCs w:val="24"/>
              </w:rPr>
              <w:t>Турчанова</w:t>
            </w:r>
            <w:proofErr w:type="spellEnd"/>
            <w:r w:rsidRPr="0043000C">
              <w:rPr>
                <w:sz w:val="24"/>
                <w:szCs w:val="24"/>
              </w:rPr>
              <w:t xml:space="preserve"> Н.А.</w:t>
            </w:r>
          </w:p>
        </w:tc>
      </w:tr>
      <w:tr w:rsidR="0002187A" w:rsidRPr="0043000C" w:rsidTr="0002187A">
        <w:tc>
          <w:tcPr>
            <w:tcW w:w="664" w:type="dxa"/>
          </w:tcPr>
          <w:p w:rsidR="0002187A" w:rsidRPr="0043000C" w:rsidRDefault="0002187A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27</w:t>
            </w:r>
          </w:p>
        </w:tc>
        <w:tc>
          <w:tcPr>
            <w:tcW w:w="3071" w:type="dxa"/>
          </w:tcPr>
          <w:p w:rsidR="0002187A" w:rsidRPr="0043000C" w:rsidRDefault="0002187A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Муниципальный этап о</w:t>
            </w:r>
            <w:r w:rsidRPr="0043000C">
              <w:rPr>
                <w:sz w:val="24"/>
                <w:szCs w:val="24"/>
              </w:rPr>
              <w:t>б</w:t>
            </w:r>
            <w:r w:rsidRPr="0043000C">
              <w:rPr>
                <w:sz w:val="24"/>
                <w:szCs w:val="24"/>
              </w:rPr>
              <w:t>ластного конкурса Кра</w:t>
            </w:r>
            <w:r w:rsidRPr="0043000C">
              <w:rPr>
                <w:sz w:val="24"/>
                <w:szCs w:val="24"/>
              </w:rPr>
              <w:t>с</w:t>
            </w:r>
            <w:r w:rsidRPr="0043000C">
              <w:rPr>
                <w:sz w:val="24"/>
                <w:szCs w:val="24"/>
              </w:rPr>
              <w:t>ный Крест глазами детей</w:t>
            </w:r>
            <w:proofErr w:type="gramStart"/>
            <w:r w:rsidRPr="0043000C">
              <w:rPr>
                <w:sz w:val="24"/>
                <w:szCs w:val="24"/>
              </w:rPr>
              <w:t xml:space="preserve"> ,</w:t>
            </w:r>
            <w:proofErr w:type="gramEnd"/>
            <w:r w:rsidRPr="0043000C">
              <w:rPr>
                <w:sz w:val="24"/>
                <w:szCs w:val="24"/>
              </w:rPr>
              <w:t xml:space="preserve"> номинация «Лучшая п</w:t>
            </w:r>
            <w:r w:rsidRPr="0043000C">
              <w:rPr>
                <w:sz w:val="24"/>
                <w:szCs w:val="24"/>
              </w:rPr>
              <w:t>о</w:t>
            </w:r>
            <w:r w:rsidRPr="0043000C">
              <w:rPr>
                <w:sz w:val="24"/>
                <w:szCs w:val="24"/>
              </w:rPr>
              <w:t>делка»</w:t>
            </w:r>
          </w:p>
        </w:tc>
        <w:tc>
          <w:tcPr>
            <w:tcW w:w="2302" w:type="dxa"/>
          </w:tcPr>
          <w:p w:rsidR="0002187A" w:rsidRPr="0043000C" w:rsidRDefault="0002187A" w:rsidP="0043000C">
            <w:pPr>
              <w:rPr>
                <w:sz w:val="24"/>
                <w:szCs w:val="24"/>
              </w:rPr>
            </w:pPr>
            <w:proofErr w:type="spellStart"/>
            <w:r w:rsidRPr="0043000C">
              <w:rPr>
                <w:sz w:val="24"/>
                <w:szCs w:val="24"/>
              </w:rPr>
              <w:t>Скочкова</w:t>
            </w:r>
            <w:proofErr w:type="spellEnd"/>
            <w:r w:rsidRPr="0043000C">
              <w:rPr>
                <w:sz w:val="24"/>
                <w:szCs w:val="24"/>
              </w:rPr>
              <w:t xml:space="preserve"> Елизав</w:t>
            </w:r>
            <w:r w:rsidRPr="0043000C">
              <w:rPr>
                <w:sz w:val="24"/>
                <w:szCs w:val="24"/>
              </w:rPr>
              <w:t>е</w:t>
            </w:r>
            <w:r w:rsidRPr="0043000C">
              <w:rPr>
                <w:sz w:val="24"/>
                <w:szCs w:val="24"/>
              </w:rPr>
              <w:t>та, обучающаяся 6 класса</w:t>
            </w:r>
          </w:p>
        </w:tc>
        <w:tc>
          <w:tcPr>
            <w:tcW w:w="1579" w:type="dxa"/>
          </w:tcPr>
          <w:p w:rsidR="0002187A" w:rsidRPr="0043000C" w:rsidRDefault="0002187A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1 место</w:t>
            </w:r>
          </w:p>
        </w:tc>
        <w:tc>
          <w:tcPr>
            <w:tcW w:w="1990" w:type="dxa"/>
          </w:tcPr>
          <w:p w:rsidR="0002187A" w:rsidRPr="0043000C" w:rsidRDefault="0002187A" w:rsidP="0043000C">
            <w:pPr>
              <w:rPr>
                <w:sz w:val="24"/>
                <w:szCs w:val="24"/>
              </w:rPr>
            </w:pPr>
            <w:proofErr w:type="spellStart"/>
            <w:r w:rsidRPr="0043000C">
              <w:rPr>
                <w:sz w:val="24"/>
                <w:szCs w:val="24"/>
              </w:rPr>
              <w:t>Манченко</w:t>
            </w:r>
            <w:proofErr w:type="spellEnd"/>
            <w:r w:rsidRPr="0043000C">
              <w:rPr>
                <w:sz w:val="24"/>
                <w:szCs w:val="24"/>
              </w:rPr>
              <w:t xml:space="preserve"> И.С.</w:t>
            </w:r>
          </w:p>
        </w:tc>
      </w:tr>
    </w:tbl>
    <w:p w:rsidR="0002187A" w:rsidRPr="0043000C" w:rsidRDefault="0002187A" w:rsidP="0043000C">
      <w:pPr>
        <w:shd w:val="clear" w:color="auto" w:fill="FFFFFF"/>
        <w:ind w:firstLine="708"/>
        <w:jc w:val="both"/>
        <w:rPr>
          <w:color w:val="000000"/>
          <w:sz w:val="24"/>
          <w:szCs w:val="24"/>
          <w:lang w:eastAsia="ru-RU"/>
        </w:rPr>
      </w:pPr>
      <w:r w:rsidRPr="0043000C">
        <w:rPr>
          <w:color w:val="000000"/>
          <w:sz w:val="24"/>
          <w:szCs w:val="24"/>
          <w:lang w:eastAsia="ru-RU"/>
        </w:rPr>
        <w:t>Большая работа проводится по работе с одарёнными детьми. Итогом деятельности уч</w:t>
      </w:r>
      <w:r w:rsidRPr="0043000C">
        <w:rPr>
          <w:color w:val="000000"/>
          <w:sz w:val="24"/>
          <w:szCs w:val="24"/>
          <w:lang w:eastAsia="ru-RU"/>
        </w:rPr>
        <w:t>и</w:t>
      </w:r>
      <w:r w:rsidRPr="0043000C">
        <w:rPr>
          <w:color w:val="000000"/>
          <w:sz w:val="24"/>
          <w:szCs w:val="24"/>
          <w:lang w:eastAsia="ru-RU"/>
        </w:rPr>
        <w:t xml:space="preserve">телей </w:t>
      </w:r>
      <w:proofErr w:type="spellStart"/>
      <w:r w:rsidRPr="0043000C">
        <w:rPr>
          <w:color w:val="000000"/>
          <w:sz w:val="24"/>
          <w:szCs w:val="24"/>
          <w:lang w:eastAsia="ru-RU"/>
        </w:rPr>
        <w:t>естесвенно</w:t>
      </w:r>
      <w:proofErr w:type="spellEnd"/>
      <w:r w:rsidRPr="0043000C">
        <w:rPr>
          <w:color w:val="000000"/>
          <w:sz w:val="24"/>
          <w:szCs w:val="24"/>
          <w:lang w:eastAsia="ru-RU"/>
        </w:rPr>
        <w:t>-научного и обществоведческого цикла стали победители и призёры школ</w:t>
      </w:r>
      <w:r w:rsidRPr="0043000C">
        <w:rPr>
          <w:color w:val="000000"/>
          <w:sz w:val="24"/>
          <w:szCs w:val="24"/>
          <w:lang w:eastAsia="ru-RU"/>
        </w:rPr>
        <w:t>ь</w:t>
      </w:r>
      <w:r w:rsidRPr="0043000C">
        <w:rPr>
          <w:color w:val="000000"/>
          <w:sz w:val="24"/>
          <w:szCs w:val="24"/>
          <w:lang w:eastAsia="ru-RU"/>
        </w:rPr>
        <w:t>ных и муниципальных олимпиад.</w:t>
      </w:r>
    </w:p>
    <w:p w:rsidR="0002187A" w:rsidRPr="0043000C" w:rsidRDefault="0002187A" w:rsidP="0043000C">
      <w:pPr>
        <w:shd w:val="clear" w:color="auto" w:fill="FFFFFF"/>
        <w:ind w:firstLine="708"/>
        <w:jc w:val="both"/>
        <w:rPr>
          <w:color w:val="000000"/>
          <w:sz w:val="24"/>
          <w:szCs w:val="24"/>
          <w:lang w:eastAsia="ru-RU"/>
        </w:rPr>
      </w:pPr>
      <w:r w:rsidRPr="0043000C">
        <w:rPr>
          <w:color w:val="000000"/>
          <w:sz w:val="24"/>
          <w:szCs w:val="24"/>
          <w:lang w:eastAsia="ru-RU"/>
        </w:rPr>
        <w:t>В  течение учебного года учителя-предметники проводили большую работу по сове</w:t>
      </w:r>
      <w:r w:rsidRPr="0043000C">
        <w:rPr>
          <w:color w:val="000000"/>
          <w:sz w:val="24"/>
          <w:szCs w:val="24"/>
          <w:lang w:eastAsia="ru-RU"/>
        </w:rPr>
        <w:t>р</w:t>
      </w:r>
      <w:r w:rsidRPr="0043000C">
        <w:rPr>
          <w:color w:val="000000"/>
          <w:sz w:val="24"/>
          <w:szCs w:val="24"/>
          <w:lang w:eastAsia="ru-RU"/>
        </w:rPr>
        <w:t>шенствованию форм, методов работы в условиях реализации ФГОС основного и среднего о</w:t>
      </w:r>
      <w:r w:rsidRPr="0043000C">
        <w:rPr>
          <w:color w:val="000000"/>
          <w:sz w:val="24"/>
          <w:szCs w:val="24"/>
          <w:lang w:eastAsia="ru-RU"/>
        </w:rPr>
        <w:t>б</w:t>
      </w:r>
      <w:r w:rsidRPr="0043000C">
        <w:rPr>
          <w:color w:val="000000"/>
          <w:sz w:val="24"/>
          <w:szCs w:val="24"/>
          <w:lang w:eastAsia="ru-RU"/>
        </w:rPr>
        <w:t>разования и опубликовали свои наработки:</w:t>
      </w:r>
    </w:p>
    <w:p w:rsidR="0002187A" w:rsidRPr="0043000C" w:rsidRDefault="0002187A" w:rsidP="0043000C">
      <w:pPr>
        <w:pStyle w:val="af7"/>
        <w:numPr>
          <w:ilvl w:val="0"/>
          <w:numId w:val="47"/>
        </w:numPr>
        <w:spacing w:after="0" w:line="240" w:lineRule="auto"/>
        <w:ind w:left="357" w:hanging="357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3000C">
        <w:rPr>
          <w:rFonts w:ascii="Times New Roman" w:hAnsi="Times New Roman" w:cs="Times New Roman"/>
          <w:sz w:val="24"/>
          <w:szCs w:val="24"/>
        </w:rPr>
        <w:t xml:space="preserve">Сайт </w:t>
      </w:r>
      <w:proofErr w:type="spellStart"/>
      <w:r w:rsidRPr="0043000C">
        <w:rPr>
          <w:rFonts w:ascii="Times New Roman" w:hAnsi="Times New Roman" w:cs="Times New Roman"/>
          <w:sz w:val="24"/>
          <w:szCs w:val="24"/>
        </w:rPr>
        <w:t>БелИРО</w:t>
      </w:r>
      <w:proofErr w:type="spellEnd"/>
      <w:r w:rsidRPr="0043000C">
        <w:rPr>
          <w:rFonts w:ascii="Times New Roman" w:hAnsi="Times New Roman" w:cs="Times New Roman"/>
          <w:sz w:val="24"/>
          <w:szCs w:val="24"/>
        </w:rPr>
        <w:t>,  в разделе «Портфель уроков», технологическая карта урока географии в 5 классе «Путешествие по Африке» - Омельченко Т.А., учитель географии.</w:t>
      </w:r>
    </w:p>
    <w:p w:rsidR="0002187A" w:rsidRPr="0043000C" w:rsidRDefault="0002187A" w:rsidP="0043000C">
      <w:pPr>
        <w:pStyle w:val="af7"/>
        <w:numPr>
          <w:ilvl w:val="0"/>
          <w:numId w:val="47"/>
        </w:numPr>
        <w:spacing w:after="0" w:line="240" w:lineRule="auto"/>
        <w:ind w:left="357" w:hanging="357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000C">
        <w:rPr>
          <w:rFonts w:ascii="Times New Roman" w:hAnsi="Times New Roman" w:cs="Times New Roman"/>
          <w:sz w:val="24"/>
          <w:szCs w:val="24"/>
        </w:rPr>
        <w:t xml:space="preserve">Календарно-тематическое планирование по учебному предмету «Технология» (авторы УМК </w:t>
      </w:r>
      <w:proofErr w:type="spellStart"/>
      <w:r w:rsidRPr="0043000C">
        <w:rPr>
          <w:rFonts w:ascii="Times New Roman" w:hAnsi="Times New Roman" w:cs="Times New Roman"/>
          <w:sz w:val="24"/>
          <w:szCs w:val="24"/>
        </w:rPr>
        <w:t>Матяш</w:t>
      </w:r>
      <w:proofErr w:type="spellEnd"/>
      <w:r w:rsidRPr="0043000C">
        <w:rPr>
          <w:rFonts w:ascii="Times New Roman" w:hAnsi="Times New Roman" w:cs="Times New Roman"/>
          <w:sz w:val="24"/>
          <w:szCs w:val="24"/>
        </w:rPr>
        <w:t xml:space="preserve"> Н.В., </w:t>
      </w:r>
      <w:proofErr w:type="spellStart"/>
      <w:r w:rsidRPr="0043000C">
        <w:rPr>
          <w:rFonts w:ascii="Times New Roman" w:hAnsi="Times New Roman" w:cs="Times New Roman"/>
          <w:sz w:val="24"/>
          <w:szCs w:val="24"/>
        </w:rPr>
        <w:t>Электов</w:t>
      </w:r>
      <w:proofErr w:type="spellEnd"/>
      <w:r w:rsidRPr="0043000C">
        <w:rPr>
          <w:rFonts w:ascii="Times New Roman" w:hAnsi="Times New Roman" w:cs="Times New Roman"/>
          <w:sz w:val="24"/>
          <w:szCs w:val="24"/>
        </w:rPr>
        <w:t xml:space="preserve"> А.А., Симоненко В.Д.) для 8 класса, обучающегося по фед</w:t>
      </w:r>
      <w:r w:rsidRPr="0043000C">
        <w:rPr>
          <w:rFonts w:ascii="Times New Roman" w:hAnsi="Times New Roman" w:cs="Times New Roman"/>
          <w:sz w:val="24"/>
          <w:szCs w:val="24"/>
        </w:rPr>
        <w:t>е</w:t>
      </w:r>
      <w:r w:rsidRPr="0043000C">
        <w:rPr>
          <w:rFonts w:ascii="Times New Roman" w:hAnsi="Times New Roman" w:cs="Times New Roman"/>
          <w:sz w:val="24"/>
          <w:szCs w:val="24"/>
        </w:rPr>
        <w:t xml:space="preserve">ральному государственному образовательному стандарту. – </w:t>
      </w:r>
      <w:r w:rsidRPr="0043000C">
        <w:rPr>
          <w:rFonts w:ascii="Times New Roman" w:hAnsi="Times New Roman" w:cs="Times New Roman"/>
          <w:sz w:val="24"/>
          <w:szCs w:val="24"/>
          <w:lang w:eastAsia="ru-RU"/>
        </w:rPr>
        <w:t>Управление образования адм</w:t>
      </w:r>
      <w:r w:rsidRPr="0043000C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43000C">
        <w:rPr>
          <w:rFonts w:ascii="Times New Roman" w:hAnsi="Times New Roman" w:cs="Times New Roman"/>
          <w:sz w:val="24"/>
          <w:szCs w:val="24"/>
          <w:lang w:eastAsia="ru-RU"/>
        </w:rPr>
        <w:t>нистрации муниципального района «</w:t>
      </w:r>
      <w:proofErr w:type="spellStart"/>
      <w:r w:rsidRPr="0043000C">
        <w:rPr>
          <w:rFonts w:ascii="Times New Roman" w:hAnsi="Times New Roman" w:cs="Times New Roman"/>
          <w:sz w:val="24"/>
          <w:szCs w:val="24"/>
          <w:lang w:eastAsia="ru-RU"/>
        </w:rPr>
        <w:t>Ровеньский</w:t>
      </w:r>
      <w:proofErr w:type="spellEnd"/>
      <w:r w:rsidRPr="0043000C">
        <w:rPr>
          <w:rFonts w:ascii="Times New Roman" w:hAnsi="Times New Roman" w:cs="Times New Roman"/>
          <w:sz w:val="24"/>
          <w:szCs w:val="24"/>
          <w:lang w:eastAsia="ru-RU"/>
        </w:rPr>
        <w:t xml:space="preserve"> район» Белгородской области. Муниц</w:t>
      </w:r>
      <w:r w:rsidRPr="0043000C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43000C">
        <w:rPr>
          <w:rFonts w:ascii="Times New Roman" w:hAnsi="Times New Roman" w:cs="Times New Roman"/>
          <w:sz w:val="24"/>
          <w:szCs w:val="24"/>
          <w:lang w:eastAsia="ru-RU"/>
        </w:rPr>
        <w:t xml:space="preserve">пальный центр оценки качества образования, 2018. - </w:t>
      </w:r>
      <w:proofErr w:type="spellStart"/>
      <w:r w:rsidRPr="0043000C">
        <w:rPr>
          <w:rFonts w:ascii="Times New Roman" w:hAnsi="Times New Roman" w:cs="Times New Roman"/>
          <w:sz w:val="24"/>
          <w:szCs w:val="24"/>
        </w:rPr>
        <w:t>Манченко</w:t>
      </w:r>
      <w:proofErr w:type="spellEnd"/>
      <w:r w:rsidRPr="0043000C">
        <w:rPr>
          <w:rFonts w:ascii="Times New Roman" w:hAnsi="Times New Roman" w:cs="Times New Roman"/>
          <w:sz w:val="24"/>
          <w:szCs w:val="24"/>
        </w:rPr>
        <w:t xml:space="preserve"> И.С., учитель технологии.</w:t>
      </w:r>
    </w:p>
    <w:p w:rsidR="0002187A" w:rsidRPr="0043000C" w:rsidRDefault="0002187A" w:rsidP="0043000C">
      <w:pPr>
        <w:shd w:val="clear" w:color="auto" w:fill="FFFFFF"/>
        <w:jc w:val="both"/>
        <w:rPr>
          <w:color w:val="000000"/>
          <w:sz w:val="24"/>
          <w:szCs w:val="24"/>
          <w:lang w:eastAsia="ru-RU"/>
        </w:rPr>
      </w:pPr>
      <w:r w:rsidRPr="0043000C">
        <w:rPr>
          <w:color w:val="000000"/>
          <w:sz w:val="24"/>
          <w:szCs w:val="24"/>
          <w:lang w:eastAsia="ru-RU"/>
        </w:rPr>
        <w:t>Текущая работа и промежуточные результаты МО показывают, что задачи, поставленные п</w:t>
      </w:r>
      <w:r w:rsidRPr="0043000C">
        <w:rPr>
          <w:color w:val="000000"/>
          <w:sz w:val="24"/>
          <w:szCs w:val="24"/>
          <w:lang w:eastAsia="ru-RU"/>
        </w:rPr>
        <w:t>е</w:t>
      </w:r>
      <w:r w:rsidRPr="0043000C">
        <w:rPr>
          <w:color w:val="000000"/>
          <w:sz w:val="24"/>
          <w:szCs w:val="24"/>
          <w:lang w:eastAsia="ru-RU"/>
        </w:rPr>
        <w:t>ред учителями, актуальны и нашли самое живое и непосредственное воплощение в школьной жизни.</w:t>
      </w:r>
    </w:p>
    <w:p w:rsidR="0002187A" w:rsidRPr="0043000C" w:rsidRDefault="0002187A" w:rsidP="0043000C">
      <w:pPr>
        <w:shd w:val="clear" w:color="auto" w:fill="FFFFFF"/>
        <w:ind w:firstLine="708"/>
        <w:jc w:val="both"/>
        <w:rPr>
          <w:color w:val="000000"/>
          <w:sz w:val="24"/>
          <w:szCs w:val="24"/>
          <w:lang w:eastAsia="ru-RU"/>
        </w:rPr>
      </w:pPr>
      <w:r w:rsidRPr="0043000C">
        <w:rPr>
          <w:color w:val="000000"/>
          <w:sz w:val="24"/>
          <w:szCs w:val="24"/>
          <w:lang w:eastAsia="ru-RU"/>
        </w:rPr>
        <w:t xml:space="preserve">На заседании МО учителей было решено рекомендовать всем педагогам-предметникам </w:t>
      </w:r>
      <w:r w:rsidRPr="0043000C">
        <w:rPr>
          <w:color w:val="000000"/>
          <w:sz w:val="24"/>
          <w:szCs w:val="24"/>
          <w:lang w:eastAsia="ru-RU"/>
        </w:rPr>
        <w:lastRenderedPageBreak/>
        <w:t>в течение учебного года:</w:t>
      </w:r>
    </w:p>
    <w:p w:rsidR="0002187A" w:rsidRPr="0043000C" w:rsidRDefault="0002187A" w:rsidP="0043000C">
      <w:pPr>
        <w:shd w:val="clear" w:color="auto" w:fill="FFFFFF"/>
        <w:jc w:val="both"/>
        <w:rPr>
          <w:color w:val="000000"/>
          <w:sz w:val="24"/>
          <w:szCs w:val="24"/>
          <w:lang w:eastAsia="ru-RU"/>
        </w:rPr>
      </w:pPr>
      <w:r w:rsidRPr="0043000C">
        <w:rPr>
          <w:color w:val="000000"/>
          <w:sz w:val="24"/>
          <w:szCs w:val="24"/>
          <w:lang w:eastAsia="ru-RU"/>
        </w:rPr>
        <w:t xml:space="preserve">1. Проводить диагностику знаний учащихся, выявлять уровень их </w:t>
      </w:r>
      <w:proofErr w:type="spellStart"/>
      <w:r w:rsidRPr="0043000C">
        <w:rPr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43000C">
        <w:rPr>
          <w:color w:val="000000"/>
          <w:sz w:val="24"/>
          <w:szCs w:val="24"/>
          <w:lang w:eastAsia="ru-RU"/>
        </w:rPr>
        <w:t xml:space="preserve"> униве</w:t>
      </w:r>
      <w:r w:rsidRPr="0043000C">
        <w:rPr>
          <w:color w:val="000000"/>
          <w:sz w:val="24"/>
          <w:szCs w:val="24"/>
          <w:lang w:eastAsia="ru-RU"/>
        </w:rPr>
        <w:t>р</w:t>
      </w:r>
      <w:r w:rsidRPr="0043000C">
        <w:rPr>
          <w:color w:val="000000"/>
          <w:sz w:val="24"/>
          <w:szCs w:val="24"/>
          <w:lang w:eastAsia="ru-RU"/>
        </w:rPr>
        <w:t>сальной</w:t>
      </w:r>
      <w:r w:rsidRPr="0043000C">
        <w:rPr>
          <w:color w:val="000000"/>
          <w:sz w:val="24"/>
          <w:szCs w:val="24"/>
          <w:lang w:eastAsia="ru-RU"/>
        </w:rPr>
        <w:tab/>
        <w:t xml:space="preserve"> учебной деятельности.</w:t>
      </w:r>
    </w:p>
    <w:p w:rsidR="0002187A" w:rsidRPr="0043000C" w:rsidRDefault="0002187A" w:rsidP="0043000C">
      <w:pPr>
        <w:shd w:val="clear" w:color="auto" w:fill="FFFFFF"/>
        <w:jc w:val="both"/>
        <w:rPr>
          <w:color w:val="000000"/>
          <w:sz w:val="24"/>
          <w:szCs w:val="24"/>
          <w:lang w:eastAsia="ru-RU"/>
        </w:rPr>
      </w:pPr>
      <w:r w:rsidRPr="0043000C">
        <w:rPr>
          <w:color w:val="000000"/>
          <w:sz w:val="24"/>
          <w:szCs w:val="24"/>
          <w:lang w:eastAsia="ru-RU"/>
        </w:rPr>
        <w:t>2. При подготовке и проведении уроков в течение учебного года чётко определять объём из</w:t>
      </w:r>
      <w:r w:rsidRPr="0043000C">
        <w:rPr>
          <w:color w:val="000000"/>
          <w:sz w:val="24"/>
          <w:szCs w:val="24"/>
          <w:lang w:eastAsia="ru-RU"/>
        </w:rPr>
        <w:t>у</w:t>
      </w:r>
      <w:r w:rsidRPr="0043000C">
        <w:rPr>
          <w:color w:val="000000"/>
          <w:sz w:val="24"/>
          <w:szCs w:val="24"/>
          <w:lang w:eastAsia="ru-RU"/>
        </w:rPr>
        <w:t>чаемого материала, формировать у учащихся навыки самостоятельной работы с учебником, учебной и справочной литературой, умения по составлению планов и тезисов учебного мат</w:t>
      </w:r>
      <w:r w:rsidRPr="0043000C">
        <w:rPr>
          <w:color w:val="000000"/>
          <w:sz w:val="24"/>
          <w:szCs w:val="24"/>
          <w:lang w:eastAsia="ru-RU"/>
        </w:rPr>
        <w:t>е</w:t>
      </w:r>
      <w:r w:rsidRPr="0043000C">
        <w:rPr>
          <w:color w:val="000000"/>
          <w:sz w:val="24"/>
          <w:szCs w:val="24"/>
          <w:lang w:eastAsia="ru-RU"/>
        </w:rPr>
        <w:t>риала.</w:t>
      </w:r>
    </w:p>
    <w:p w:rsidR="0002187A" w:rsidRPr="0043000C" w:rsidRDefault="0002187A" w:rsidP="0043000C">
      <w:pPr>
        <w:shd w:val="clear" w:color="auto" w:fill="FFFFFF"/>
        <w:jc w:val="both"/>
        <w:rPr>
          <w:color w:val="000000"/>
          <w:sz w:val="24"/>
          <w:szCs w:val="24"/>
          <w:lang w:eastAsia="ru-RU"/>
        </w:rPr>
      </w:pPr>
      <w:r w:rsidRPr="0043000C">
        <w:rPr>
          <w:color w:val="000000"/>
          <w:sz w:val="24"/>
          <w:szCs w:val="24"/>
          <w:lang w:eastAsia="ru-RU"/>
        </w:rPr>
        <w:t>3. Оказывать необходимую педагогическую помощь слабоуспевающим учащимся и мотивир</w:t>
      </w:r>
      <w:r w:rsidRPr="0043000C">
        <w:rPr>
          <w:color w:val="000000"/>
          <w:sz w:val="24"/>
          <w:szCs w:val="24"/>
          <w:lang w:eastAsia="ru-RU"/>
        </w:rPr>
        <w:t>о</w:t>
      </w:r>
      <w:r w:rsidRPr="0043000C">
        <w:rPr>
          <w:color w:val="000000"/>
          <w:sz w:val="24"/>
          <w:szCs w:val="24"/>
          <w:lang w:eastAsia="ru-RU"/>
        </w:rPr>
        <w:t>ванным на получение знаний, применять принципы дифференциации обучения на всех уроках.</w:t>
      </w:r>
    </w:p>
    <w:p w:rsidR="0002187A" w:rsidRPr="0043000C" w:rsidRDefault="0002187A" w:rsidP="0043000C">
      <w:pPr>
        <w:shd w:val="clear" w:color="auto" w:fill="FFFFFF"/>
        <w:jc w:val="both"/>
        <w:rPr>
          <w:color w:val="000000"/>
          <w:sz w:val="24"/>
          <w:szCs w:val="24"/>
          <w:lang w:eastAsia="ru-RU"/>
        </w:rPr>
      </w:pPr>
      <w:r w:rsidRPr="0043000C">
        <w:rPr>
          <w:color w:val="000000"/>
          <w:sz w:val="24"/>
          <w:szCs w:val="24"/>
          <w:lang w:eastAsia="ru-RU"/>
        </w:rPr>
        <w:t>4. Проводить системную работу по подготовке учащихся к ГИА и ЕГЭ.</w:t>
      </w:r>
    </w:p>
    <w:p w:rsidR="0002187A" w:rsidRPr="0043000C" w:rsidRDefault="0002187A" w:rsidP="0043000C">
      <w:pPr>
        <w:shd w:val="clear" w:color="auto" w:fill="FFFFFF"/>
        <w:jc w:val="both"/>
        <w:rPr>
          <w:color w:val="000000"/>
          <w:sz w:val="24"/>
          <w:szCs w:val="24"/>
          <w:lang w:eastAsia="ru-RU"/>
        </w:rPr>
      </w:pPr>
      <w:r w:rsidRPr="0043000C">
        <w:rPr>
          <w:color w:val="000000"/>
          <w:sz w:val="24"/>
          <w:szCs w:val="24"/>
          <w:lang w:eastAsia="ru-RU"/>
        </w:rPr>
        <w:t>Отсюда вытекает задача методической работы МО на 2019/2020 учебный год - способствовать росту профессионального мастерства педагогов через вовлечение их в систему повышения квалификации на различных уровнях и в различных формах.</w:t>
      </w:r>
    </w:p>
    <w:p w:rsidR="0002187A" w:rsidRPr="0043000C" w:rsidRDefault="0002187A" w:rsidP="0043000C">
      <w:pPr>
        <w:jc w:val="both"/>
        <w:rPr>
          <w:color w:val="000000"/>
          <w:sz w:val="24"/>
          <w:szCs w:val="24"/>
        </w:rPr>
      </w:pPr>
      <w:r w:rsidRPr="0043000C">
        <w:rPr>
          <w:b/>
          <w:sz w:val="24"/>
          <w:szCs w:val="24"/>
          <w:u w:val="single"/>
        </w:rPr>
        <w:t>Цель методической работы</w:t>
      </w:r>
      <w:r w:rsidRPr="0043000C">
        <w:rPr>
          <w:b/>
          <w:sz w:val="24"/>
          <w:szCs w:val="24"/>
        </w:rPr>
        <w:t xml:space="preserve">: </w:t>
      </w:r>
      <w:r w:rsidRPr="0043000C">
        <w:rPr>
          <w:sz w:val="24"/>
          <w:szCs w:val="24"/>
        </w:rPr>
        <w:t>с</w:t>
      </w:r>
      <w:r w:rsidRPr="0043000C">
        <w:rPr>
          <w:iCs/>
          <w:sz w:val="24"/>
          <w:szCs w:val="24"/>
          <w:lang w:eastAsia="ru-RU"/>
        </w:rPr>
        <w:t>оздание условий непрерывного совершенствования професси</w:t>
      </w:r>
      <w:r w:rsidRPr="0043000C">
        <w:rPr>
          <w:iCs/>
          <w:sz w:val="24"/>
          <w:szCs w:val="24"/>
          <w:lang w:eastAsia="ru-RU"/>
        </w:rPr>
        <w:t>о</w:t>
      </w:r>
      <w:r w:rsidRPr="0043000C">
        <w:rPr>
          <w:iCs/>
          <w:sz w:val="24"/>
          <w:szCs w:val="24"/>
          <w:lang w:eastAsia="ru-RU"/>
        </w:rPr>
        <w:t>нального уровня и педагогического мастерства учителя для повышения эффективности и кач</w:t>
      </w:r>
      <w:r w:rsidRPr="0043000C">
        <w:rPr>
          <w:iCs/>
          <w:sz w:val="24"/>
          <w:szCs w:val="24"/>
          <w:lang w:eastAsia="ru-RU"/>
        </w:rPr>
        <w:t>е</w:t>
      </w:r>
      <w:r w:rsidRPr="0043000C">
        <w:rPr>
          <w:iCs/>
          <w:sz w:val="24"/>
          <w:szCs w:val="24"/>
          <w:lang w:eastAsia="ru-RU"/>
        </w:rPr>
        <w:t>ства образовательного процесса через применение современных подходов к организации обр</w:t>
      </w:r>
      <w:r w:rsidRPr="0043000C">
        <w:rPr>
          <w:iCs/>
          <w:sz w:val="24"/>
          <w:szCs w:val="24"/>
          <w:lang w:eastAsia="ru-RU"/>
        </w:rPr>
        <w:t>а</w:t>
      </w:r>
      <w:r w:rsidRPr="0043000C">
        <w:rPr>
          <w:iCs/>
          <w:sz w:val="24"/>
          <w:szCs w:val="24"/>
          <w:lang w:eastAsia="ru-RU"/>
        </w:rPr>
        <w:t>зовательной деятельности</w:t>
      </w:r>
    </w:p>
    <w:p w:rsidR="0002187A" w:rsidRPr="0043000C" w:rsidRDefault="0002187A" w:rsidP="0043000C">
      <w:pPr>
        <w:ind w:firstLine="708"/>
        <w:jc w:val="both"/>
        <w:rPr>
          <w:sz w:val="24"/>
          <w:szCs w:val="24"/>
        </w:rPr>
      </w:pPr>
    </w:p>
    <w:p w:rsidR="0002187A" w:rsidRPr="0043000C" w:rsidRDefault="0002187A" w:rsidP="0043000C">
      <w:pPr>
        <w:ind w:firstLine="708"/>
        <w:jc w:val="both"/>
        <w:rPr>
          <w:b/>
          <w:sz w:val="24"/>
          <w:szCs w:val="24"/>
          <w:u w:val="single"/>
        </w:rPr>
      </w:pPr>
      <w:r w:rsidRPr="0043000C">
        <w:rPr>
          <w:b/>
          <w:sz w:val="24"/>
          <w:szCs w:val="24"/>
          <w:u w:val="single"/>
        </w:rPr>
        <w:t>Задачи:</w:t>
      </w:r>
    </w:p>
    <w:p w:rsidR="0002187A" w:rsidRPr="0043000C" w:rsidRDefault="0002187A" w:rsidP="0043000C">
      <w:pPr>
        <w:widowControl/>
        <w:numPr>
          <w:ilvl w:val="0"/>
          <w:numId w:val="48"/>
        </w:numPr>
        <w:autoSpaceDE/>
        <w:contextualSpacing/>
        <w:jc w:val="both"/>
        <w:rPr>
          <w:sz w:val="24"/>
          <w:szCs w:val="24"/>
        </w:rPr>
      </w:pPr>
      <w:r w:rsidRPr="0043000C">
        <w:rPr>
          <w:sz w:val="24"/>
          <w:szCs w:val="24"/>
        </w:rPr>
        <w:t>Создание условий для успешного овладения программным материалом и выполн</w:t>
      </w:r>
      <w:r w:rsidRPr="0043000C">
        <w:rPr>
          <w:sz w:val="24"/>
          <w:szCs w:val="24"/>
        </w:rPr>
        <w:t>е</w:t>
      </w:r>
      <w:r w:rsidRPr="0043000C">
        <w:rPr>
          <w:sz w:val="24"/>
          <w:szCs w:val="24"/>
        </w:rPr>
        <w:t>ния ФГОС ООО обучающимися.</w:t>
      </w:r>
    </w:p>
    <w:p w:rsidR="0002187A" w:rsidRPr="0043000C" w:rsidRDefault="0002187A" w:rsidP="0043000C">
      <w:pPr>
        <w:pStyle w:val="af7"/>
        <w:numPr>
          <w:ilvl w:val="0"/>
          <w:numId w:val="48"/>
        </w:numPr>
        <w:spacing w:after="0" w:line="240" w:lineRule="auto"/>
        <w:ind w:left="107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000C">
        <w:rPr>
          <w:rFonts w:ascii="Times New Roman" w:hAnsi="Times New Roman" w:cs="Times New Roman"/>
          <w:color w:val="000000"/>
          <w:sz w:val="24"/>
          <w:szCs w:val="24"/>
        </w:rPr>
        <w:t>Обеспечение высокого методического уровня проведения всех видов занятий.</w:t>
      </w:r>
    </w:p>
    <w:p w:rsidR="0002187A" w:rsidRPr="0043000C" w:rsidRDefault="0002187A" w:rsidP="0043000C">
      <w:pPr>
        <w:widowControl/>
        <w:numPr>
          <w:ilvl w:val="0"/>
          <w:numId w:val="48"/>
        </w:numPr>
        <w:autoSpaceDE/>
        <w:ind w:left="1077" w:hanging="357"/>
        <w:contextualSpacing/>
        <w:jc w:val="both"/>
        <w:rPr>
          <w:bCs/>
          <w:sz w:val="24"/>
          <w:szCs w:val="24"/>
        </w:rPr>
      </w:pPr>
      <w:r w:rsidRPr="0043000C">
        <w:rPr>
          <w:bCs/>
          <w:sz w:val="24"/>
          <w:szCs w:val="24"/>
        </w:rPr>
        <w:t>Повышение профессионального мастерства педагогов через самообразование, уч</w:t>
      </w:r>
      <w:r w:rsidRPr="0043000C">
        <w:rPr>
          <w:bCs/>
          <w:sz w:val="24"/>
          <w:szCs w:val="24"/>
        </w:rPr>
        <w:t>а</w:t>
      </w:r>
      <w:r w:rsidRPr="0043000C">
        <w:rPr>
          <w:bCs/>
          <w:sz w:val="24"/>
          <w:szCs w:val="24"/>
        </w:rPr>
        <w:t>стие в творческих мастерских, использование современных информационных те</w:t>
      </w:r>
      <w:r w:rsidRPr="0043000C">
        <w:rPr>
          <w:bCs/>
          <w:sz w:val="24"/>
          <w:szCs w:val="24"/>
        </w:rPr>
        <w:t>х</w:t>
      </w:r>
      <w:r w:rsidRPr="0043000C">
        <w:rPr>
          <w:bCs/>
          <w:sz w:val="24"/>
          <w:szCs w:val="24"/>
        </w:rPr>
        <w:t>нологий.</w:t>
      </w:r>
    </w:p>
    <w:p w:rsidR="0002187A" w:rsidRPr="0043000C" w:rsidRDefault="0002187A" w:rsidP="0043000C">
      <w:pPr>
        <w:pStyle w:val="af7"/>
        <w:numPr>
          <w:ilvl w:val="0"/>
          <w:numId w:val="48"/>
        </w:numPr>
        <w:spacing w:after="0" w:line="240" w:lineRule="auto"/>
        <w:ind w:left="107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000C">
        <w:rPr>
          <w:rFonts w:ascii="Times New Roman" w:hAnsi="Times New Roman" w:cs="Times New Roman"/>
          <w:color w:val="000000"/>
          <w:sz w:val="24"/>
          <w:szCs w:val="24"/>
        </w:rPr>
        <w:t>Выявление, обобщение и распространение положительного педагогического опыта учителей.</w:t>
      </w:r>
    </w:p>
    <w:p w:rsidR="0002187A" w:rsidRPr="0043000C" w:rsidRDefault="0002187A" w:rsidP="0043000C">
      <w:pPr>
        <w:widowControl/>
        <w:numPr>
          <w:ilvl w:val="0"/>
          <w:numId w:val="48"/>
        </w:numPr>
        <w:autoSpaceDE/>
        <w:ind w:left="1077" w:hanging="357"/>
        <w:contextualSpacing/>
        <w:jc w:val="both"/>
        <w:rPr>
          <w:sz w:val="24"/>
          <w:szCs w:val="24"/>
        </w:rPr>
      </w:pPr>
      <w:r w:rsidRPr="0043000C">
        <w:rPr>
          <w:sz w:val="24"/>
          <w:szCs w:val="24"/>
        </w:rPr>
        <w:t>Повышение  качества образования (совершенствование системы подготовки уч</w:t>
      </w:r>
      <w:r w:rsidRPr="0043000C">
        <w:rPr>
          <w:sz w:val="24"/>
          <w:szCs w:val="24"/>
        </w:rPr>
        <w:t>а</w:t>
      </w:r>
      <w:r w:rsidRPr="0043000C">
        <w:rPr>
          <w:sz w:val="24"/>
          <w:szCs w:val="24"/>
        </w:rPr>
        <w:t xml:space="preserve">щихся к итоговой аттестации, формирование внутренней оценки качества </w:t>
      </w:r>
      <w:proofErr w:type="spellStart"/>
      <w:r w:rsidRPr="0043000C">
        <w:rPr>
          <w:sz w:val="24"/>
          <w:szCs w:val="24"/>
        </w:rPr>
        <w:t>обученн</w:t>
      </w:r>
      <w:r w:rsidRPr="0043000C">
        <w:rPr>
          <w:sz w:val="24"/>
          <w:szCs w:val="24"/>
        </w:rPr>
        <w:t>о</w:t>
      </w:r>
      <w:r w:rsidRPr="0043000C">
        <w:rPr>
          <w:sz w:val="24"/>
          <w:szCs w:val="24"/>
        </w:rPr>
        <w:t>сти</w:t>
      </w:r>
      <w:proofErr w:type="spellEnd"/>
      <w:r w:rsidRPr="0043000C">
        <w:rPr>
          <w:sz w:val="24"/>
          <w:szCs w:val="24"/>
        </w:rPr>
        <w:t xml:space="preserve"> учащихся, анализ пробных работ ОГЭ) в соответствии с основным положением Концепции развития образования в РФ.</w:t>
      </w:r>
    </w:p>
    <w:p w:rsidR="0002187A" w:rsidRPr="0043000C" w:rsidRDefault="0002187A" w:rsidP="0043000C">
      <w:pPr>
        <w:pStyle w:val="af7"/>
        <w:numPr>
          <w:ilvl w:val="0"/>
          <w:numId w:val="48"/>
        </w:numPr>
        <w:spacing w:after="0" w:line="240" w:lineRule="auto"/>
        <w:ind w:left="107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000C">
        <w:rPr>
          <w:rFonts w:ascii="Times New Roman" w:hAnsi="Times New Roman" w:cs="Times New Roman"/>
          <w:color w:val="000000"/>
          <w:sz w:val="24"/>
          <w:szCs w:val="24"/>
        </w:rPr>
        <w:t>Непрерывное совершенствование педагогического мастерства учителей, их эруд</w:t>
      </w:r>
      <w:r w:rsidRPr="0043000C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43000C">
        <w:rPr>
          <w:rFonts w:ascii="Times New Roman" w:hAnsi="Times New Roman" w:cs="Times New Roman"/>
          <w:color w:val="000000"/>
          <w:sz w:val="24"/>
          <w:szCs w:val="24"/>
        </w:rPr>
        <w:t>ции и компетентности в условиях внедрения ФГОС.</w:t>
      </w:r>
    </w:p>
    <w:p w:rsidR="0002187A" w:rsidRPr="0043000C" w:rsidRDefault="0002187A" w:rsidP="0043000C">
      <w:pPr>
        <w:widowControl/>
        <w:numPr>
          <w:ilvl w:val="0"/>
          <w:numId w:val="48"/>
        </w:numPr>
        <w:autoSpaceDE/>
        <w:ind w:left="1077" w:hanging="357"/>
        <w:contextualSpacing/>
        <w:jc w:val="both"/>
        <w:rPr>
          <w:bCs/>
          <w:sz w:val="24"/>
          <w:szCs w:val="24"/>
        </w:rPr>
      </w:pPr>
      <w:r w:rsidRPr="0043000C">
        <w:rPr>
          <w:bCs/>
          <w:sz w:val="24"/>
          <w:szCs w:val="24"/>
        </w:rPr>
        <w:t>Совершенствование технологии и методики работы с одаренными детьми.</w:t>
      </w:r>
    </w:p>
    <w:p w:rsidR="0002187A" w:rsidRPr="0043000C" w:rsidRDefault="0002187A" w:rsidP="0043000C">
      <w:pPr>
        <w:pStyle w:val="af7"/>
        <w:numPr>
          <w:ilvl w:val="0"/>
          <w:numId w:val="48"/>
        </w:numPr>
        <w:spacing w:after="0" w:line="240" w:lineRule="auto"/>
        <w:ind w:left="107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000C">
        <w:rPr>
          <w:rFonts w:ascii="Times New Roman" w:hAnsi="Times New Roman" w:cs="Times New Roman"/>
          <w:color w:val="000000"/>
          <w:sz w:val="24"/>
          <w:szCs w:val="24"/>
        </w:rPr>
        <w:t>Мотивация учителя к профессиональному росту.</w:t>
      </w:r>
    </w:p>
    <w:p w:rsidR="00DB7D36" w:rsidRPr="0043000C" w:rsidRDefault="00DB7D36" w:rsidP="0043000C">
      <w:pPr>
        <w:jc w:val="both"/>
        <w:rPr>
          <w:b/>
          <w:spacing w:val="-2"/>
          <w:sz w:val="24"/>
          <w:szCs w:val="24"/>
        </w:rPr>
      </w:pPr>
    </w:p>
    <w:p w:rsidR="00DB7D36" w:rsidRPr="0043000C" w:rsidRDefault="00DB7D36" w:rsidP="0043000C">
      <w:pPr>
        <w:jc w:val="both"/>
        <w:rPr>
          <w:b/>
          <w:i/>
          <w:sz w:val="24"/>
          <w:szCs w:val="24"/>
        </w:rPr>
      </w:pPr>
      <w:r w:rsidRPr="0043000C">
        <w:rPr>
          <w:b/>
          <w:i/>
          <w:sz w:val="24"/>
          <w:szCs w:val="24"/>
        </w:rPr>
        <w:t>Инновационные процессы как основа для усиления результатов деятельности педагогов</w:t>
      </w:r>
    </w:p>
    <w:p w:rsidR="00DB7D36" w:rsidRPr="0043000C" w:rsidRDefault="00DB7D36" w:rsidP="0043000C">
      <w:pPr>
        <w:ind w:firstLine="540"/>
        <w:rPr>
          <w:sz w:val="24"/>
          <w:szCs w:val="24"/>
        </w:rPr>
      </w:pPr>
      <w:r w:rsidRPr="0043000C">
        <w:rPr>
          <w:sz w:val="24"/>
          <w:szCs w:val="24"/>
        </w:rPr>
        <w:t>Центральное место в методической работе должно занимать внедрение в образовател</w:t>
      </w:r>
      <w:r w:rsidRPr="0043000C">
        <w:rPr>
          <w:sz w:val="24"/>
          <w:szCs w:val="24"/>
        </w:rPr>
        <w:t>ь</w:t>
      </w:r>
      <w:r w:rsidRPr="0043000C">
        <w:rPr>
          <w:sz w:val="24"/>
          <w:szCs w:val="24"/>
        </w:rPr>
        <w:t xml:space="preserve">ный процесс школы инноваций. </w:t>
      </w:r>
    </w:p>
    <w:p w:rsidR="00DB7D36" w:rsidRPr="0043000C" w:rsidRDefault="00DB7D36" w:rsidP="0043000C">
      <w:pPr>
        <w:ind w:firstLine="708"/>
        <w:rPr>
          <w:b/>
          <w:sz w:val="24"/>
          <w:szCs w:val="24"/>
        </w:rPr>
      </w:pPr>
      <w:r w:rsidRPr="0043000C">
        <w:rPr>
          <w:sz w:val="24"/>
          <w:szCs w:val="24"/>
        </w:rPr>
        <w:t xml:space="preserve">В своей деятельности педагоги используют следующие  </w:t>
      </w:r>
      <w:r w:rsidRPr="0043000C">
        <w:rPr>
          <w:b/>
          <w:sz w:val="24"/>
          <w:szCs w:val="24"/>
        </w:rPr>
        <w:t>инновационные технологии:</w:t>
      </w:r>
    </w:p>
    <w:p w:rsidR="00DB7D36" w:rsidRPr="0043000C" w:rsidRDefault="00DB7D36" w:rsidP="0043000C">
      <w:pPr>
        <w:widowControl/>
        <w:numPr>
          <w:ilvl w:val="0"/>
          <w:numId w:val="31"/>
        </w:numPr>
        <w:tabs>
          <w:tab w:val="clear" w:pos="720"/>
          <w:tab w:val="num" w:pos="1428"/>
        </w:tabs>
        <w:suppressAutoHyphens/>
        <w:autoSpaceDE/>
        <w:ind w:left="1428"/>
        <w:jc w:val="both"/>
        <w:rPr>
          <w:sz w:val="24"/>
          <w:szCs w:val="24"/>
        </w:rPr>
      </w:pPr>
      <w:r w:rsidRPr="0043000C">
        <w:rPr>
          <w:sz w:val="24"/>
          <w:szCs w:val="24"/>
        </w:rPr>
        <w:t>информационно-коммуникационная технология – 90% педагогов;</w:t>
      </w:r>
    </w:p>
    <w:p w:rsidR="00DB7D36" w:rsidRPr="0043000C" w:rsidRDefault="00DB7D36" w:rsidP="0043000C">
      <w:pPr>
        <w:widowControl/>
        <w:numPr>
          <w:ilvl w:val="0"/>
          <w:numId w:val="31"/>
        </w:numPr>
        <w:tabs>
          <w:tab w:val="clear" w:pos="720"/>
          <w:tab w:val="num" w:pos="1428"/>
        </w:tabs>
        <w:suppressAutoHyphens/>
        <w:autoSpaceDE/>
        <w:ind w:left="1428"/>
        <w:jc w:val="both"/>
        <w:rPr>
          <w:sz w:val="24"/>
          <w:szCs w:val="24"/>
        </w:rPr>
      </w:pPr>
      <w:r w:rsidRPr="0043000C">
        <w:rPr>
          <w:sz w:val="24"/>
          <w:szCs w:val="24"/>
        </w:rPr>
        <w:t>технология исследовательской деятельности – 63% педагогов;</w:t>
      </w:r>
    </w:p>
    <w:p w:rsidR="00DB7D36" w:rsidRPr="0043000C" w:rsidRDefault="00DB7D36" w:rsidP="0043000C">
      <w:pPr>
        <w:widowControl/>
        <w:numPr>
          <w:ilvl w:val="0"/>
          <w:numId w:val="31"/>
        </w:numPr>
        <w:tabs>
          <w:tab w:val="clear" w:pos="720"/>
          <w:tab w:val="num" w:pos="1428"/>
        </w:tabs>
        <w:suppressAutoHyphens/>
        <w:autoSpaceDE/>
        <w:ind w:left="1428"/>
        <w:jc w:val="both"/>
        <w:rPr>
          <w:sz w:val="24"/>
          <w:szCs w:val="24"/>
        </w:rPr>
      </w:pPr>
      <w:r w:rsidRPr="0043000C">
        <w:rPr>
          <w:sz w:val="24"/>
          <w:szCs w:val="24"/>
        </w:rPr>
        <w:t>развивающие игры – 36% педагогов;</w:t>
      </w:r>
    </w:p>
    <w:p w:rsidR="00DB7D36" w:rsidRPr="0043000C" w:rsidRDefault="00DB7D36" w:rsidP="0043000C">
      <w:pPr>
        <w:widowControl/>
        <w:numPr>
          <w:ilvl w:val="0"/>
          <w:numId w:val="31"/>
        </w:numPr>
        <w:tabs>
          <w:tab w:val="clear" w:pos="720"/>
          <w:tab w:val="num" w:pos="1428"/>
        </w:tabs>
        <w:suppressAutoHyphens/>
        <w:autoSpaceDE/>
        <w:ind w:left="1428"/>
        <w:jc w:val="both"/>
        <w:rPr>
          <w:sz w:val="24"/>
          <w:szCs w:val="24"/>
        </w:rPr>
      </w:pPr>
      <w:r w:rsidRPr="0043000C">
        <w:rPr>
          <w:sz w:val="24"/>
          <w:szCs w:val="24"/>
        </w:rPr>
        <w:t>дискуссия – 55% педагогов;</w:t>
      </w:r>
    </w:p>
    <w:p w:rsidR="00DB7D36" w:rsidRPr="0043000C" w:rsidRDefault="00DB7D36" w:rsidP="0043000C">
      <w:pPr>
        <w:widowControl/>
        <w:numPr>
          <w:ilvl w:val="0"/>
          <w:numId w:val="31"/>
        </w:numPr>
        <w:tabs>
          <w:tab w:val="clear" w:pos="720"/>
          <w:tab w:val="num" w:pos="1428"/>
        </w:tabs>
        <w:suppressAutoHyphens/>
        <w:autoSpaceDE/>
        <w:ind w:left="1428"/>
        <w:jc w:val="both"/>
        <w:rPr>
          <w:sz w:val="24"/>
          <w:szCs w:val="24"/>
        </w:rPr>
      </w:pPr>
      <w:r w:rsidRPr="0043000C">
        <w:rPr>
          <w:sz w:val="24"/>
          <w:szCs w:val="24"/>
        </w:rPr>
        <w:t xml:space="preserve"> проектная технология – 55% педагогов;</w:t>
      </w:r>
    </w:p>
    <w:p w:rsidR="00DB7D36" w:rsidRPr="0043000C" w:rsidRDefault="00DB7D36" w:rsidP="0043000C">
      <w:pPr>
        <w:widowControl/>
        <w:numPr>
          <w:ilvl w:val="0"/>
          <w:numId w:val="31"/>
        </w:numPr>
        <w:tabs>
          <w:tab w:val="clear" w:pos="720"/>
          <w:tab w:val="num" w:pos="1428"/>
        </w:tabs>
        <w:suppressAutoHyphens/>
        <w:autoSpaceDE/>
        <w:ind w:left="1428"/>
        <w:jc w:val="both"/>
        <w:rPr>
          <w:sz w:val="24"/>
          <w:szCs w:val="24"/>
        </w:rPr>
      </w:pPr>
      <w:r w:rsidRPr="0043000C">
        <w:rPr>
          <w:sz w:val="24"/>
          <w:szCs w:val="24"/>
        </w:rPr>
        <w:t xml:space="preserve">технология </w:t>
      </w:r>
      <w:proofErr w:type="spellStart"/>
      <w:r w:rsidRPr="0043000C">
        <w:rPr>
          <w:sz w:val="24"/>
          <w:szCs w:val="24"/>
        </w:rPr>
        <w:t>разноуровневой</w:t>
      </w:r>
      <w:proofErr w:type="spellEnd"/>
      <w:r w:rsidRPr="0043000C">
        <w:rPr>
          <w:sz w:val="24"/>
          <w:szCs w:val="24"/>
        </w:rPr>
        <w:t xml:space="preserve"> дифференциации – 73% педагогов;</w:t>
      </w:r>
    </w:p>
    <w:p w:rsidR="00DB7D36" w:rsidRPr="0043000C" w:rsidRDefault="00DB7D36" w:rsidP="0043000C">
      <w:pPr>
        <w:widowControl/>
        <w:numPr>
          <w:ilvl w:val="0"/>
          <w:numId w:val="31"/>
        </w:numPr>
        <w:tabs>
          <w:tab w:val="clear" w:pos="720"/>
          <w:tab w:val="num" w:pos="1428"/>
        </w:tabs>
        <w:suppressAutoHyphens/>
        <w:autoSpaceDE/>
        <w:ind w:left="1428"/>
        <w:jc w:val="both"/>
        <w:rPr>
          <w:sz w:val="24"/>
          <w:szCs w:val="24"/>
        </w:rPr>
      </w:pPr>
      <w:proofErr w:type="spellStart"/>
      <w:r w:rsidRPr="0043000C">
        <w:rPr>
          <w:sz w:val="24"/>
          <w:szCs w:val="24"/>
        </w:rPr>
        <w:t>здоровьесберегающие</w:t>
      </w:r>
      <w:proofErr w:type="spellEnd"/>
      <w:r w:rsidRPr="0043000C">
        <w:rPr>
          <w:sz w:val="24"/>
          <w:szCs w:val="24"/>
        </w:rPr>
        <w:t xml:space="preserve"> технологии – 100% педагогов.</w:t>
      </w:r>
    </w:p>
    <w:p w:rsidR="00DB7D36" w:rsidRPr="0043000C" w:rsidRDefault="00677A21" w:rsidP="0043000C">
      <w:pPr>
        <w:rPr>
          <w:sz w:val="24"/>
          <w:szCs w:val="24"/>
        </w:rPr>
      </w:pPr>
      <w:r w:rsidRPr="0043000C">
        <w:rPr>
          <w:sz w:val="24"/>
          <w:szCs w:val="24"/>
        </w:rPr>
        <w:t xml:space="preserve">В 2016-2017 </w:t>
      </w:r>
      <w:r w:rsidR="00DB7D36" w:rsidRPr="0043000C">
        <w:rPr>
          <w:sz w:val="24"/>
          <w:szCs w:val="24"/>
        </w:rPr>
        <w:t>учебном году выявлены проблемы по использованию инновационных технологий учителями школы:</w:t>
      </w:r>
    </w:p>
    <w:p w:rsidR="00DB7D36" w:rsidRPr="0043000C" w:rsidRDefault="00DB7D36" w:rsidP="0043000C">
      <w:pPr>
        <w:widowControl/>
        <w:numPr>
          <w:ilvl w:val="0"/>
          <w:numId w:val="32"/>
        </w:numPr>
        <w:tabs>
          <w:tab w:val="clear" w:pos="0"/>
          <w:tab w:val="num" w:pos="1429"/>
        </w:tabs>
        <w:suppressAutoHyphens/>
        <w:autoSpaceDE/>
        <w:ind w:left="1429"/>
        <w:jc w:val="both"/>
        <w:rPr>
          <w:sz w:val="24"/>
          <w:szCs w:val="24"/>
        </w:rPr>
      </w:pPr>
      <w:r w:rsidRPr="0043000C">
        <w:rPr>
          <w:sz w:val="24"/>
          <w:szCs w:val="24"/>
        </w:rPr>
        <w:t>недостаточно используется технология исследовательской деятельности;</w:t>
      </w:r>
    </w:p>
    <w:p w:rsidR="00DB7D36" w:rsidRPr="0043000C" w:rsidRDefault="00DB7D36" w:rsidP="0043000C">
      <w:pPr>
        <w:widowControl/>
        <w:numPr>
          <w:ilvl w:val="0"/>
          <w:numId w:val="32"/>
        </w:numPr>
        <w:tabs>
          <w:tab w:val="clear" w:pos="0"/>
          <w:tab w:val="num" w:pos="1429"/>
        </w:tabs>
        <w:suppressAutoHyphens/>
        <w:autoSpaceDE/>
        <w:ind w:left="1429"/>
        <w:jc w:val="both"/>
        <w:rPr>
          <w:sz w:val="24"/>
          <w:szCs w:val="24"/>
        </w:rPr>
      </w:pPr>
      <w:r w:rsidRPr="0043000C">
        <w:rPr>
          <w:sz w:val="24"/>
          <w:szCs w:val="24"/>
        </w:rPr>
        <w:t>информационно-коммуникационная технология используется с привлечением малого количества учащихся;</w:t>
      </w:r>
    </w:p>
    <w:p w:rsidR="00DB7D36" w:rsidRPr="0043000C" w:rsidRDefault="00DB7D36" w:rsidP="0043000C">
      <w:pPr>
        <w:widowControl/>
        <w:numPr>
          <w:ilvl w:val="0"/>
          <w:numId w:val="32"/>
        </w:numPr>
        <w:tabs>
          <w:tab w:val="clear" w:pos="0"/>
          <w:tab w:val="num" w:pos="1429"/>
        </w:tabs>
        <w:suppressAutoHyphens/>
        <w:autoSpaceDE/>
        <w:ind w:left="1429"/>
        <w:jc w:val="both"/>
        <w:rPr>
          <w:sz w:val="24"/>
          <w:szCs w:val="24"/>
        </w:rPr>
      </w:pPr>
      <w:r w:rsidRPr="0043000C">
        <w:rPr>
          <w:sz w:val="24"/>
          <w:szCs w:val="24"/>
        </w:rPr>
        <w:lastRenderedPageBreak/>
        <w:t>дискуссия используется чаще всего при проведении внеклассных мероприятий;</w:t>
      </w:r>
    </w:p>
    <w:p w:rsidR="00DB7D36" w:rsidRPr="0043000C" w:rsidRDefault="00DB7D36" w:rsidP="0043000C">
      <w:pPr>
        <w:widowControl/>
        <w:numPr>
          <w:ilvl w:val="0"/>
          <w:numId w:val="32"/>
        </w:numPr>
        <w:tabs>
          <w:tab w:val="clear" w:pos="0"/>
          <w:tab w:val="num" w:pos="1429"/>
        </w:tabs>
        <w:suppressAutoHyphens/>
        <w:autoSpaceDE/>
        <w:ind w:left="1429"/>
        <w:jc w:val="both"/>
        <w:rPr>
          <w:sz w:val="24"/>
          <w:szCs w:val="24"/>
        </w:rPr>
      </w:pPr>
      <w:r w:rsidRPr="0043000C">
        <w:rPr>
          <w:sz w:val="24"/>
          <w:szCs w:val="24"/>
        </w:rPr>
        <w:t xml:space="preserve">технология </w:t>
      </w:r>
      <w:proofErr w:type="spellStart"/>
      <w:r w:rsidRPr="0043000C">
        <w:rPr>
          <w:sz w:val="24"/>
          <w:szCs w:val="24"/>
        </w:rPr>
        <w:t>разноуровневой</w:t>
      </w:r>
      <w:proofErr w:type="spellEnd"/>
      <w:r w:rsidRPr="0043000C">
        <w:rPr>
          <w:sz w:val="24"/>
          <w:szCs w:val="24"/>
        </w:rPr>
        <w:t xml:space="preserve"> дифференциации </w:t>
      </w:r>
    </w:p>
    <w:p w:rsidR="00DB7D36" w:rsidRPr="0043000C" w:rsidRDefault="00DB7D36" w:rsidP="0043000C">
      <w:pPr>
        <w:widowControl/>
        <w:suppressAutoHyphens/>
        <w:autoSpaceDE/>
        <w:jc w:val="both"/>
        <w:rPr>
          <w:sz w:val="24"/>
          <w:szCs w:val="24"/>
        </w:rPr>
      </w:pPr>
      <w:r w:rsidRPr="0043000C">
        <w:rPr>
          <w:sz w:val="24"/>
          <w:szCs w:val="24"/>
        </w:rPr>
        <w:t>В связи с этим вытекают задачи использования инновационных техн</w:t>
      </w:r>
      <w:r w:rsidR="00A86847" w:rsidRPr="0043000C">
        <w:rPr>
          <w:sz w:val="24"/>
          <w:szCs w:val="24"/>
        </w:rPr>
        <w:t>ологий в учебном процессе в 2018-2019</w:t>
      </w:r>
      <w:r w:rsidRPr="0043000C">
        <w:rPr>
          <w:sz w:val="24"/>
          <w:szCs w:val="24"/>
        </w:rPr>
        <w:t xml:space="preserve"> учебном году:</w:t>
      </w:r>
    </w:p>
    <w:p w:rsidR="00DB7D36" w:rsidRPr="0043000C" w:rsidRDefault="00DB7D36" w:rsidP="0043000C">
      <w:pPr>
        <w:widowControl/>
        <w:numPr>
          <w:ilvl w:val="0"/>
          <w:numId w:val="33"/>
        </w:numPr>
        <w:suppressAutoHyphens/>
        <w:autoSpaceDE/>
        <w:jc w:val="both"/>
        <w:rPr>
          <w:sz w:val="24"/>
          <w:szCs w:val="24"/>
        </w:rPr>
      </w:pPr>
      <w:r w:rsidRPr="0043000C">
        <w:rPr>
          <w:sz w:val="24"/>
          <w:szCs w:val="24"/>
        </w:rPr>
        <w:t>учителям предметникам применять новые информационные технологии на уроках и внеурочной деятельности;</w:t>
      </w:r>
    </w:p>
    <w:p w:rsidR="00DB7D36" w:rsidRPr="0043000C" w:rsidRDefault="00DB7D36" w:rsidP="0043000C">
      <w:pPr>
        <w:widowControl/>
        <w:numPr>
          <w:ilvl w:val="0"/>
          <w:numId w:val="33"/>
        </w:numPr>
        <w:suppressAutoHyphens/>
        <w:autoSpaceDE/>
        <w:jc w:val="both"/>
        <w:rPr>
          <w:sz w:val="24"/>
          <w:szCs w:val="24"/>
        </w:rPr>
      </w:pPr>
      <w:r w:rsidRPr="0043000C">
        <w:rPr>
          <w:sz w:val="24"/>
          <w:szCs w:val="24"/>
        </w:rPr>
        <w:t>овладеть технологией  исследовательской деятельности с привлечением способных, одарённых детей;</w:t>
      </w:r>
    </w:p>
    <w:p w:rsidR="00DB7D36" w:rsidRPr="0043000C" w:rsidRDefault="00DB7D36" w:rsidP="0043000C">
      <w:pPr>
        <w:widowControl/>
        <w:numPr>
          <w:ilvl w:val="0"/>
          <w:numId w:val="33"/>
        </w:numPr>
        <w:suppressAutoHyphens/>
        <w:autoSpaceDE/>
        <w:jc w:val="both"/>
        <w:rPr>
          <w:sz w:val="24"/>
          <w:szCs w:val="24"/>
        </w:rPr>
      </w:pPr>
      <w:r w:rsidRPr="0043000C">
        <w:rPr>
          <w:sz w:val="24"/>
          <w:szCs w:val="24"/>
        </w:rPr>
        <w:t xml:space="preserve">применять систему </w:t>
      </w:r>
      <w:proofErr w:type="spellStart"/>
      <w:r w:rsidRPr="0043000C">
        <w:rPr>
          <w:sz w:val="24"/>
          <w:szCs w:val="24"/>
        </w:rPr>
        <w:t>разноуровневых</w:t>
      </w:r>
      <w:proofErr w:type="spellEnd"/>
      <w:r w:rsidRPr="0043000C">
        <w:rPr>
          <w:sz w:val="24"/>
          <w:szCs w:val="24"/>
        </w:rPr>
        <w:t xml:space="preserve"> заданий по основным учебным предметам;</w:t>
      </w:r>
    </w:p>
    <w:p w:rsidR="00DB7D36" w:rsidRPr="0043000C" w:rsidRDefault="00DB7D36" w:rsidP="0043000C">
      <w:pPr>
        <w:widowControl/>
        <w:numPr>
          <w:ilvl w:val="0"/>
          <w:numId w:val="33"/>
        </w:numPr>
        <w:suppressAutoHyphens/>
        <w:autoSpaceDE/>
        <w:jc w:val="both"/>
        <w:rPr>
          <w:sz w:val="24"/>
          <w:szCs w:val="24"/>
        </w:rPr>
      </w:pPr>
      <w:r w:rsidRPr="0043000C">
        <w:rPr>
          <w:sz w:val="24"/>
          <w:szCs w:val="24"/>
        </w:rPr>
        <w:t xml:space="preserve">педагогам школы использовать современные инновационные технологии в профессиональной деятельности </w:t>
      </w:r>
    </w:p>
    <w:p w:rsidR="00DB7D36" w:rsidRPr="0043000C" w:rsidRDefault="00DB7D36" w:rsidP="0043000C">
      <w:pPr>
        <w:jc w:val="center"/>
        <w:rPr>
          <w:i/>
          <w:sz w:val="24"/>
          <w:szCs w:val="24"/>
        </w:rPr>
      </w:pPr>
    </w:p>
    <w:p w:rsidR="00DB7D36" w:rsidRPr="0043000C" w:rsidRDefault="00DB7D36" w:rsidP="0043000C">
      <w:pPr>
        <w:rPr>
          <w:i/>
          <w:sz w:val="24"/>
          <w:szCs w:val="24"/>
        </w:rPr>
      </w:pPr>
      <w:r w:rsidRPr="0043000C">
        <w:rPr>
          <w:i/>
          <w:sz w:val="24"/>
          <w:szCs w:val="24"/>
        </w:rPr>
        <w:t>Факторы, препятствующие росту профессионального мастерства педагогических кадров</w:t>
      </w:r>
    </w:p>
    <w:p w:rsidR="00DB7D36" w:rsidRPr="0043000C" w:rsidRDefault="00DB7D36" w:rsidP="0043000C">
      <w:pPr>
        <w:rPr>
          <w:sz w:val="24"/>
          <w:szCs w:val="24"/>
        </w:rPr>
      </w:pPr>
      <w:r w:rsidRPr="0043000C">
        <w:rPr>
          <w:sz w:val="24"/>
          <w:szCs w:val="24"/>
        </w:rPr>
        <w:tab/>
        <w:t>В ходе проблемно-ориентированного анализа организации методической работы в шк</w:t>
      </w:r>
      <w:r w:rsidRPr="0043000C">
        <w:rPr>
          <w:sz w:val="24"/>
          <w:szCs w:val="24"/>
        </w:rPr>
        <w:t>о</w:t>
      </w:r>
      <w:r w:rsidRPr="0043000C">
        <w:rPr>
          <w:sz w:val="24"/>
          <w:szCs w:val="24"/>
        </w:rPr>
        <w:t xml:space="preserve">ле были выявлены следующие проблемы: </w:t>
      </w:r>
    </w:p>
    <w:p w:rsidR="00DB7D36" w:rsidRPr="0043000C" w:rsidRDefault="00DB7D36" w:rsidP="0043000C">
      <w:pPr>
        <w:rPr>
          <w:sz w:val="24"/>
          <w:szCs w:val="24"/>
        </w:rPr>
      </w:pPr>
      <w:r w:rsidRPr="0043000C">
        <w:rPr>
          <w:sz w:val="24"/>
          <w:szCs w:val="24"/>
        </w:rPr>
        <w:t>Проблемы содержания методической работы:</w:t>
      </w:r>
    </w:p>
    <w:p w:rsidR="00DB7D36" w:rsidRPr="0043000C" w:rsidRDefault="00DB7D36" w:rsidP="0043000C">
      <w:pPr>
        <w:rPr>
          <w:i/>
          <w:sz w:val="24"/>
          <w:szCs w:val="24"/>
        </w:rPr>
      </w:pPr>
      <w:r w:rsidRPr="0043000C">
        <w:rPr>
          <w:i/>
          <w:sz w:val="24"/>
          <w:szCs w:val="24"/>
        </w:rPr>
        <w:t>1. Проблема овладения учителями технологией проектной и исследовательской деятельности.</w:t>
      </w:r>
      <w:r w:rsidRPr="0043000C">
        <w:rPr>
          <w:i/>
          <w:sz w:val="24"/>
          <w:szCs w:val="24"/>
        </w:rPr>
        <w:tab/>
      </w:r>
    </w:p>
    <w:p w:rsidR="00DB7D36" w:rsidRPr="0043000C" w:rsidRDefault="00DB7D36" w:rsidP="0043000C">
      <w:pPr>
        <w:rPr>
          <w:i/>
          <w:sz w:val="24"/>
          <w:szCs w:val="24"/>
        </w:rPr>
      </w:pPr>
      <w:r w:rsidRPr="0043000C">
        <w:rPr>
          <w:i/>
          <w:sz w:val="24"/>
          <w:szCs w:val="24"/>
        </w:rPr>
        <w:t>2. Проблема в качестве и системности  работы по теме самообразования.</w:t>
      </w:r>
    </w:p>
    <w:p w:rsidR="00DB7D36" w:rsidRPr="0043000C" w:rsidRDefault="00DB7D36" w:rsidP="0043000C">
      <w:pPr>
        <w:rPr>
          <w:i/>
          <w:sz w:val="24"/>
          <w:szCs w:val="24"/>
        </w:rPr>
      </w:pPr>
      <w:r w:rsidRPr="0043000C">
        <w:rPr>
          <w:i/>
          <w:sz w:val="24"/>
          <w:szCs w:val="24"/>
        </w:rPr>
        <w:t>3. Проблема обобщения и распространения актуального педагогического опыта.</w:t>
      </w:r>
    </w:p>
    <w:p w:rsidR="00DB7D36" w:rsidRPr="0043000C" w:rsidRDefault="00DB7D36" w:rsidP="0043000C">
      <w:pPr>
        <w:rPr>
          <w:i/>
          <w:sz w:val="24"/>
          <w:szCs w:val="24"/>
        </w:rPr>
      </w:pPr>
      <w:r w:rsidRPr="0043000C">
        <w:rPr>
          <w:i/>
          <w:sz w:val="24"/>
          <w:szCs w:val="24"/>
        </w:rPr>
        <w:t>4. Проблема в  системе внедрения новых педагогических технологий при внедрении ФГОС второго поколения.</w:t>
      </w:r>
    </w:p>
    <w:p w:rsidR="00DB7D36" w:rsidRPr="0043000C" w:rsidRDefault="00DB7D36" w:rsidP="0043000C">
      <w:pPr>
        <w:rPr>
          <w:i/>
          <w:sz w:val="24"/>
          <w:szCs w:val="24"/>
        </w:rPr>
      </w:pPr>
      <w:r w:rsidRPr="0043000C">
        <w:rPr>
          <w:i/>
          <w:sz w:val="24"/>
          <w:szCs w:val="24"/>
        </w:rPr>
        <w:t>5. Проблема качества работы педагогов с одарёнными детьми, участие в олимпиадном дв</w:t>
      </w:r>
      <w:r w:rsidRPr="0043000C">
        <w:rPr>
          <w:i/>
          <w:sz w:val="24"/>
          <w:szCs w:val="24"/>
        </w:rPr>
        <w:t>и</w:t>
      </w:r>
      <w:r w:rsidRPr="0043000C">
        <w:rPr>
          <w:i/>
          <w:sz w:val="24"/>
          <w:szCs w:val="24"/>
        </w:rPr>
        <w:t xml:space="preserve">жении. </w:t>
      </w:r>
    </w:p>
    <w:p w:rsidR="00DB7D36" w:rsidRPr="0043000C" w:rsidRDefault="00DB7D36" w:rsidP="0043000C">
      <w:pPr>
        <w:pStyle w:val="af3"/>
        <w:spacing w:before="0" w:after="0"/>
        <w:ind w:firstLine="709"/>
      </w:pPr>
    </w:p>
    <w:p w:rsidR="00DB7D36" w:rsidRPr="0043000C" w:rsidRDefault="00DB7D36" w:rsidP="0043000C">
      <w:pPr>
        <w:pStyle w:val="af3"/>
        <w:spacing w:before="0" w:after="0"/>
        <w:ind w:firstLine="709"/>
        <w:jc w:val="center"/>
        <w:rPr>
          <w:b/>
        </w:rPr>
      </w:pPr>
      <w:r w:rsidRPr="0043000C">
        <w:rPr>
          <w:b/>
        </w:rPr>
        <w:t>Основные направления методической работы в школе</w:t>
      </w:r>
    </w:p>
    <w:p w:rsidR="00DB7D36" w:rsidRPr="0043000C" w:rsidRDefault="00A86847" w:rsidP="0043000C">
      <w:pPr>
        <w:pStyle w:val="af3"/>
        <w:spacing w:before="0" w:after="0"/>
        <w:ind w:firstLine="709"/>
        <w:jc w:val="center"/>
        <w:rPr>
          <w:b/>
        </w:rPr>
      </w:pPr>
      <w:r w:rsidRPr="0043000C">
        <w:rPr>
          <w:b/>
        </w:rPr>
        <w:t>на 2018</w:t>
      </w:r>
      <w:r w:rsidR="00055A4A" w:rsidRPr="0043000C">
        <w:rPr>
          <w:b/>
        </w:rPr>
        <w:t>-2019</w:t>
      </w:r>
      <w:r w:rsidR="00DB7D36" w:rsidRPr="0043000C">
        <w:rPr>
          <w:b/>
        </w:rPr>
        <w:t xml:space="preserve"> учебный год</w:t>
      </w:r>
    </w:p>
    <w:p w:rsidR="00DB7D36" w:rsidRPr="0043000C" w:rsidRDefault="00DB7D36" w:rsidP="0043000C">
      <w:pPr>
        <w:pStyle w:val="af3"/>
        <w:spacing w:before="0" w:after="0"/>
        <w:ind w:firstLine="709"/>
        <w:jc w:val="both"/>
      </w:pPr>
    </w:p>
    <w:p w:rsidR="00DB7D36" w:rsidRPr="0043000C" w:rsidRDefault="00DB7D36" w:rsidP="0043000C">
      <w:pPr>
        <w:pStyle w:val="af3"/>
        <w:spacing w:before="0" w:after="0"/>
        <w:ind w:firstLine="709"/>
      </w:pPr>
      <w:r w:rsidRPr="0043000C">
        <w:t>Приоритетными задачами, стоящими перед м</w:t>
      </w:r>
      <w:r w:rsidR="00A86847" w:rsidRPr="0043000C">
        <w:t>етодической службой школы в 2018-2019</w:t>
      </w:r>
      <w:r w:rsidRPr="0043000C">
        <w:t xml:space="preserve"> учебном году, являются стимулирование позитивных изменений в образовании, развитие и</w:t>
      </w:r>
      <w:r w:rsidRPr="0043000C">
        <w:t>н</w:t>
      </w:r>
      <w:r w:rsidRPr="0043000C">
        <w:t>новационных практик. Реализация национальной образовательной инициативы «Наша новая школа» является одним из ключевых механизмов развития общего образования. В ней подче</w:t>
      </w:r>
      <w:r w:rsidRPr="0043000C">
        <w:t>р</w:t>
      </w:r>
      <w:r w:rsidRPr="0043000C">
        <w:t>кивается, что главным результатом школьного образования должно стать его соответствие ц</w:t>
      </w:r>
      <w:r w:rsidRPr="0043000C">
        <w:t>е</w:t>
      </w:r>
      <w:r w:rsidRPr="0043000C">
        <w:t xml:space="preserve">лям опережающего развития. </w:t>
      </w:r>
      <w:r w:rsidRPr="0043000C">
        <w:rPr>
          <w:iCs/>
        </w:rPr>
        <w:t>Система общего образования должна быть перенастроена на освоение современных компетентностей, отвечающих общемировым требованиям к человеч</w:t>
      </w:r>
      <w:r w:rsidRPr="0043000C">
        <w:rPr>
          <w:iCs/>
        </w:rPr>
        <w:t>е</w:t>
      </w:r>
      <w:r w:rsidRPr="0043000C">
        <w:rPr>
          <w:iCs/>
        </w:rPr>
        <w:t>скому капиталу</w:t>
      </w:r>
      <w:r w:rsidRPr="0043000C">
        <w:rPr>
          <w:i/>
          <w:iCs/>
        </w:rPr>
        <w:t>.</w:t>
      </w:r>
      <w:r w:rsidRPr="0043000C">
        <w:t xml:space="preserve"> </w:t>
      </w:r>
    </w:p>
    <w:p w:rsidR="00DB7D36" w:rsidRPr="0043000C" w:rsidRDefault="00DB7D36" w:rsidP="0043000C">
      <w:pPr>
        <w:ind w:firstLine="180"/>
        <w:rPr>
          <w:bCs/>
          <w:sz w:val="24"/>
          <w:szCs w:val="24"/>
        </w:rPr>
      </w:pPr>
      <w:r w:rsidRPr="0043000C">
        <w:rPr>
          <w:bCs/>
          <w:sz w:val="24"/>
          <w:szCs w:val="24"/>
        </w:rPr>
        <w:tab/>
        <w:t>В этой связи стратегическими направлениями деятельности методической службы по реализации образовательной инициативы «Наша новая школа» становятся:</w:t>
      </w:r>
    </w:p>
    <w:p w:rsidR="00DB7D36" w:rsidRPr="0043000C" w:rsidRDefault="00DB7D36" w:rsidP="0043000C">
      <w:pPr>
        <w:widowControl/>
        <w:numPr>
          <w:ilvl w:val="0"/>
          <w:numId w:val="30"/>
        </w:numPr>
        <w:tabs>
          <w:tab w:val="clear" w:pos="0"/>
          <w:tab w:val="num" w:pos="1068"/>
        </w:tabs>
        <w:suppressAutoHyphens/>
        <w:autoSpaceDE/>
        <w:ind w:left="1068"/>
        <w:jc w:val="both"/>
        <w:rPr>
          <w:sz w:val="24"/>
          <w:szCs w:val="24"/>
        </w:rPr>
      </w:pPr>
      <w:r w:rsidRPr="0043000C">
        <w:rPr>
          <w:sz w:val="24"/>
          <w:szCs w:val="24"/>
        </w:rPr>
        <w:t>повышение квалификации педагогических кадров  в межкурсовой период на диагностической основе с учетом дифференцированного подхода к уровню подготовки;</w:t>
      </w:r>
    </w:p>
    <w:p w:rsidR="00DB7D36" w:rsidRPr="0043000C" w:rsidRDefault="00DB7D36" w:rsidP="0043000C">
      <w:pPr>
        <w:widowControl/>
        <w:numPr>
          <w:ilvl w:val="0"/>
          <w:numId w:val="30"/>
        </w:numPr>
        <w:tabs>
          <w:tab w:val="clear" w:pos="0"/>
          <w:tab w:val="num" w:pos="1068"/>
        </w:tabs>
        <w:suppressAutoHyphens/>
        <w:autoSpaceDE/>
        <w:ind w:left="1068"/>
        <w:jc w:val="both"/>
        <w:rPr>
          <w:sz w:val="24"/>
          <w:szCs w:val="24"/>
        </w:rPr>
      </w:pPr>
      <w:r w:rsidRPr="0043000C">
        <w:rPr>
          <w:sz w:val="24"/>
          <w:szCs w:val="24"/>
        </w:rPr>
        <w:t>научно-методическое обеспечение процессов внедрения обновленного содержания образования и новых образовательных стандартов;</w:t>
      </w:r>
    </w:p>
    <w:p w:rsidR="00DB7D36" w:rsidRPr="0043000C" w:rsidRDefault="00DB7D36" w:rsidP="0043000C">
      <w:pPr>
        <w:widowControl/>
        <w:numPr>
          <w:ilvl w:val="0"/>
          <w:numId w:val="30"/>
        </w:numPr>
        <w:tabs>
          <w:tab w:val="clear" w:pos="0"/>
          <w:tab w:val="num" w:pos="1068"/>
        </w:tabs>
        <w:suppressAutoHyphens/>
        <w:autoSpaceDE/>
        <w:ind w:left="1068"/>
        <w:jc w:val="both"/>
        <w:rPr>
          <w:sz w:val="24"/>
          <w:szCs w:val="24"/>
        </w:rPr>
      </w:pPr>
      <w:r w:rsidRPr="0043000C">
        <w:rPr>
          <w:sz w:val="24"/>
          <w:szCs w:val="24"/>
        </w:rPr>
        <w:t xml:space="preserve">использование современных информационных технологий, способствующих сохранению здоровья учащихся; </w:t>
      </w:r>
    </w:p>
    <w:p w:rsidR="00DB7D36" w:rsidRPr="0043000C" w:rsidRDefault="00DB7D36" w:rsidP="0043000C">
      <w:pPr>
        <w:widowControl/>
        <w:numPr>
          <w:ilvl w:val="0"/>
          <w:numId w:val="30"/>
        </w:numPr>
        <w:tabs>
          <w:tab w:val="clear" w:pos="0"/>
          <w:tab w:val="num" w:pos="1068"/>
        </w:tabs>
        <w:suppressAutoHyphens/>
        <w:autoSpaceDE/>
        <w:ind w:left="1068"/>
        <w:jc w:val="both"/>
        <w:rPr>
          <w:sz w:val="24"/>
          <w:szCs w:val="24"/>
        </w:rPr>
      </w:pPr>
      <w:r w:rsidRPr="0043000C">
        <w:rPr>
          <w:sz w:val="24"/>
          <w:szCs w:val="24"/>
        </w:rPr>
        <w:t>оказание методической помощи при решении профессиональных проблем педагогов в их практической деятельности;</w:t>
      </w:r>
    </w:p>
    <w:p w:rsidR="00DB7D36" w:rsidRPr="0043000C" w:rsidRDefault="00DB7D36" w:rsidP="0043000C">
      <w:pPr>
        <w:widowControl/>
        <w:numPr>
          <w:ilvl w:val="0"/>
          <w:numId w:val="30"/>
        </w:numPr>
        <w:tabs>
          <w:tab w:val="clear" w:pos="0"/>
          <w:tab w:val="num" w:pos="1068"/>
        </w:tabs>
        <w:suppressAutoHyphens/>
        <w:autoSpaceDE/>
        <w:ind w:left="1068"/>
        <w:jc w:val="both"/>
        <w:rPr>
          <w:sz w:val="24"/>
          <w:szCs w:val="24"/>
        </w:rPr>
      </w:pPr>
      <w:r w:rsidRPr="0043000C">
        <w:rPr>
          <w:sz w:val="24"/>
          <w:szCs w:val="24"/>
        </w:rPr>
        <w:t>развитие и саморазвитие профессионального мастерства педагогических работников.</w:t>
      </w:r>
    </w:p>
    <w:p w:rsidR="00DB7D36" w:rsidRPr="0043000C" w:rsidRDefault="00DB7D36" w:rsidP="0043000C">
      <w:pPr>
        <w:pStyle w:val="af3"/>
        <w:spacing w:before="0" w:after="0"/>
        <w:ind w:firstLine="709"/>
      </w:pPr>
      <w:r w:rsidRPr="0043000C">
        <w:t>Планируя мет</w:t>
      </w:r>
      <w:r w:rsidR="00A86847" w:rsidRPr="0043000C">
        <w:t>одическую работу в школе на 2019-2020</w:t>
      </w:r>
      <w:r w:rsidR="00055A4A" w:rsidRPr="0043000C">
        <w:t xml:space="preserve"> </w:t>
      </w:r>
      <w:r w:rsidRPr="0043000C">
        <w:t>учебный год необходимо учит</w:t>
      </w:r>
      <w:r w:rsidRPr="0043000C">
        <w:t>ы</w:t>
      </w:r>
      <w:r w:rsidRPr="0043000C">
        <w:t>вать стратегические направления развития федеральной и региональной систем образования.</w:t>
      </w:r>
    </w:p>
    <w:p w:rsidR="00DB7D36" w:rsidRPr="0043000C" w:rsidRDefault="00DB7D36" w:rsidP="0043000C">
      <w:pPr>
        <w:ind w:left="360"/>
        <w:rPr>
          <w:sz w:val="24"/>
          <w:szCs w:val="24"/>
        </w:rPr>
      </w:pPr>
    </w:p>
    <w:p w:rsidR="00DB7D36" w:rsidRPr="0043000C" w:rsidRDefault="00DB7D36" w:rsidP="0043000C">
      <w:pPr>
        <w:ind w:firstLine="708"/>
        <w:rPr>
          <w:b/>
          <w:i/>
          <w:sz w:val="24"/>
          <w:szCs w:val="24"/>
        </w:rPr>
      </w:pPr>
      <w:r w:rsidRPr="0043000C">
        <w:rPr>
          <w:sz w:val="24"/>
          <w:szCs w:val="24"/>
        </w:rPr>
        <w:t xml:space="preserve">Главной </w:t>
      </w:r>
      <w:r w:rsidRPr="0043000C">
        <w:rPr>
          <w:b/>
          <w:sz w:val="24"/>
          <w:szCs w:val="24"/>
        </w:rPr>
        <w:t>целью</w:t>
      </w:r>
      <w:r w:rsidRPr="0043000C">
        <w:rPr>
          <w:sz w:val="24"/>
          <w:szCs w:val="24"/>
        </w:rPr>
        <w:t xml:space="preserve"> методической работы остаётся  </w:t>
      </w:r>
      <w:r w:rsidRPr="0043000C">
        <w:rPr>
          <w:b/>
          <w:i/>
          <w:sz w:val="24"/>
          <w:szCs w:val="24"/>
        </w:rPr>
        <w:t>создание  условий для реализации ли</w:t>
      </w:r>
      <w:r w:rsidRPr="0043000C">
        <w:rPr>
          <w:b/>
          <w:i/>
          <w:sz w:val="24"/>
          <w:szCs w:val="24"/>
        </w:rPr>
        <w:t>ч</w:t>
      </w:r>
      <w:r w:rsidRPr="0043000C">
        <w:rPr>
          <w:b/>
          <w:i/>
          <w:sz w:val="24"/>
          <w:szCs w:val="24"/>
        </w:rPr>
        <w:t>ностных функций педагога, для повышения уровня его профессионального саморазвития, готовности к инновациям и формированию индивидуальной педагогической – методич</w:t>
      </w:r>
      <w:r w:rsidRPr="0043000C">
        <w:rPr>
          <w:b/>
          <w:i/>
          <w:sz w:val="24"/>
          <w:szCs w:val="24"/>
        </w:rPr>
        <w:t>е</w:t>
      </w:r>
      <w:r w:rsidRPr="0043000C">
        <w:rPr>
          <w:b/>
          <w:i/>
          <w:sz w:val="24"/>
          <w:szCs w:val="24"/>
        </w:rPr>
        <w:t xml:space="preserve">ской, воспитательной, дидактической – систем,  направленных  на   сохранение здоровья учащихся.     </w:t>
      </w:r>
    </w:p>
    <w:p w:rsidR="00DB7D36" w:rsidRPr="0043000C" w:rsidRDefault="00DB7D36" w:rsidP="0043000C">
      <w:pPr>
        <w:ind w:firstLine="708"/>
        <w:rPr>
          <w:b/>
          <w:i/>
          <w:sz w:val="24"/>
          <w:szCs w:val="24"/>
        </w:rPr>
      </w:pPr>
    </w:p>
    <w:p w:rsidR="00DB7D36" w:rsidRPr="0043000C" w:rsidRDefault="00DB7D36" w:rsidP="0043000C">
      <w:pPr>
        <w:ind w:firstLine="708"/>
        <w:rPr>
          <w:b/>
          <w:i/>
          <w:sz w:val="24"/>
          <w:szCs w:val="24"/>
        </w:rPr>
      </w:pPr>
      <w:r w:rsidRPr="0043000C">
        <w:rPr>
          <w:b/>
          <w:i/>
          <w:sz w:val="24"/>
          <w:szCs w:val="24"/>
        </w:rPr>
        <w:t>Для достижения этой цели необходимо решение следующих задач:</w:t>
      </w:r>
    </w:p>
    <w:p w:rsidR="00DB7D36" w:rsidRPr="0043000C" w:rsidRDefault="00DB7D36" w:rsidP="0043000C">
      <w:pPr>
        <w:numPr>
          <w:ilvl w:val="0"/>
          <w:numId w:val="34"/>
        </w:numPr>
        <w:suppressAutoHyphens/>
        <w:ind w:left="720"/>
        <w:jc w:val="both"/>
        <w:rPr>
          <w:sz w:val="24"/>
          <w:szCs w:val="24"/>
        </w:rPr>
      </w:pPr>
      <w:r w:rsidRPr="0043000C">
        <w:rPr>
          <w:sz w:val="24"/>
          <w:szCs w:val="24"/>
        </w:rPr>
        <w:t>Создание условий для повышения качества обучения в условиях реализации основных направлений национальной образовательной инициативы «Наша новая школа»;</w:t>
      </w:r>
    </w:p>
    <w:p w:rsidR="00DB7D36" w:rsidRPr="0043000C" w:rsidRDefault="00DB7D36" w:rsidP="0043000C">
      <w:pPr>
        <w:widowControl/>
        <w:numPr>
          <w:ilvl w:val="0"/>
          <w:numId w:val="34"/>
        </w:numPr>
        <w:suppressAutoHyphens/>
        <w:autoSpaceDE/>
        <w:ind w:left="720"/>
        <w:jc w:val="both"/>
        <w:rPr>
          <w:bCs/>
          <w:sz w:val="24"/>
          <w:szCs w:val="24"/>
        </w:rPr>
      </w:pPr>
      <w:r w:rsidRPr="0043000C">
        <w:rPr>
          <w:bCs/>
          <w:sz w:val="24"/>
          <w:szCs w:val="24"/>
        </w:rPr>
        <w:t xml:space="preserve">Организация консультационно-методической поддержки педагогам при реализации федеральных государственных образовательных стандартов начального общего образования; </w:t>
      </w:r>
    </w:p>
    <w:p w:rsidR="00DB7D36" w:rsidRPr="0043000C" w:rsidRDefault="00DB7D36" w:rsidP="0043000C">
      <w:pPr>
        <w:widowControl/>
        <w:numPr>
          <w:ilvl w:val="0"/>
          <w:numId w:val="34"/>
        </w:numPr>
        <w:suppressAutoHyphens/>
        <w:autoSpaceDE/>
        <w:ind w:left="720"/>
        <w:jc w:val="both"/>
        <w:rPr>
          <w:bCs/>
          <w:sz w:val="24"/>
          <w:szCs w:val="24"/>
        </w:rPr>
      </w:pPr>
      <w:r w:rsidRPr="0043000C">
        <w:rPr>
          <w:bCs/>
          <w:sz w:val="24"/>
          <w:szCs w:val="24"/>
        </w:rPr>
        <w:t>Прогнозирование, планирование и организация непрерывного повышение квалификации на уровне ОУ, а также в рамках сетевого взаимодействия;</w:t>
      </w:r>
    </w:p>
    <w:p w:rsidR="00DB7D36" w:rsidRPr="0043000C" w:rsidRDefault="00DB7D36" w:rsidP="0043000C">
      <w:pPr>
        <w:pStyle w:val="Default"/>
        <w:numPr>
          <w:ilvl w:val="0"/>
          <w:numId w:val="34"/>
        </w:numPr>
        <w:tabs>
          <w:tab w:val="clear" w:pos="0"/>
          <w:tab w:val="num" w:pos="720"/>
        </w:tabs>
        <w:ind w:left="720"/>
        <w:rPr>
          <w:color w:val="auto"/>
        </w:rPr>
      </w:pPr>
      <w:r w:rsidRPr="0043000C">
        <w:rPr>
          <w:color w:val="auto"/>
        </w:rPr>
        <w:t xml:space="preserve">оказывать методическую помощь при внедрении новых технологий и методик </w:t>
      </w:r>
      <w:proofErr w:type="spellStart"/>
      <w:r w:rsidRPr="0043000C">
        <w:rPr>
          <w:color w:val="auto"/>
        </w:rPr>
        <w:t>здор</w:t>
      </w:r>
      <w:r w:rsidRPr="0043000C">
        <w:rPr>
          <w:color w:val="auto"/>
        </w:rPr>
        <w:t>о</w:t>
      </w:r>
      <w:r w:rsidRPr="0043000C">
        <w:rPr>
          <w:color w:val="auto"/>
        </w:rPr>
        <w:t>вьесберегающего</w:t>
      </w:r>
      <w:proofErr w:type="spellEnd"/>
      <w:r w:rsidRPr="0043000C">
        <w:rPr>
          <w:color w:val="auto"/>
        </w:rPr>
        <w:t xml:space="preserve"> обучения; </w:t>
      </w:r>
    </w:p>
    <w:p w:rsidR="00DB7D36" w:rsidRPr="0043000C" w:rsidRDefault="00DB7D36" w:rsidP="0043000C">
      <w:pPr>
        <w:widowControl/>
        <w:numPr>
          <w:ilvl w:val="0"/>
          <w:numId w:val="34"/>
        </w:numPr>
        <w:suppressAutoHyphens/>
        <w:autoSpaceDE/>
        <w:ind w:left="720"/>
        <w:jc w:val="both"/>
        <w:rPr>
          <w:bCs/>
          <w:sz w:val="24"/>
          <w:szCs w:val="24"/>
        </w:rPr>
      </w:pPr>
      <w:r w:rsidRPr="0043000C">
        <w:rPr>
          <w:bCs/>
          <w:sz w:val="24"/>
          <w:szCs w:val="24"/>
        </w:rPr>
        <w:t xml:space="preserve">Выявление, изучение и оценка результативности педагогического опыта; </w:t>
      </w:r>
    </w:p>
    <w:p w:rsidR="00DB7D36" w:rsidRPr="0043000C" w:rsidRDefault="00DB7D36" w:rsidP="0043000C">
      <w:pPr>
        <w:numPr>
          <w:ilvl w:val="0"/>
          <w:numId w:val="34"/>
        </w:numPr>
        <w:suppressAutoHyphens/>
        <w:ind w:left="720"/>
        <w:jc w:val="both"/>
        <w:rPr>
          <w:sz w:val="24"/>
          <w:szCs w:val="24"/>
        </w:rPr>
      </w:pPr>
      <w:r w:rsidRPr="0043000C">
        <w:rPr>
          <w:sz w:val="24"/>
          <w:szCs w:val="24"/>
        </w:rPr>
        <w:t>Содействие дальнейшему развитию одарённых детей в различных областях интеллектуальной и творческой деятельности через организацию их участия в олимпиадном движении, соревнованиях и иных творческих испытаниях;</w:t>
      </w:r>
    </w:p>
    <w:p w:rsidR="00DB7D36" w:rsidRPr="0043000C" w:rsidRDefault="00DB7D36" w:rsidP="0043000C">
      <w:pPr>
        <w:widowControl/>
        <w:numPr>
          <w:ilvl w:val="0"/>
          <w:numId w:val="34"/>
        </w:numPr>
        <w:suppressAutoHyphens/>
        <w:autoSpaceDE/>
        <w:ind w:left="720"/>
        <w:jc w:val="both"/>
        <w:rPr>
          <w:sz w:val="24"/>
          <w:szCs w:val="24"/>
        </w:rPr>
      </w:pPr>
      <w:r w:rsidRPr="0043000C">
        <w:rPr>
          <w:sz w:val="24"/>
          <w:szCs w:val="24"/>
        </w:rPr>
        <w:t xml:space="preserve">Оказание методической помощи при внедрении новых информационных и коммуникационных технологий и методик </w:t>
      </w:r>
      <w:proofErr w:type="spellStart"/>
      <w:r w:rsidRPr="0043000C">
        <w:rPr>
          <w:sz w:val="24"/>
          <w:szCs w:val="24"/>
        </w:rPr>
        <w:t>здоровьесберегающего</w:t>
      </w:r>
      <w:proofErr w:type="spellEnd"/>
      <w:r w:rsidRPr="0043000C">
        <w:rPr>
          <w:sz w:val="24"/>
          <w:szCs w:val="24"/>
        </w:rPr>
        <w:t xml:space="preserve"> обучения с целью повышения учебных достижений учащихся в условиях обновления образовательного пространства;</w:t>
      </w:r>
    </w:p>
    <w:p w:rsidR="00DB7D36" w:rsidRPr="0043000C" w:rsidRDefault="00DB7D36" w:rsidP="0043000C">
      <w:pPr>
        <w:widowControl/>
        <w:numPr>
          <w:ilvl w:val="0"/>
          <w:numId w:val="34"/>
        </w:numPr>
        <w:suppressAutoHyphens/>
        <w:autoSpaceDE/>
        <w:ind w:left="720"/>
        <w:jc w:val="both"/>
        <w:rPr>
          <w:sz w:val="24"/>
          <w:szCs w:val="24"/>
        </w:rPr>
      </w:pPr>
      <w:r w:rsidRPr="0043000C">
        <w:rPr>
          <w:bCs/>
          <w:sz w:val="24"/>
          <w:szCs w:val="24"/>
        </w:rPr>
        <w:t>Оказание поддержки в исследовательской деятельности, опытно-экспериментальной работе, подготовке работников образования к аттестации.</w:t>
      </w:r>
    </w:p>
    <w:p w:rsidR="005256AD" w:rsidRPr="0043000C" w:rsidRDefault="005256AD" w:rsidP="0043000C">
      <w:pPr>
        <w:widowControl/>
        <w:suppressAutoHyphens/>
        <w:autoSpaceDE/>
        <w:jc w:val="both"/>
        <w:rPr>
          <w:sz w:val="24"/>
          <w:szCs w:val="24"/>
        </w:rPr>
      </w:pPr>
    </w:p>
    <w:p w:rsidR="005D7CD3" w:rsidRPr="0043000C" w:rsidRDefault="005D7CD3" w:rsidP="0043000C">
      <w:pPr>
        <w:jc w:val="both"/>
        <w:rPr>
          <w:sz w:val="24"/>
          <w:szCs w:val="24"/>
        </w:rPr>
      </w:pPr>
    </w:p>
    <w:p w:rsidR="00217934" w:rsidRPr="0043000C" w:rsidRDefault="00217934" w:rsidP="0043000C">
      <w:pPr>
        <w:pStyle w:val="a7"/>
        <w:rPr>
          <w:sz w:val="24"/>
          <w:szCs w:val="24"/>
        </w:rPr>
      </w:pPr>
      <w:r w:rsidRPr="0043000C">
        <w:rPr>
          <w:sz w:val="24"/>
          <w:szCs w:val="24"/>
        </w:rPr>
        <w:t>Воспитательная работа</w:t>
      </w:r>
    </w:p>
    <w:p w:rsidR="00217934" w:rsidRPr="0043000C" w:rsidRDefault="00217934" w:rsidP="0043000C">
      <w:pPr>
        <w:pStyle w:val="a7"/>
        <w:jc w:val="left"/>
        <w:rPr>
          <w:sz w:val="24"/>
          <w:szCs w:val="24"/>
        </w:rPr>
      </w:pPr>
      <w:r w:rsidRPr="0043000C">
        <w:rPr>
          <w:b w:val="0"/>
          <w:sz w:val="24"/>
          <w:szCs w:val="24"/>
        </w:rPr>
        <w:t>Воспитательная работа в МБОУ «</w:t>
      </w:r>
      <w:proofErr w:type="spellStart"/>
      <w:r w:rsidRPr="0043000C">
        <w:rPr>
          <w:b w:val="0"/>
          <w:sz w:val="24"/>
          <w:szCs w:val="24"/>
        </w:rPr>
        <w:t>Ровеньская</w:t>
      </w:r>
      <w:proofErr w:type="spellEnd"/>
      <w:r w:rsidRPr="0043000C">
        <w:rPr>
          <w:b w:val="0"/>
          <w:sz w:val="24"/>
          <w:szCs w:val="24"/>
        </w:rPr>
        <w:t xml:space="preserve"> основная общеобразовательная школа» в 201</w:t>
      </w:r>
      <w:r w:rsidR="00A86847" w:rsidRPr="0043000C">
        <w:rPr>
          <w:b w:val="0"/>
          <w:sz w:val="24"/>
          <w:szCs w:val="24"/>
          <w:lang w:val="ru-RU"/>
        </w:rPr>
        <w:t>8</w:t>
      </w:r>
      <w:r w:rsidR="00DB7D36" w:rsidRPr="0043000C">
        <w:rPr>
          <w:b w:val="0"/>
          <w:sz w:val="24"/>
          <w:szCs w:val="24"/>
        </w:rPr>
        <w:t>-201</w:t>
      </w:r>
      <w:r w:rsidR="00A86847" w:rsidRPr="0043000C">
        <w:rPr>
          <w:b w:val="0"/>
          <w:sz w:val="24"/>
          <w:szCs w:val="24"/>
          <w:lang w:val="ru-RU"/>
        </w:rPr>
        <w:t>9</w:t>
      </w:r>
      <w:r w:rsidRPr="0043000C">
        <w:rPr>
          <w:b w:val="0"/>
          <w:sz w:val="24"/>
          <w:szCs w:val="24"/>
        </w:rPr>
        <w:t xml:space="preserve"> учебном году осуществлялась исходя из основных задач, определенных приказами, распоряжениями и задачами управления образования администрации </w:t>
      </w:r>
      <w:proofErr w:type="spellStart"/>
      <w:r w:rsidRPr="0043000C">
        <w:rPr>
          <w:b w:val="0"/>
          <w:sz w:val="24"/>
          <w:szCs w:val="24"/>
        </w:rPr>
        <w:t>Ровеньского</w:t>
      </w:r>
      <w:proofErr w:type="spellEnd"/>
      <w:r w:rsidRPr="0043000C">
        <w:rPr>
          <w:b w:val="0"/>
          <w:sz w:val="24"/>
          <w:szCs w:val="24"/>
        </w:rPr>
        <w:t xml:space="preserve"> района.</w:t>
      </w:r>
      <w:r w:rsidRPr="0043000C">
        <w:rPr>
          <w:b w:val="0"/>
          <w:sz w:val="24"/>
          <w:szCs w:val="24"/>
        </w:rPr>
        <w:tab/>
        <w:t>Деятельность педагогического коллектива была направлена на решение вопросов, связанных с обновлением содержания воспитания и продолжал работу над проблемой «Развитие, саморазвитие и социализация учащихся школы на основе обновления образования и воспитания»</w:t>
      </w:r>
    </w:p>
    <w:p w:rsidR="00217934" w:rsidRPr="0043000C" w:rsidRDefault="00217934" w:rsidP="0043000C">
      <w:pPr>
        <w:jc w:val="both"/>
        <w:rPr>
          <w:sz w:val="24"/>
          <w:szCs w:val="24"/>
        </w:rPr>
      </w:pPr>
      <w:r w:rsidRPr="0043000C">
        <w:rPr>
          <w:sz w:val="24"/>
          <w:szCs w:val="24"/>
        </w:rPr>
        <w:tab/>
      </w:r>
      <w:r w:rsidR="005256AD" w:rsidRPr="0043000C">
        <w:rPr>
          <w:sz w:val="24"/>
          <w:szCs w:val="24"/>
        </w:rPr>
        <w:t>В связи с этим в 2018-2019</w:t>
      </w:r>
      <w:r w:rsidR="00677A21" w:rsidRPr="0043000C">
        <w:rPr>
          <w:sz w:val="24"/>
          <w:szCs w:val="24"/>
        </w:rPr>
        <w:t xml:space="preserve"> </w:t>
      </w:r>
      <w:r w:rsidRPr="0043000C">
        <w:rPr>
          <w:sz w:val="24"/>
          <w:szCs w:val="24"/>
        </w:rPr>
        <w:t>учебном году решались следующие задачи:</w:t>
      </w:r>
    </w:p>
    <w:p w:rsidR="00217934" w:rsidRPr="0043000C" w:rsidRDefault="00217934" w:rsidP="0043000C">
      <w:pPr>
        <w:pStyle w:val="a7"/>
        <w:numPr>
          <w:ilvl w:val="0"/>
          <w:numId w:val="12"/>
        </w:numPr>
        <w:ind w:right="43"/>
        <w:jc w:val="both"/>
        <w:rPr>
          <w:b w:val="0"/>
          <w:sz w:val="24"/>
          <w:szCs w:val="24"/>
        </w:rPr>
      </w:pPr>
      <w:r w:rsidRPr="0043000C">
        <w:rPr>
          <w:b w:val="0"/>
          <w:sz w:val="24"/>
          <w:szCs w:val="24"/>
        </w:rPr>
        <w:t>Продолжение работы по формированию гражданско-патриотического сознания, развитию чувства причастности  к судьбам Отечества.</w:t>
      </w:r>
    </w:p>
    <w:p w:rsidR="00217934" w:rsidRPr="0043000C" w:rsidRDefault="00217934" w:rsidP="0043000C">
      <w:pPr>
        <w:pStyle w:val="aa"/>
        <w:numPr>
          <w:ilvl w:val="0"/>
          <w:numId w:val="12"/>
        </w:numPr>
        <w:tabs>
          <w:tab w:val="clear" w:pos="829"/>
          <w:tab w:val="clear" w:pos="2913"/>
          <w:tab w:val="clear" w:pos="4970"/>
          <w:tab w:val="clear" w:pos="7027"/>
          <w:tab w:val="clear" w:pos="9084"/>
          <w:tab w:val="clear" w:pos="11141"/>
          <w:tab w:val="clear" w:pos="13011"/>
          <w:tab w:val="clear" w:pos="14810"/>
        </w:tabs>
        <w:ind w:right="-5"/>
        <w:jc w:val="both"/>
        <w:rPr>
          <w:b/>
          <w:sz w:val="24"/>
        </w:rPr>
      </w:pPr>
      <w:r w:rsidRPr="0043000C">
        <w:rPr>
          <w:sz w:val="24"/>
        </w:rPr>
        <w:t>Повышение роли физической культуры и спорта в формировании здорового образа жизни детей и подростков.</w:t>
      </w:r>
    </w:p>
    <w:p w:rsidR="00217934" w:rsidRPr="0043000C" w:rsidRDefault="00217934" w:rsidP="0043000C">
      <w:pPr>
        <w:pStyle w:val="a7"/>
        <w:numPr>
          <w:ilvl w:val="0"/>
          <w:numId w:val="12"/>
        </w:numPr>
        <w:ind w:right="43"/>
        <w:jc w:val="both"/>
        <w:rPr>
          <w:b w:val="0"/>
          <w:sz w:val="24"/>
          <w:szCs w:val="24"/>
        </w:rPr>
      </w:pPr>
      <w:r w:rsidRPr="0043000C">
        <w:rPr>
          <w:b w:val="0"/>
          <w:sz w:val="24"/>
          <w:szCs w:val="24"/>
        </w:rPr>
        <w:t>Формирование общечеловеческих качеств личности и уважительных отношений между учителями и учащимися.</w:t>
      </w:r>
    </w:p>
    <w:p w:rsidR="00217934" w:rsidRPr="0043000C" w:rsidRDefault="00217934" w:rsidP="0043000C">
      <w:pPr>
        <w:pStyle w:val="a7"/>
        <w:numPr>
          <w:ilvl w:val="0"/>
          <w:numId w:val="12"/>
        </w:numPr>
        <w:ind w:right="43"/>
        <w:jc w:val="both"/>
        <w:rPr>
          <w:b w:val="0"/>
          <w:sz w:val="24"/>
          <w:szCs w:val="24"/>
        </w:rPr>
      </w:pPr>
      <w:r w:rsidRPr="0043000C">
        <w:rPr>
          <w:b w:val="0"/>
          <w:sz w:val="24"/>
          <w:szCs w:val="24"/>
        </w:rPr>
        <w:t>Усиление  роли семейного воспитания школьников</w:t>
      </w:r>
      <w:r w:rsidRPr="0043000C">
        <w:rPr>
          <w:sz w:val="24"/>
          <w:szCs w:val="24"/>
        </w:rPr>
        <w:t>.</w:t>
      </w:r>
    </w:p>
    <w:p w:rsidR="00217934" w:rsidRPr="0043000C" w:rsidRDefault="00217934" w:rsidP="0043000C">
      <w:pPr>
        <w:rPr>
          <w:b/>
          <w:bCs/>
          <w:i/>
          <w:iCs/>
          <w:sz w:val="24"/>
          <w:szCs w:val="24"/>
        </w:rPr>
      </w:pPr>
    </w:p>
    <w:p w:rsidR="00217934" w:rsidRPr="0043000C" w:rsidRDefault="00217934" w:rsidP="0043000C">
      <w:pPr>
        <w:jc w:val="center"/>
        <w:rPr>
          <w:b/>
          <w:bCs/>
          <w:i/>
          <w:iCs/>
          <w:sz w:val="24"/>
          <w:szCs w:val="24"/>
        </w:rPr>
      </w:pPr>
      <w:r w:rsidRPr="0043000C">
        <w:rPr>
          <w:b/>
          <w:bCs/>
          <w:i/>
          <w:iCs/>
          <w:sz w:val="24"/>
          <w:szCs w:val="24"/>
        </w:rPr>
        <w:t xml:space="preserve">Анализ условий, </w:t>
      </w:r>
    </w:p>
    <w:p w:rsidR="00217934" w:rsidRPr="0043000C" w:rsidRDefault="00217934" w:rsidP="0043000C">
      <w:pPr>
        <w:jc w:val="center"/>
        <w:rPr>
          <w:b/>
          <w:bCs/>
          <w:i/>
          <w:iCs/>
          <w:sz w:val="24"/>
          <w:szCs w:val="24"/>
        </w:rPr>
      </w:pPr>
      <w:r w:rsidRPr="0043000C">
        <w:rPr>
          <w:b/>
          <w:bCs/>
          <w:i/>
          <w:iCs/>
          <w:sz w:val="24"/>
          <w:szCs w:val="24"/>
        </w:rPr>
        <w:t>обеспечивающих развитие профессиональной компетентности педагогических работн</w:t>
      </w:r>
      <w:r w:rsidRPr="0043000C">
        <w:rPr>
          <w:b/>
          <w:bCs/>
          <w:i/>
          <w:iCs/>
          <w:sz w:val="24"/>
          <w:szCs w:val="24"/>
        </w:rPr>
        <w:t>и</w:t>
      </w:r>
      <w:r w:rsidRPr="0043000C">
        <w:rPr>
          <w:b/>
          <w:bCs/>
          <w:i/>
          <w:iCs/>
          <w:sz w:val="24"/>
          <w:szCs w:val="24"/>
        </w:rPr>
        <w:t>ков по воспитательной работе</w:t>
      </w:r>
    </w:p>
    <w:p w:rsidR="00217934" w:rsidRPr="0043000C" w:rsidRDefault="00217934" w:rsidP="0043000C">
      <w:pPr>
        <w:tabs>
          <w:tab w:val="num" w:pos="928"/>
        </w:tabs>
        <w:jc w:val="both"/>
        <w:rPr>
          <w:sz w:val="24"/>
          <w:szCs w:val="24"/>
        </w:rPr>
      </w:pPr>
      <w:r w:rsidRPr="0043000C">
        <w:rPr>
          <w:sz w:val="24"/>
          <w:szCs w:val="24"/>
        </w:rPr>
        <w:t xml:space="preserve">      В организации воспитательного процесса принимали участие учащиеся, педагоги, родит</w:t>
      </w:r>
      <w:r w:rsidRPr="0043000C">
        <w:rPr>
          <w:sz w:val="24"/>
          <w:szCs w:val="24"/>
        </w:rPr>
        <w:t>е</w:t>
      </w:r>
      <w:r w:rsidRPr="0043000C">
        <w:rPr>
          <w:sz w:val="24"/>
          <w:szCs w:val="24"/>
        </w:rPr>
        <w:t>ли, представители социума.</w:t>
      </w:r>
    </w:p>
    <w:p w:rsidR="00217934" w:rsidRPr="0043000C" w:rsidRDefault="00217934" w:rsidP="0043000C">
      <w:pPr>
        <w:ind w:firstLine="360"/>
        <w:jc w:val="both"/>
        <w:rPr>
          <w:sz w:val="24"/>
          <w:szCs w:val="24"/>
        </w:rPr>
      </w:pPr>
      <w:r w:rsidRPr="0043000C">
        <w:rPr>
          <w:sz w:val="24"/>
          <w:szCs w:val="24"/>
        </w:rPr>
        <w:t>Воспитательный проце</w:t>
      </w:r>
      <w:proofErr w:type="gramStart"/>
      <w:r w:rsidRPr="0043000C">
        <w:rPr>
          <w:sz w:val="24"/>
          <w:szCs w:val="24"/>
        </w:rPr>
        <w:t>сс в шк</w:t>
      </w:r>
      <w:proofErr w:type="gramEnd"/>
      <w:r w:rsidRPr="0043000C">
        <w:rPr>
          <w:sz w:val="24"/>
          <w:szCs w:val="24"/>
        </w:rPr>
        <w:t>оле осуществлялся педагогическим коллективом в колич</w:t>
      </w:r>
      <w:r w:rsidRPr="0043000C">
        <w:rPr>
          <w:sz w:val="24"/>
          <w:szCs w:val="24"/>
        </w:rPr>
        <w:t>е</w:t>
      </w:r>
      <w:r w:rsidRPr="0043000C">
        <w:rPr>
          <w:sz w:val="24"/>
          <w:szCs w:val="24"/>
        </w:rPr>
        <w:lastRenderedPageBreak/>
        <w:t>стве 14 человек.</w:t>
      </w:r>
    </w:p>
    <w:p w:rsidR="00217934" w:rsidRPr="0043000C" w:rsidRDefault="00217934" w:rsidP="0043000C">
      <w:pPr>
        <w:tabs>
          <w:tab w:val="num" w:pos="928"/>
        </w:tabs>
        <w:ind w:firstLine="540"/>
        <w:jc w:val="both"/>
        <w:rPr>
          <w:sz w:val="24"/>
          <w:szCs w:val="24"/>
        </w:rPr>
      </w:pPr>
      <w:r w:rsidRPr="0043000C">
        <w:rPr>
          <w:sz w:val="24"/>
          <w:szCs w:val="24"/>
        </w:rPr>
        <w:t>Воспитательный проце</w:t>
      </w:r>
      <w:proofErr w:type="gramStart"/>
      <w:r w:rsidRPr="0043000C">
        <w:rPr>
          <w:sz w:val="24"/>
          <w:szCs w:val="24"/>
        </w:rPr>
        <w:t>сс в шк</w:t>
      </w:r>
      <w:proofErr w:type="gramEnd"/>
      <w:r w:rsidRPr="0043000C">
        <w:rPr>
          <w:sz w:val="24"/>
          <w:szCs w:val="24"/>
        </w:rPr>
        <w:t>оле осуществляли 9 классных руководителей:</w:t>
      </w:r>
    </w:p>
    <w:p w:rsidR="00217934" w:rsidRPr="0043000C" w:rsidRDefault="00217934" w:rsidP="0043000C">
      <w:pPr>
        <w:widowControl/>
        <w:numPr>
          <w:ilvl w:val="0"/>
          <w:numId w:val="13"/>
        </w:numPr>
        <w:tabs>
          <w:tab w:val="clear" w:pos="900"/>
          <w:tab w:val="num" w:pos="1260"/>
        </w:tabs>
        <w:autoSpaceDE/>
        <w:jc w:val="both"/>
        <w:rPr>
          <w:sz w:val="24"/>
          <w:szCs w:val="24"/>
        </w:rPr>
      </w:pPr>
      <w:proofErr w:type="spellStart"/>
      <w:r w:rsidRPr="0043000C">
        <w:rPr>
          <w:sz w:val="24"/>
          <w:szCs w:val="24"/>
        </w:rPr>
        <w:t>Гетьман</w:t>
      </w:r>
      <w:proofErr w:type="spellEnd"/>
      <w:r w:rsidRPr="0043000C">
        <w:rPr>
          <w:sz w:val="24"/>
          <w:szCs w:val="24"/>
        </w:rPr>
        <w:t xml:space="preserve"> Галина Александровна,</w:t>
      </w:r>
    </w:p>
    <w:p w:rsidR="00217934" w:rsidRPr="0043000C" w:rsidRDefault="00217934" w:rsidP="0043000C">
      <w:pPr>
        <w:widowControl/>
        <w:numPr>
          <w:ilvl w:val="0"/>
          <w:numId w:val="13"/>
        </w:numPr>
        <w:tabs>
          <w:tab w:val="clear" w:pos="900"/>
          <w:tab w:val="num" w:pos="1260"/>
        </w:tabs>
        <w:autoSpaceDE/>
        <w:jc w:val="both"/>
        <w:rPr>
          <w:sz w:val="24"/>
          <w:szCs w:val="24"/>
        </w:rPr>
      </w:pPr>
      <w:r w:rsidRPr="0043000C">
        <w:rPr>
          <w:sz w:val="24"/>
          <w:szCs w:val="24"/>
        </w:rPr>
        <w:t xml:space="preserve">Котова Светлана </w:t>
      </w:r>
      <w:proofErr w:type="spellStart"/>
      <w:r w:rsidRPr="0043000C">
        <w:rPr>
          <w:sz w:val="24"/>
          <w:szCs w:val="24"/>
        </w:rPr>
        <w:t>Вячеславна</w:t>
      </w:r>
      <w:proofErr w:type="spellEnd"/>
      <w:r w:rsidRPr="0043000C">
        <w:rPr>
          <w:sz w:val="24"/>
          <w:szCs w:val="24"/>
        </w:rPr>
        <w:t>,</w:t>
      </w:r>
    </w:p>
    <w:p w:rsidR="00217934" w:rsidRPr="0043000C" w:rsidRDefault="00217934" w:rsidP="0043000C">
      <w:pPr>
        <w:widowControl/>
        <w:numPr>
          <w:ilvl w:val="0"/>
          <w:numId w:val="13"/>
        </w:numPr>
        <w:tabs>
          <w:tab w:val="clear" w:pos="900"/>
          <w:tab w:val="num" w:pos="1260"/>
        </w:tabs>
        <w:autoSpaceDE/>
        <w:jc w:val="both"/>
        <w:rPr>
          <w:sz w:val="24"/>
          <w:szCs w:val="24"/>
        </w:rPr>
      </w:pPr>
      <w:r w:rsidRPr="0043000C">
        <w:rPr>
          <w:sz w:val="24"/>
          <w:szCs w:val="24"/>
        </w:rPr>
        <w:t>Глушкова Наталья Григорьевна,</w:t>
      </w:r>
    </w:p>
    <w:p w:rsidR="00217934" w:rsidRPr="0043000C" w:rsidRDefault="00217934" w:rsidP="0043000C">
      <w:pPr>
        <w:widowControl/>
        <w:numPr>
          <w:ilvl w:val="0"/>
          <w:numId w:val="13"/>
        </w:numPr>
        <w:tabs>
          <w:tab w:val="clear" w:pos="900"/>
          <w:tab w:val="num" w:pos="1260"/>
        </w:tabs>
        <w:autoSpaceDE/>
        <w:jc w:val="both"/>
        <w:rPr>
          <w:sz w:val="24"/>
          <w:szCs w:val="24"/>
        </w:rPr>
      </w:pPr>
      <w:r w:rsidRPr="0043000C">
        <w:rPr>
          <w:sz w:val="24"/>
          <w:szCs w:val="24"/>
        </w:rPr>
        <w:t>Горбань Татьяна Васильевна,</w:t>
      </w:r>
    </w:p>
    <w:p w:rsidR="00217934" w:rsidRPr="0043000C" w:rsidRDefault="005256AD" w:rsidP="0043000C">
      <w:pPr>
        <w:widowControl/>
        <w:numPr>
          <w:ilvl w:val="0"/>
          <w:numId w:val="13"/>
        </w:numPr>
        <w:tabs>
          <w:tab w:val="clear" w:pos="900"/>
          <w:tab w:val="num" w:pos="1260"/>
        </w:tabs>
        <w:autoSpaceDE/>
        <w:jc w:val="both"/>
        <w:rPr>
          <w:sz w:val="24"/>
          <w:szCs w:val="24"/>
        </w:rPr>
      </w:pPr>
      <w:proofErr w:type="spellStart"/>
      <w:r w:rsidRPr="0043000C">
        <w:rPr>
          <w:sz w:val="24"/>
          <w:szCs w:val="24"/>
        </w:rPr>
        <w:t>Манченко</w:t>
      </w:r>
      <w:proofErr w:type="spellEnd"/>
      <w:r w:rsidRPr="0043000C">
        <w:rPr>
          <w:sz w:val="24"/>
          <w:szCs w:val="24"/>
        </w:rPr>
        <w:t xml:space="preserve"> Иван Сергеевич</w:t>
      </w:r>
      <w:r w:rsidR="00217934" w:rsidRPr="0043000C">
        <w:rPr>
          <w:sz w:val="24"/>
          <w:szCs w:val="24"/>
        </w:rPr>
        <w:t>,</w:t>
      </w:r>
    </w:p>
    <w:p w:rsidR="00217934" w:rsidRPr="0043000C" w:rsidRDefault="00217934" w:rsidP="0043000C">
      <w:pPr>
        <w:widowControl/>
        <w:numPr>
          <w:ilvl w:val="0"/>
          <w:numId w:val="13"/>
        </w:numPr>
        <w:tabs>
          <w:tab w:val="clear" w:pos="900"/>
          <w:tab w:val="num" w:pos="1260"/>
        </w:tabs>
        <w:autoSpaceDE/>
        <w:jc w:val="both"/>
        <w:rPr>
          <w:sz w:val="24"/>
          <w:szCs w:val="24"/>
        </w:rPr>
      </w:pPr>
      <w:proofErr w:type="spellStart"/>
      <w:r w:rsidRPr="0043000C">
        <w:rPr>
          <w:sz w:val="24"/>
          <w:szCs w:val="24"/>
        </w:rPr>
        <w:t>Турчанова</w:t>
      </w:r>
      <w:proofErr w:type="spellEnd"/>
      <w:r w:rsidRPr="0043000C">
        <w:rPr>
          <w:sz w:val="24"/>
          <w:szCs w:val="24"/>
        </w:rPr>
        <w:t xml:space="preserve"> Наталья Анатольевна,</w:t>
      </w:r>
    </w:p>
    <w:p w:rsidR="00217934" w:rsidRPr="0043000C" w:rsidRDefault="00217934" w:rsidP="0043000C">
      <w:pPr>
        <w:widowControl/>
        <w:numPr>
          <w:ilvl w:val="0"/>
          <w:numId w:val="13"/>
        </w:numPr>
        <w:tabs>
          <w:tab w:val="clear" w:pos="900"/>
          <w:tab w:val="num" w:pos="1260"/>
        </w:tabs>
        <w:autoSpaceDE/>
        <w:jc w:val="both"/>
        <w:rPr>
          <w:sz w:val="24"/>
          <w:szCs w:val="24"/>
        </w:rPr>
      </w:pPr>
      <w:proofErr w:type="spellStart"/>
      <w:r w:rsidRPr="0043000C">
        <w:rPr>
          <w:sz w:val="24"/>
          <w:szCs w:val="24"/>
        </w:rPr>
        <w:t>Ольхова</w:t>
      </w:r>
      <w:proofErr w:type="spellEnd"/>
      <w:r w:rsidRPr="0043000C">
        <w:rPr>
          <w:sz w:val="24"/>
          <w:szCs w:val="24"/>
        </w:rPr>
        <w:t xml:space="preserve"> Елена Владимировна,</w:t>
      </w:r>
    </w:p>
    <w:p w:rsidR="00217934" w:rsidRPr="0043000C" w:rsidRDefault="00217934" w:rsidP="0043000C">
      <w:pPr>
        <w:widowControl/>
        <w:numPr>
          <w:ilvl w:val="0"/>
          <w:numId w:val="13"/>
        </w:numPr>
        <w:tabs>
          <w:tab w:val="clear" w:pos="900"/>
          <w:tab w:val="num" w:pos="1260"/>
        </w:tabs>
        <w:autoSpaceDE/>
        <w:jc w:val="both"/>
        <w:rPr>
          <w:sz w:val="24"/>
          <w:szCs w:val="24"/>
        </w:rPr>
      </w:pPr>
      <w:r w:rsidRPr="0043000C">
        <w:rPr>
          <w:sz w:val="24"/>
          <w:szCs w:val="24"/>
        </w:rPr>
        <w:t>Ивахненко Александр Николаевич,</w:t>
      </w:r>
    </w:p>
    <w:p w:rsidR="00217934" w:rsidRPr="0043000C" w:rsidRDefault="00677A21" w:rsidP="0043000C">
      <w:pPr>
        <w:widowControl/>
        <w:numPr>
          <w:ilvl w:val="0"/>
          <w:numId w:val="13"/>
        </w:numPr>
        <w:tabs>
          <w:tab w:val="clear" w:pos="900"/>
          <w:tab w:val="num" w:pos="1260"/>
        </w:tabs>
        <w:autoSpaceDE/>
        <w:jc w:val="both"/>
        <w:rPr>
          <w:sz w:val="24"/>
          <w:szCs w:val="24"/>
        </w:rPr>
      </w:pPr>
      <w:r w:rsidRPr="0043000C">
        <w:rPr>
          <w:sz w:val="24"/>
          <w:szCs w:val="24"/>
        </w:rPr>
        <w:t>Бондаренко Ольга Владимировна</w:t>
      </w:r>
    </w:p>
    <w:p w:rsidR="00677A21" w:rsidRPr="0043000C" w:rsidRDefault="00677A21" w:rsidP="0043000C">
      <w:pPr>
        <w:widowControl/>
        <w:autoSpaceDE/>
        <w:ind w:left="900"/>
        <w:jc w:val="both"/>
        <w:rPr>
          <w:sz w:val="24"/>
          <w:szCs w:val="24"/>
        </w:rPr>
      </w:pPr>
    </w:p>
    <w:p w:rsidR="00217934" w:rsidRPr="0043000C" w:rsidRDefault="00217934" w:rsidP="0043000C">
      <w:pPr>
        <w:ind w:firstLine="540"/>
        <w:jc w:val="both"/>
        <w:rPr>
          <w:sz w:val="24"/>
          <w:szCs w:val="24"/>
        </w:rPr>
      </w:pPr>
      <w:r w:rsidRPr="0043000C">
        <w:rPr>
          <w:sz w:val="24"/>
          <w:szCs w:val="24"/>
        </w:rPr>
        <w:t xml:space="preserve">8 классных руководителей имеют высшее образование, </w:t>
      </w:r>
      <w:proofErr w:type="spellStart"/>
      <w:r w:rsidRPr="0043000C">
        <w:rPr>
          <w:sz w:val="24"/>
          <w:szCs w:val="24"/>
        </w:rPr>
        <w:t>Турчанова</w:t>
      </w:r>
      <w:proofErr w:type="spellEnd"/>
      <w:r w:rsidRPr="0043000C">
        <w:rPr>
          <w:sz w:val="24"/>
          <w:szCs w:val="24"/>
        </w:rPr>
        <w:t xml:space="preserve"> Н.А.- средне-специальное, в основном педагоги имеют стаж работы в данной должности более 10 лет, это говорит о высоком потенциале в реализации задач воспитания.</w:t>
      </w:r>
    </w:p>
    <w:p w:rsidR="00217934" w:rsidRPr="0043000C" w:rsidRDefault="00DB7D36" w:rsidP="0043000C">
      <w:pPr>
        <w:ind w:firstLine="540"/>
        <w:jc w:val="both"/>
        <w:rPr>
          <w:b/>
          <w:sz w:val="24"/>
          <w:szCs w:val="24"/>
        </w:rPr>
      </w:pPr>
      <w:r w:rsidRPr="0043000C">
        <w:rPr>
          <w:sz w:val="24"/>
          <w:szCs w:val="24"/>
        </w:rPr>
        <w:t>Педагоги, осуществляющие процесс воспитания, работаю</w:t>
      </w:r>
      <w:r w:rsidR="00217934" w:rsidRPr="0043000C">
        <w:rPr>
          <w:sz w:val="24"/>
          <w:szCs w:val="24"/>
        </w:rPr>
        <w:t>т профессионально, творчески, используя достижения педагогической науки, современные технологии, инновационный опыт.</w:t>
      </w:r>
    </w:p>
    <w:p w:rsidR="000B0F7C" w:rsidRPr="0043000C" w:rsidRDefault="000B0F7C" w:rsidP="0043000C">
      <w:pPr>
        <w:pStyle w:val="af3"/>
        <w:spacing w:before="0" w:after="0"/>
        <w:ind w:firstLine="708"/>
      </w:pPr>
      <w:r w:rsidRPr="0043000C">
        <w:t xml:space="preserve">В современной образовательной среде происходят значительные изменения в области </w:t>
      </w:r>
      <w:r w:rsidRPr="0043000C">
        <w:rPr>
          <w:spacing w:val="4"/>
        </w:rPr>
        <w:t xml:space="preserve">воспитания. В условиях введения ФГОС с сентября 2011 г в общеобразовательном </w:t>
      </w:r>
      <w:r w:rsidRPr="0043000C">
        <w:rPr>
          <w:spacing w:val="1"/>
        </w:rPr>
        <w:t>учр</w:t>
      </w:r>
      <w:r w:rsidRPr="0043000C">
        <w:rPr>
          <w:spacing w:val="1"/>
        </w:rPr>
        <w:t>е</w:t>
      </w:r>
      <w:r w:rsidRPr="0043000C">
        <w:rPr>
          <w:spacing w:val="1"/>
        </w:rPr>
        <w:t>ждении разработаны программа духовно-нравственного воспитания и социализации обуча</w:t>
      </w:r>
      <w:r w:rsidRPr="0043000C">
        <w:rPr>
          <w:spacing w:val="1"/>
        </w:rPr>
        <w:t>ю</w:t>
      </w:r>
      <w:r w:rsidRPr="0043000C">
        <w:rPr>
          <w:spacing w:val="1"/>
        </w:rPr>
        <w:t>щихся, модель внеурочной деятельности учащих</w:t>
      </w:r>
      <w:r w:rsidR="00677A21" w:rsidRPr="0043000C">
        <w:rPr>
          <w:spacing w:val="1"/>
        </w:rPr>
        <w:t>ся</w:t>
      </w:r>
      <w:proofErr w:type="gramStart"/>
      <w:r w:rsidR="00677A21" w:rsidRPr="0043000C">
        <w:rPr>
          <w:spacing w:val="1"/>
        </w:rPr>
        <w:t xml:space="preserve"> </w:t>
      </w:r>
      <w:r w:rsidRPr="0043000C">
        <w:rPr>
          <w:spacing w:val="1"/>
        </w:rPr>
        <w:t>.</w:t>
      </w:r>
      <w:proofErr w:type="gramEnd"/>
    </w:p>
    <w:p w:rsidR="000B0F7C" w:rsidRPr="0043000C" w:rsidRDefault="000B0F7C" w:rsidP="0043000C">
      <w:pPr>
        <w:shd w:val="clear" w:color="auto" w:fill="FFFFFF"/>
        <w:ind w:left="7" w:right="2" w:firstLine="710"/>
        <w:jc w:val="both"/>
        <w:rPr>
          <w:sz w:val="24"/>
          <w:szCs w:val="24"/>
        </w:rPr>
      </w:pPr>
      <w:proofErr w:type="gramStart"/>
      <w:r w:rsidRPr="0043000C">
        <w:rPr>
          <w:spacing w:val="1"/>
          <w:sz w:val="24"/>
          <w:szCs w:val="24"/>
        </w:rPr>
        <w:t xml:space="preserve">Программы построены на основе базовых национальных ценностей российского </w:t>
      </w:r>
      <w:r w:rsidRPr="0043000C">
        <w:rPr>
          <w:sz w:val="24"/>
          <w:szCs w:val="24"/>
        </w:rPr>
        <w:t>общ</w:t>
      </w:r>
      <w:r w:rsidRPr="0043000C">
        <w:rPr>
          <w:sz w:val="24"/>
          <w:szCs w:val="24"/>
        </w:rPr>
        <w:t>е</w:t>
      </w:r>
      <w:r w:rsidRPr="0043000C">
        <w:rPr>
          <w:sz w:val="24"/>
          <w:szCs w:val="24"/>
        </w:rPr>
        <w:t xml:space="preserve">ства, таких, как патриотизм, социальная солидарность, гражданственность, семья, </w:t>
      </w:r>
      <w:r w:rsidRPr="0043000C">
        <w:rPr>
          <w:spacing w:val="1"/>
          <w:sz w:val="24"/>
          <w:szCs w:val="24"/>
        </w:rPr>
        <w:t xml:space="preserve">здоровье, труд и творчество, наука, традиционные религии России, искусство, природа, человечество, и направлена на развитие и воспитание компетентного гражданина России, </w:t>
      </w:r>
      <w:r w:rsidRPr="0043000C">
        <w:rPr>
          <w:spacing w:val="2"/>
          <w:sz w:val="24"/>
          <w:szCs w:val="24"/>
        </w:rPr>
        <w:t xml:space="preserve">принимающего судьбу Отечества как свою личную, осознающего ответственность за </w:t>
      </w:r>
      <w:r w:rsidRPr="0043000C">
        <w:rPr>
          <w:spacing w:val="1"/>
          <w:sz w:val="24"/>
          <w:szCs w:val="24"/>
        </w:rPr>
        <w:t>настоящее и будущее своей страны, укорененного в духовных и культурных традициях многонационального народа России.</w:t>
      </w:r>
      <w:proofErr w:type="gramEnd"/>
    </w:p>
    <w:p w:rsidR="000B0F7C" w:rsidRPr="0043000C" w:rsidRDefault="000B0F7C" w:rsidP="0043000C">
      <w:pPr>
        <w:ind w:right="-20" w:firstLine="850"/>
        <w:jc w:val="both"/>
        <w:rPr>
          <w:rStyle w:val="FontStyle64"/>
          <w:sz w:val="24"/>
          <w:szCs w:val="24"/>
        </w:rPr>
      </w:pPr>
      <w:proofErr w:type="gramStart"/>
      <w:r w:rsidRPr="0043000C">
        <w:rPr>
          <w:sz w:val="24"/>
          <w:szCs w:val="24"/>
        </w:rPr>
        <w:t xml:space="preserve">В целях создания благоприятных условий для всестороннего развития, формирования личности, способной к самореализации, в соответствии с федеральным государственным </w:t>
      </w:r>
      <w:r w:rsidRPr="0043000C">
        <w:rPr>
          <w:spacing w:val="1"/>
          <w:sz w:val="24"/>
          <w:szCs w:val="24"/>
        </w:rPr>
        <w:t>обр</w:t>
      </w:r>
      <w:r w:rsidRPr="0043000C">
        <w:rPr>
          <w:spacing w:val="1"/>
          <w:sz w:val="24"/>
          <w:szCs w:val="24"/>
        </w:rPr>
        <w:t>а</w:t>
      </w:r>
      <w:r w:rsidRPr="0043000C">
        <w:rPr>
          <w:spacing w:val="1"/>
          <w:sz w:val="24"/>
          <w:szCs w:val="24"/>
        </w:rPr>
        <w:t xml:space="preserve">зовательным стандартом начального общего образования основная образовательная </w:t>
      </w:r>
      <w:r w:rsidRPr="0043000C">
        <w:rPr>
          <w:sz w:val="24"/>
          <w:szCs w:val="24"/>
        </w:rPr>
        <w:t>програ</w:t>
      </w:r>
      <w:r w:rsidRPr="0043000C">
        <w:rPr>
          <w:sz w:val="24"/>
          <w:szCs w:val="24"/>
        </w:rPr>
        <w:t>м</w:t>
      </w:r>
      <w:r w:rsidRPr="0043000C">
        <w:rPr>
          <w:sz w:val="24"/>
          <w:szCs w:val="24"/>
        </w:rPr>
        <w:t xml:space="preserve">ма начального общего образования реализуется образовательным учреждением, в </w:t>
      </w:r>
      <w:r w:rsidRPr="0043000C">
        <w:rPr>
          <w:spacing w:val="9"/>
          <w:sz w:val="24"/>
          <w:szCs w:val="24"/>
        </w:rPr>
        <w:t xml:space="preserve">том числе, и через </w:t>
      </w:r>
      <w:r w:rsidRPr="0043000C">
        <w:rPr>
          <w:b/>
          <w:bCs/>
          <w:i/>
          <w:iCs/>
          <w:spacing w:val="9"/>
          <w:sz w:val="24"/>
          <w:szCs w:val="24"/>
        </w:rPr>
        <w:t xml:space="preserve">внеурочную деятельность, </w:t>
      </w:r>
      <w:r w:rsidRPr="0043000C">
        <w:rPr>
          <w:spacing w:val="9"/>
          <w:sz w:val="24"/>
          <w:szCs w:val="24"/>
        </w:rPr>
        <w:t xml:space="preserve">которая позволяет обеспечить </w:t>
      </w:r>
      <w:r w:rsidRPr="0043000C">
        <w:rPr>
          <w:spacing w:val="7"/>
          <w:sz w:val="24"/>
          <w:szCs w:val="24"/>
        </w:rPr>
        <w:t>благоприятную адапт</w:t>
      </w:r>
      <w:r w:rsidRPr="0043000C">
        <w:rPr>
          <w:spacing w:val="7"/>
          <w:sz w:val="24"/>
          <w:szCs w:val="24"/>
        </w:rPr>
        <w:t>а</w:t>
      </w:r>
      <w:r w:rsidRPr="0043000C">
        <w:rPr>
          <w:spacing w:val="7"/>
          <w:sz w:val="24"/>
          <w:szCs w:val="24"/>
        </w:rPr>
        <w:t xml:space="preserve">цию ребенка в школе, оптимизировать учебную нагрузку </w:t>
      </w:r>
      <w:r w:rsidRPr="0043000C">
        <w:rPr>
          <w:spacing w:val="10"/>
          <w:sz w:val="24"/>
          <w:szCs w:val="24"/>
        </w:rPr>
        <w:t>обучающихся, улучшить усл</w:t>
      </w:r>
      <w:r w:rsidRPr="0043000C">
        <w:rPr>
          <w:spacing w:val="10"/>
          <w:sz w:val="24"/>
          <w:szCs w:val="24"/>
        </w:rPr>
        <w:t>о</w:t>
      </w:r>
      <w:r w:rsidRPr="0043000C">
        <w:rPr>
          <w:spacing w:val="10"/>
          <w:sz w:val="24"/>
          <w:szCs w:val="24"/>
        </w:rPr>
        <w:t xml:space="preserve">вия для развития ребенка, учесть возрастные и </w:t>
      </w:r>
      <w:r w:rsidRPr="0043000C">
        <w:rPr>
          <w:sz w:val="24"/>
          <w:szCs w:val="24"/>
        </w:rPr>
        <w:t>индивидуальные</w:t>
      </w:r>
      <w:proofErr w:type="gramEnd"/>
      <w:r w:rsidRPr="0043000C">
        <w:rPr>
          <w:sz w:val="24"/>
          <w:szCs w:val="24"/>
        </w:rPr>
        <w:t xml:space="preserve"> особенности </w:t>
      </w:r>
      <w:proofErr w:type="gramStart"/>
      <w:r w:rsidRPr="0043000C">
        <w:rPr>
          <w:sz w:val="24"/>
          <w:szCs w:val="24"/>
        </w:rPr>
        <w:t>обучающи</w:t>
      </w:r>
      <w:r w:rsidRPr="0043000C">
        <w:rPr>
          <w:sz w:val="24"/>
          <w:szCs w:val="24"/>
        </w:rPr>
        <w:t>х</w:t>
      </w:r>
      <w:r w:rsidRPr="0043000C">
        <w:rPr>
          <w:sz w:val="24"/>
          <w:szCs w:val="24"/>
        </w:rPr>
        <w:t>ся</w:t>
      </w:r>
      <w:proofErr w:type="gramEnd"/>
      <w:r w:rsidR="00DB7D36" w:rsidRPr="0043000C">
        <w:rPr>
          <w:sz w:val="24"/>
          <w:szCs w:val="24"/>
        </w:rPr>
        <w:t xml:space="preserve">. </w:t>
      </w:r>
      <w:proofErr w:type="gramStart"/>
      <w:r w:rsidR="00DB7D36" w:rsidRPr="0043000C">
        <w:rPr>
          <w:sz w:val="24"/>
          <w:szCs w:val="24"/>
        </w:rPr>
        <w:t>Внеурочной деятельнос</w:t>
      </w:r>
      <w:r w:rsidR="00A86847" w:rsidRPr="0043000C">
        <w:rPr>
          <w:sz w:val="24"/>
          <w:szCs w:val="24"/>
        </w:rPr>
        <w:t>ть в 2018</w:t>
      </w:r>
      <w:r w:rsidRPr="0043000C">
        <w:rPr>
          <w:sz w:val="24"/>
          <w:szCs w:val="24"/>
        </w:rPr>
        <w:t xml:space="preserve">- </w:t>
      </w:r>
      <w:r w:rsidR="00A86847" w:rsidRPr="0043000C">
        <w:rPr>
          <w:spacing w:val="18"/>
          <w:sz w:val="24"/>
          <w:szCs w:val="24"/>
        </w:rPr>
        <w:t>2019</w:t>
      </w:r>
      <w:r w:rsidRPr="0043000C">
        <w:rPr>
          <w:spacing w:val="18"/>
          <w:sz w:val="24"/>
          <w:szCs w:val="24"/>
        </w:rPr>
        <w:t xml:space="preserve"> учебном году </w:t>
      </w:r>
      <w:r w:rsidR="00A86847" w:rsidRPr="0043000C">
        <w:rPr>
          <w:rStyle w:val="FontStyle64"/>
          <w:sz w:val="24"/>
          <w:szCs w:val="24"/>
        </w:rPr>
        <w:t xml:space="preserve">для обучающихся 1-8 </w:t>
      </w:r>
      <w:r w:rsidRPr="0043000C">
        <w:rPr>
          <w:rStyle w:val="FontStyle64"/>
          <w:sz w:val="24"/>
          <w:szCs w:val="24"/>
        </w:rPr>
        <w:t>классов</w:t>
      </w:r>
      <w:r w:rsidRPr="0043000C">
        <w:rPr>
          <w:spacing w:val="18"/>
          <w:sz w:val="24"/>
          <w:szCs w:val="24"/>
        </w:rPr>
        <w:t xml:space="preserve"> ре</w:t>
      </w:r>
      <w:r w:rsidRPr="0043000C">
        <w:rPr>
          <w:spacing w:val="18"/>
          <w:sz w:val="24"/>
          <w:szCs w:val="24"/>
        </w:rPr>
        <w:t>а</w:t>
      </w:r>
      <w:r w:rsidRPr="0043000C">
        <w:rPr>
          <w:spacing w:val="18"/>
          <w:sz w:val="24"/>
          <w:szCs w:val="24"/>
        </w:rPr>
        <w:t xml:space="preserve">лизовывалась по </w:t>
      </w:r>
      <w:r w:rsidRPr="0043000C">
        <w:rPr>
          <w:sz w:val="24"/>
          <w:szCs w:val="24"/>
        </w:rPr>
        <w:t xml:space="preserve">5 </w:t>
      </w:r>
      <w:r w:rsidRPr="0043000C">
        <w:rPr>
          <w:spacing w:val="1"/>
          <w:sz w:val="24"/>
          <w:szCs w:val="24"/>
        </w:rPr>
        <w:t>направлениям:</w:t>
      </w:r>
      <w:r w:rsidRPr="0043000C">
        <w:rPr>
          <w:spacing w:val="5"/>
          <w:sz w:val="24"/>
          <w:szCs w:val="24"/>
        </w:rPr>
        <w:t xml:space="preserve"> </w:t>
      </w:r>
      <w:r w:rsidRPr="0043000C">
        <w:rPr>
          <w:rStyle w:val="FontStyle64"/>
          <w:sz w:val="24"/>
          <w:szCs w:val="24"/>
        </w:rPr>
        <w:t>спортивно-оздоровительное («Я-пешеход и пассажир»), духовно-нравственное («Православная культура»,</w:t>
      </w:r>
      <w:r w:rsidR="005F56C3" w:rsidRPr="0043000C">
        <w:rPr>
          <w:rStyle w:val="FontStyle64"/>
          <w:sz w:val="24"/>
          <w:szCs w:val="24"/>
        </w:rPr>
        <w:t xml:space="preserve"> «Зернышки»</w:t>
      </w:r>
      <w:r w:rsidRPr="0043000C">
        <w:rPr>
          <w:rStyle w:val="FontStyle64"/>
          <w:sz w:val="24"/>
          <w:szCs w:val="24"/>
        </w:rPr>
        <w:t xml:space="preserve"> «Этика-азбука добра» социал</w:t>
      </w:r>
      <w:r w:rsidRPr="0043000C">
        <w:rPr>
          <w:rStyle w:val="FontStyle64"/>
          <w:sz w:val="24"/>
          <w:szCs w:val="24"/>
        </w:rPr>
        <w:t>ь</w:t>
      </w:r>
      <w:r w:rsidRPr="0043000C">
        <w:rPr>
          <w:rStyle w:val="FontStyle64"/>
          <w:sz w:val="24"/>
          <w:szCs w:val="24"/>
        </w:rPr>
        <w:t xml:space="preserve">ное «Моя первая экология», </w:t>
      </w:r>
      <w:proofErr w:type="spellStart"/>
      <w:r w:rsidRPr="0043000C">
        <w:rPr>
          <w:rStyle w:val="FontStyle64"/>
          <w:sz w:val="24"/>
          <w:szCs w:val="24"/>
        </w:rPr>
        <w:t>общеинтеллектуальное</w:t>
      </w:r>
      <w:proofErr w:type="spellEnd"/>
      <w:r w:rsidRPr="0043000C">
        <w:rPr>
          <w:rStyle w:val="FontStyle64"/>
          <w:sz w:val="24"/>
          <w:szCs w:val="24"/>
        </w:rPr>
        <w:t xml:space="preserve"> («Занимательная математика», «В мире книг», «Риторика», общекультурное</w:t>
      </w:r>
      <w:r w:rsidRPr="0043000C">
        <w:rPr>
          <w:bCs/>
          <w:sz w:val="24"/>
          <w:szCs w:val="24"/>
        </w:rPr>
        <w:t xml:space="preserve"> («Английский с удовольствием»)</w:t>
      </w:r>
      <w:r w:rsidRPr="0043000C">
        <w:rPr>
          <w:rStyle w:val="FontStyle64"/>
          <w:sz w:val="24"/>
          <w:szCs w:val="24"/>
        </w:rPr>
        <w:t xml:space="preserve">, </w:t>
      </w:r>
      <w:r w:rsidRPr="0043000C">
        <w:rPr>
          <w:spacing w:val="5"/>
          <w:sz w:val="24"/>
          <w:szCs w:val="24"/>
        </w:rPr>
        <w:t xml:space="preserve"> </w:t>
      </w:r>
      <w:r w:rsidRPr="0043000C">
        <w:rPr>
          <w:rStyle w:val="FontStyle64"/>
          <w:sz w:val="24"/>
          <w:szCs w:val="24"/>
        </w:rPr>
        <w:t>в том числе через такие формы, как</w:t>
      </w:r>
      <w:r w:rsidR="005256AD" w:rsidRPr="0043000C">
        <w:rPr>
          <w:rStyle w:val="FontStyle64"/>
          <w:sz w:val="24"/>
          <w:szCs w:val="24"/>
        </w:rPr>
        <w:t xml:space="preserve"> экскурсии, кружки</w:t>
      </w:r>
      <w:r w:rsidRPr="0043000C">
        <w:rPr>
          <w:rStyle w:val="FontStyle64"/>
          <w:sz w:val="24"/>
          <w:szCs w:val="24"/>
        </w:rPr>
        <w:t>, олимпиады, соревнова</w:t>
      </w:r>
      <w:r w:rsidR="005256AD" w:rsidRPr="0043000C">
        <w:rPr>
          <w:rStyle w:val="FontStyle64"/>
          <w:sz w:val="24"/>
          <w:szCs w:val="24"/>
        </w:rPr>
        <w:t>ния.</w:t>
      </w:r>
      <w:proofErr w:type="gramEnd"/>
    </w:p>
    <w:p w:rsidR="000B0F7C" w:rsidRPr="0043000C" w:rsidRDefault="000B0F7C" w:rsidP="0043000C">
      <w:pPr>
        <w:suppressAutoHyphens/>
        <w:ind w:firstLine="708"/>
        <w:jc w:val="both"/>
        <w:rPr>
          <w:sz w:val="24"/>
          <w:szCs w:val="24"/>
        </w:rPr>
      </w:pPr>
      <w:r w:rsidRPr="0043000C">
        <w:rPr>
          <w:sz w:val="24"/>
          <w:szCs w:val="24"/>
        </w:rPr>
        <w:t xml:space="preserve">Функционирующие на территории школы объединения дополнительного образования, спортивные секции, позволяют вовлечь каждого учащегося в многообразную творческую деятельность, обеспечить всестороннее развитие ребят, удовлетворять их интересы и склонности. </w:t>
      </w:r>
    </w:p>
    <w:p w:rsidR="000B0F7C" w:rsidRPr="0043000C" w:rsidRDefault="000B0F7C" w:rsidP="0043000C">
      <w:pPr>
        <w:ind w:firstLine="284"/>
        <w:jc w:val="both"/>
        <w:rPr>
          <w:sz w:val="24"/>
          <w:szCs w:val="24"/>
        </w:rPr>
      </w:pPr>
      <w:r w:rsidRPr="0043000C">
        <w:rPr>
          <w:sz w:val="24"/>
          <w:szCs w:val="24"/>
        </w:rPr>
        <w:t xml:space="preserve"> С целью развитие физического воспитания детей, привитие им интереса к познанию, к с</w:t>
      </w:r>
      <w:r w:rsidRPr="0043000C">
        <w:rPr>
          <w:sz w:val="24"/>
          <w:szCs w:val="24"/>
        </w:rPr>
        <w:t>а</w:t>
      </w:r>
      <w:r w:rsidRPr="0043000C">
        <w:rPr>
          <w:sz w:val="24"/>
          <w:szCs w:val="24"/>
        </w:rPr>
        <w:t>мосовершенствованию, формирования всесторонне развитой, гармоничной личности орган</w:t>
      </w:r>
      <w:r w:rsidRPr="0043000C">
        <w:rPr>
          <w:sz w:val="24"/>
          <w:szCs w:val="24"/>
        </w:rPr>
        <w:t>и</w:t>
      </w:r>
      <w:r w:rsidRPr="0043000C">
        <w:rPr>
          <w:sz w:val="24"/>
          <w:szCs w:val="24"/>
        </w:rPr>
        <w:t xml:space="preserve">зованы объединения дополнительного образования  «Историческое </w:t>
      </w:r>
      <w:r w:rsidR="00DB7D36" w:rsidRPr="0043000C">
        <w:rPr>
          <w:sz w:val="24"/>
          <w:szCs w:val="24"/>
        </w:rPr>
        <w:t>краеведение», «Волшебная кисть», «Волейб</w:t>
      </w:r>
      <w:r w:rsidR="00A737DE" w:rsidRPr="0043000C">
        <w:rPr>
          <w:sz w:val="24"/>
          <w:szCs w:val="24"/>
        </w:rPr>
        <w:t xml:space="preserve">ол»,  </w:t>
      </w:r>
      <w:r w:rsidRPr="0043000C">
        <w:rPr>
          <w:sz w:val="24"/>
          <w:szCs w:val="24"/>
        </w:rPr>
        <w:t xml:space="preserve"> «Хоровое пение»</w:t>
      </w:r>
      <w:proofErr w:type="gramStart"/>
      <w:r w:rsidRPr="0043000C">
        <w:rPr>
          <w:sz w:val="24"/>
          <w:szCs w:val="24"/>
        </w:rPr>
        <w:t>.</w:t>
      </w:r>
      <w:proofErr w:type="gramEnd"/>
      <w:r w:rsidRPr="0043000C">
        <w:rPr>
          <w:sz w:val="24"/>
          <w:szCs w:val="24"/>
        </w:rPr>
        <w:t xml:space="preserve"> </w:t>
      </w:r>
      <w:proofErr w:type="gramStart"/>
      <w:r w:rsidRPr="0043000C">
        <w:rPr>
          <w:sz w:val="24"/>
          <w:szCs w:val="24"/>
        </w:rPr>
        <w:t>з</w:t>
      </w:r>
      <w:proofErr w:type="gramEnd"/>
      <w:r w:rsidRPr="0043000C">
        <w:rPr>
          <w:sz w:val="24"/>
          <w:szCs w:val="24"/>
        </w:rPr>
        <w:t>анимаются ребята разных возрастов. Они с увлечен</w:t>
      </w:r>
      <w:r w:rsidRPr="0043000C">
        <w:rPr>
          <w:sz w:val="24"/>
          <w:szCs w:val="24"/>
        </w:rPr>
        <w:t>и</w:t>
      </w:r>
      <w:r w:rsidRPr="0043000C">
        <w:rPr>
          <w:sz w:val="24"/>
          <w:szCs w:val="24"/>
        </w:rPr>
        <w:t xml:space="preserve">ем ходят на занятия. </w:t>
      </w:r>
    </w:p>
    <w:p w:rsidR="000B0F7C" w:rsidRPr="0043000C" w:rsidRDefault="000B0F7C" w:rsidP="0043000C">
      <w:pPr>
        <w:jc w:val="both"/>
        <w:rPr>
          <w:sz w:val="24"/>
          <w:szCs w:val="24"/>
        </w:rPr>
      </w:pPr>
      <w:r w:rsidRPr="0043000C">
        <w:rPr>
          <w:sz w:val="24"/>
          <w:szCs w:val="24"/>
        </w:rPr>
        <w:t xml:space="preserve">    Для учащихся 9 класса организован кружок «Историческое краеведение», который предп</w:t>
      </w:r>
      <w:r w:rsidRPr="0043000C">
        <w:rPr>
          <w:sz w:val="24"/>
          <w:szCs w:val="24"/>
        </w:rPr>
        <w:t>о</w:t>
      </w:r>
      <w:r w:rsidRPr="0043000C">
        <w:rPr>
          <w:sz w:val="24"/>
          <w:szCs w:val="24"/>
        </w:rPr>
        <w:t xml:space="preserve">лагает изучение краеведческого материала по истории </w:t>
      </w:r>
      <w:proofErr w:type="spellStart"/>
      <w:r w:rsidRPr="0043000C">
        <w:rPr>
          <w:sz w:val="24"/>
          <w:szCs w:val="24"/>
        </w:rPr>
        <w:t>Белгородчины</w:t>
      </w:r>
      <w:proofErr w:type="spellEnd"/>
      <w:r w:rsidRPr="0043000C">
        <w:rPr>
          <w:sz w:val="24"/>
          <w:szCs w:val="24"/>
        </w:rPr>
        <w:t>. Ведёт кружо</w:t>
      </w:r>
      <w:r w:rsidR="005F56C3" w:rsidRPr="0043000C">
        <w:rPr>
          <w:sz w:val="24"/>
          <w:szCs w:val="24"/>
        </w:rPr>
        <w:t xml:space="preserve">к </w:t>
      </w:r>
      <w:r w:rsidR="00A737DE" w:rsidRPr="0043000C">
        <w:rPr>
          <w:sz w:val="24"/>
          <w:szCs w:val="24"/>
        </w:rPr>
        <w:t xml:space="preserve">учитель </w:t>
      </w:r>
      <w:r w:rsidR="00A737DE" w:rsidRPr="0043000C">
        <w:rPr>
          <w:sz w:val="24"/>
          <w:szCs w:val="24"/>
        </w:rPr>
        <w:lastRenderedPageBreak/>
        <w:t>истории Колесников В.Н.</w:t>
      </w:r>
      <w:r w:rsidR="005F56C3" w:rsidRPr="0043000C">
        <w:rPr>
          <w:sz w:val="24"/>
          <w:szCs w:val="24"/>
        </w:rPr>
        <w:t xml:space="preserve"> Кроме школьных занятий, он</w:t>
      </w:r>
      <w:r w:rsidRPr="0043000C">
        <w:rPr>
          <w:sz w:val="24"/>
          <w:szCs w:val="24"/>
        </w:rPr>
        <w:t xml:space="preserve"> проводит музейные уроки в районном краеведческом музее. </w:t>
      </w:r>
    </w:p>
    <w:p w:rsidR="000B0F7C" w:rsidRPr="0043000C" w:rsidRDefault="000B0F7C" w:rsidP="0043000C">
      <w:pPr>
        <w:jc w:val="both"/>
        <w:rPr>
          <w:rFonts w:eastAsia="Calibri"/>
          <w:sz w:val="24"/>
          <w:szCs w:val="24"/>
          <w:lang w:eastAsia="en-US"/>
        </w:rPr>
      </w:pPr>
      <w:r w:rsidRPr="0043000C">
        <w:rPr>
          <w:rFonts w:eastAsia="Calibri"/>
          <w:sz w:val="24"/>
          <w:szCs w:val="24"/>
          <w:lang w:eastAsia="en-US"/>
        </w:rPr>
        <w:t xml:space="preserve">    Однако одной из проблем в работе объединений дополнительного образования и спорти</w:t>
      </w:r>
      <w:r w:rsidRPr="0043000C">
        <w:rPr>
          <w:rFonts w:eastAsia="Calibri"/>
          <w:sz w:val="24"/>
          <w:szCs w:val="24"/>
          <w:lang w:eastAsia="en-US"/>
        </w:rPr>
        <w:t>в</w:t>
      </w:r>
      <w:r w:rsidRPr="0043000C">
        <w:rPr>
          <w:rFonts w:eastAsia="Calibri"/>
          <w:sz w:val="24"/>
          <w:szCs w:val="24"/>
          <w:lang w:eastAsia="en-US"/>
        </w:rPr>
        <w:t>ных секций остаётся то, что в силу большой учебной загруженности ребята не всегда имеют возможность посетить занятие, особенно старшеклассники. Поэтому в следующем учебном году необходимо так спланировать учебный процесс, чтобы у всех учащихся была возмо</w:t>
      </w:r>
      <w:r w:rsidRPr="0043000C">
        <w:rPr>
          <w:rFonts w:eastAsia="Calibri"/>
          <w:sz w:val="24"/>
          <w:szCs w:val="24"/>
          <w:lang w:eastAsia="en-US"/>
        </w:rPr>
        <w:t>ж</w:t>
      </w:r>
      <w:r w:rsidRPr="0043000C">
        <w:rPr>
          <w:rFonts w:eastAsia="Calibri"/>
          <w:sz w:val="24"/>
          <w:szCs w:val="24"/>
          <w:lang w:eastAsia="en-US"/>
        </w:rPr>
        <w:t>ность посещать занятия, проявлять свой талант, развивать творческий потенциал.</w:t>
      </w:r>
    </w:p>
    <w:p w:rsidR="000B0F7C" w:rsidRPr="0043000C" w:rsidRDefault="000B0F7C" w:rsidP="0043000C">
      <w:pPr>
        <w:jc w:val="both"/>
        <w:rPr>
          <w:sz w:val="24"/>
          <w:szCs w:val="24"/>
        </w:rPr>
      </w:pPr>
      <w:r w:rsidRPr="0043000C">
        <w:rPr>
          <w:sz w:val="24"/>
          <w:szCs w:val="24"/>
        </w:rPr>
        <w:t xml:space="preserve">В целях </w:t>
      </w:r>
      <w:r w:rsidRPr="0043000C">
        <w:rPr>
          <w:b/>
          <w:bCs/>
          <w:sz w:val="24"/>
          <w:szCs w:val="24"/>
        </w:rPr>
        <w:t xml:space="preserve">реализации плана мероприятий по патриотическому воспитанию обучающихся </w:t>
      </w:r>
      <w:r w:rsidR="00A86847" w:rsidRPr="0043000C">
        <w:rPr>
          <w:sz w:val="24"/>
          <w:szCs w:val="24"/>
        </w:rPr>
        <w:t>и в рамках празднования 74</w:t>
      </w:r>
      <w:r w:rsidRPr="0043000C">
        <w:rPr>
          <w:sz w:val="24"/>
          <w:szCs w:val="24"/>
        </w:rPr>
        <w:t xml:space="preserve"> годовщины Великой Победы над фашизмом 1941-1945 годах со</w:t>
      </w:r>
      <w:r w:rsidRPr="0043000C">
        <w:rPr>
          <w:sz w:val="24"/>
          <w:szCs w:val="24"/>
        </w:rPr>
        <w:t>в</w:t>
      </w:r>
      <w:r w:rsidRPr="0043000C">
        <w:rPr>
          <w:sz w:val="24"/>
          <w:szCs w:val="24"/>
        </w:rPr>
        <w:t>местно с сельским домом культуры, библиотекой, проведён цикл мероприятий по гражданско-патриотическому воспитанию детей и молодёжи в 20</w:t>
      </w:r>
      <w:r w:rsidR="00A86847" w:rsidRPr="0043000C">
        <w:rPr>
          <w:sz w:val="24"/>
          <w:szCs w:val="24"/>
        </w:rPr>
        <w:t>18</w:t>
      </w:r>
      <w:r w:rsidRPr="0043000C">
        <w:rPr>
          <w:sz w:val="24"/>
          <w:szCs w:val="24"/>
        </w:rPr>
        <w:t>-20</w:t>
      </w:r>
      <w:r w:rsidR="00A86847" w:rsidRPr="0043000C">
        <w:rPr>
          <w:sz w:val="24"/>
          <w:szCs w:val="24"/>
        </w:rPr>
        <w:t>19</w:t>
      </w:r>
      <w:r w:rsidRPr="0043000C">
        <w:rPr>
          <w:sz w:val="24"/>
          <w:szCs w:val="24"/>
        </w:rPr>
        <w:t>учебном году:</w:t>
      </w:r>
    </w:p>
    <w:p w:rsidR="000B0F7C" w:rsidRPr="0043000C" w:rsidRDefault="000B0F7C" w:rsidP="0043000C">
      <w:pPr>
        <w:widowControl/>
        <w:numPr>
          <w:ilvl w:val="0"/>
          <w:numId w:val="14"/>
        </w:numPr>
        <w:autoSpaceDE/>
        <w:jc w:val="both"/>
        <w:rPr>
          <w:sz w:val="24"/>
          <w:szCs w:val="24"/>
        </w:rPr>
      </w:pPr>
      <w:r w:rsidRPr="0043000C">
        <w:rPr>
          <w:sz w:val="24"/>
          <w:szCs w:val="24"/>
        </w:rPr>
        <w:t>Акции «Великая Победа великой страны», «Вахта памяти», «</w:t>
      </w:r>
      <w:proofErr w:type="gramStart"/>
      <w:r w:rsidRPr="0043000C">
        <w:rPr>
          <w:sz w:val="24"/>
          <w:szCs w:val="24"/>
        </w:rPr>
        <w:t>Я-гражданин</w:t>
      </w:r>
      <w:proofErr w:type="gramEnd"/>
      <w:r w:rsidRPr="0043000C">
        <w:rPr>
          <w:sz w:val="24"/>
          <w:szCs w:val="24"/>
        </w:rPr>
        <w:t xml:space="preserve"> России»; включающая ряд мероприятий, выставок, конкурсов;</w:t>
      </w:r>
    </w:p>
    <w:p w:rsidR="000B0F7C" w:rsidRPr="0043000C" w:rsidRDefault="000B0F7C" w:rsidP="0043000C">
      <w:pPr>
        <w:pStyle w:val="af7"/>
        <w:numPr>
          <w:ilvl w:val="0"/>
          <w:numId w:val="14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000C">
        <w:rPr>
          <w:rFonts w:ascii="Times New Roman" w:hAnsi="Times New Roman" w:cs="Times New Roman"/>
          <w:sz w:val="24"/>
          <w:szCs w:val="24"/>
        </w:rPr>
        <w:t xml:space="preserve"> Классный час «Символы земли Белгородской».</w:t>
      </w:r>
    </w:p>
    <w:p w:rsidR="000B0F7C" w:rsidRPr="0043000C" w:rsidRDefault="000B0F7C" w:rsidP="0043000C">
      <w:pPr>
        <w:pStyle w:val="af7"/>
        <w:numPr>
          <w:ilvl w:val="0"/>
          <w:numId w:val="14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000C">
        <w:rPr>
          <w:rFonts w:ascii="Times New Roman" w:hAnsi="Times New Roman" w:cs="Times New Roman"/>
          <w:sz w:val="24"/>
          <w:szCs w:val="24"/>
        </w:rPr>
        <w:t xml:space="preserve">Встреча с ветеранами </w:t>
      </w:r>
      <w:proofErr w:type="spellStart"/>
      <w:r w:rsidRPr="0043000C">
        <w:rPr>
          <w:rFonts w:ascii="Times New Roman" w:hAnsi="Times New Roman" w:cs="Times New Roman"/>
          <w:sz w:val="24"/>
          <w:szCs w:val="24"/>
        </w:rPr>
        <w:t>ВОв</w:t>
      </w:r>
      <w:proofErr w:type="spellEnd"/>
      <w:r w:rsidRPr="0043000C">
        <w:rPr>
          <w:rFonts w:ascii="Times New Roman" w:hAnsi="Times New Roman" w:cs="Times New Roman"/>
          <w:sz w:val="24"/>
          <w:szCs w:val="24"/>
        </w:rPr>
        <w:t xml:space="preserve">  и тружениками тыла.</w:t>
      </w:r>
    </w:p>
    <w:p w:rsidR="000B0F7C" w:rsidRPr="0043000C" w:rsidRDefault="000B0F7C" w:rsidP="0043000C">
      <w:pPr>
        <w:pStyle w:val="af7"/>
        <w:numPr>
          <w:ilvl w:val="0"/>
          <w:numId w:val="14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000C">
        <w:rPr>
          <w:rFonts w:ascii="Times New Roman" w:hAnsi="Times New Roman" w:cs="Times New Roman"/>
          <w:sz w:val="24"/>
          <w:szCs w:val="24"/>
        </w:rPr>
        <w:t>Операция «Памятник».</w:t>
      </w:r>
    </w:p>
    <w:p w:rsidR="000B0F7C" w:rsidRPr="0043000C" w:rsidRDefault="000B0F7C" w:rsidP="0043000C">
      <w:pPr>
        <w:pStyle w:val="af7"/>
        <w:numPr>
          <w:ilvl w:val="0"/>
          <w:numId w:val="14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000C">
        <w:rPr>
          <w:rFonts w:ascii="Times New Roman" w:hAnsi="Times New Roman" w:cs="Times New Roman"/>
          <w:sz w:val="24"/>
          <w:szCs w:val="24"/>
        </w:rPr>
        <w:t>Акция «Ветеран живёт рядом».</w:t>
      </w:r>
    </w:p>
    <w:p w:rsidR="000B0F7C" w:rsidRPr="0043000C" w:rsidRDefault="000B0F7C" w:rsidP="0043000C">
      <w:pPr>
        <w:pStyle w:val="af7"/>
        <w:numPr>
          <w:ilvl w:val="0"/>
          <w:numId w:val="14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000C">
        <w:rPr>
          <w:rFonts w:ascii="Times New Roman" w:hAnsi="Times New Roman" w:cs="Times New Roman"/>
          <w:sz w:val="24"/>
          <w:szCs w:val="24"/>
        </w:rPr>
        <w:t>Участие в митинге и праздничном концерте, посвящённом Дню Победы.</w:t>
      </w:r>
    </w:p>
    <w:p w:rsidR="000B0F7C" w:rsidRPr="0043000C" w:rsidRDefault="000B0F7C" w:rsidP="0043000C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3000C">
        <w:rPr>
          <w:sz w:val="24"/>
          <w:szCs w:val="24"/>
        </w:rPr>
        <w:tab/>
        <w:t>На воспитание гражданина, патриота направлены проходившие в школе праздничные мероприятия в честь Дня Победы, Дня защитника Отечества; внеклассные мероприятия, п</w:t>
      </w:r>
      <w:r w:rsidRPr="0043000C">
        <w:rPr>
          <w:sz w:val="24"/>
          <w:szCs w:val="24"/>
        </w:rPr>
        <w:t>о</w:t>
      </w:r>
      <w:r w:rsidRPr="0043000C">
        <w:rPr>
          <w:sz w:val="24"/>
          <w:szCs w:val="24"/>
        </w:rPr>
        <w:t xml:space="preserve">священные чернобыльской катастрофе. Связь поколений, уважение к героизму становятся не просто словами. Количество детей, включённых в эти мероприятия, составило 100%. </w:t>
      </w:r>
      <w:r w:rsidRPr="0043000C">
        <w:rPr>
          <w:rFonts w:eastAsia="Calibri"/>
          <w:sz w:val="24"/>
          <w:szCs w:val="24"/>
          <w:lang w:eastAsia="en-US"/>
        </w:rPr>
        <w:t>В ходе организации традиционных школьных дел прослеживается обязательная цепочка технологич</w:t>
      </w:r>
      <w:r w:rsidRPr="0043000C">
        <w:rPr>
          <w:rFonts w:eastAsia="Calibri"/>
          <w:sz w:val="24"/>
          <w:szCs w:val="24"/>
          <w:lang w:eastAsia="en-US"/>
        </w:rPr>
        <w:t>е</w:t>
      </w:r>
      <w:r w:rsidRPr="0043000C">
        <w:rPr>
          <w:rFonts w:eastAsia="Calibri"/>
          <w:sz w:val="24"/>
          <w:szCs w:val="24"/>
          <w:lang w:eastAsia="en-US"/>
        </w:rPr>
        <w:t>ских звеньев: актуализация учащихся на проведение данного творческого дела - планирование проведения дела и разработка детального плана -  проведение мероприятия – подведение ит</w:t>
      </w:r>
      <w:r w:rsidRPr="0043000C">
        <w:rPr>
          <w:rFonts w:eastAsia="Calibri"/>
          <w:sz w:val="24"/>
          <w:szCs w:val="24"/>
          <w:lang w:eastAsia="en-US"/>
        </w:rPr>
        <w:t>о</w:t>
      </w:r>
      <w:r w:rsidRPr="0043000C">
        <w:rPr>
          <w:rFonts w:eastAsia="Calibri"/>
          <w:sz w:val="24"/>
          <w:szCs w:val="24"/>
          <w:lang w:eastAsia="en-US"/>
        </w:rPr>
        <w:t>гов. Главное заключается в том, что учащиеся приобретают навыки организации и управления в интересной для всех форме. Подтверждение успешности традиционных школьных меропр</w:t>
      </w:r>
      <w:r w:rsidRPr="0043000C">
        <w:rPr>
          <w:rFonts w:eastAsia="Calibri"/>
          <w:sz w:val="24"/>
          <w:szCs w:val="24"/>
          <w:lang w:eastAsia="en-US"/>
        </w:rPr>
        <w:t>и</w:t>
      </w:r>
      <w:r w:rsidRPr="0043000C">
        <w:rPr>
          <w:rFonts w:eastAsia="Calibri"/>
          <w:sz w:val="24"/>
          <w:szCs w:val="24"/>
          <w:lang w:eastAsia="en-US"/>
        </w:rPr>
        <w:t>ятий является то, что в анкетировании большинство учащихся называют данные мероприятия, запомнившихся интересным содержанием, разнообразием, состязательностью.</w:t>
      </w:r>
    </w:p>
    <w:p w:rsidR="000B0F7C" w:rsidRPr="0043000C" w:rsidRDefault="000B0F7C" w:rsidP="0043000C">
      <w:pPr>
        <w:tabs>
          <w:tab w:val="left" w:pos="284"/>
          <w:tab w:val="left" w:pos="720"/>
          <w:tab w:val="left" w:pos="4820"/>
          <w:tab w:val="left" w:pos="4962"/>
          <w:tab w:val="left" w:pos="7513"/>
        </w:tabs>
        <w:ind w:firstLine="709"/>
        <w:jc w:val="both"/>
        <w:rPr>
          <w:sz w:val="24"/>
          <w:szCs w:val="24"/>
        </w:rPr>
      </w:pPr>
      <w:r w:rsidRPr="0043000C">
        <w:rPr>
          <w:bCs/>
          <w:sz w:val="24"/>
          <w:szCs w:val="24"/>
        </w:rPr>
        <w:t>В целях</w:t>
      </w:r>
      <w:r w:rsidRPr="0043000C">
        <w:rPr>
          <w:b/>
          <w:bCs/>
          <w:sz w:val="24"/>
          <w:szCs w:val="24"/>
        </w:rPr>
        <w:t xml:space="preserve"> совершенствования музейно-образовательной деятельности</w:t>
      </w:r>
      <w:r w:rsidRPr="0043000C">
        <w:rPr>
          <w:sz w:val="24"/>
          <w:szCs w:val="24"/>
        </w:rPr>
        <w:t xml:space="preserve"> в школе разр</w:t>
      </w:r>
      <w:r w:rsidRPr="0043000C">
        <w:rPr>
          <w:sz w:val="24"/>
          <w:szCs w:val="24"/>
        </w:rPr>
        <w:t>а</w:t>
      </w:r>
      <w:r w:rsidRPr="0043000C">
        <w:rPr>
          <w:sz w:val="24"/>
          <w:szCs w:val="24"/>
        </w:rPr>
        <w:t xml:space="preserve">ботан график проведения музейных уроков, экскурсий по местам боевой славы </w:t>
      </w:r>
      <w:proofErr w:type="spellStart"/>
      <w:r w:rsidRPr="0043000C">
        <w:rPr>
          <w:sz w:val="24"/>
          <w:szCs w:val="24"/>
        </w:rPr>
        <w:t>Белгородчины</w:t>
      </w:r>
      <w:proofErr w:type="spellEnd"/>
      <w:r w:rsidRPr="0043000C">
        <w:rPr>
          <w:sz w:val="24"/>
          <w:szCs w:val="24"/>
        </w:rPr>
        <w:t>. Уроки проводились на базе историко-краеведческого музея п. Ровеньки. Общее количеств</w:t>
      </w:r>
      <w:r w:rsidR="000C6A47" w:rsidRPr="0043000C">
        <w:rPr>
          <w:sz w:val="24"/>
          <w:szCs w:val="24"/>
        </w:rPr>
        <w:t>о д</w:t>
      </w:r>
      <w:r w:rsidR="00A86847" w:rsidRPr="0043000C">
        <w:rPr>
          <w:sz w:val="24"/>
          <w:szCs w:val="24"/>
        </w:rPr>
        <w:t>етей, посетивших музеи в 2018</w:t>
      </w:r>
      <w:r w:rsidRPr="0043000C">
        <w:rPr>
          <w:sz w:val="24"/>
          <w:szCs w:val="24"/>
        </w:rPr>
        <w:t>-201</w:t>
      </w:r>
      <w:r w:rsidR="00A86847" w:rsidRPr="0043000C">
        <w:rPr>
          <w:sz w:val="24"/>
          <w:szCs w:val="24"/>
        </w:rPr>
        <w:t>9</w:t>
      </w:r>
      <w:r w:rsidRPr="0043000C">
        <w:rPr>
          <w:sz w:val="24"/>
          <w:szCs w:val="24"/>
        </w:rPr>
        <w:t xml:space="preserve"> учеб</w:t>
      </w:r>
      <w:r w:rsidR="00A86847" w:rsidRPr="0043000C">
        <w:rPr>
          <w:sz w:val="24"/>
          <w:szCs w:val="24"/>
        </w:rPr>
        <w:t>ном году –  94</w:t>
      </w:r>
      <w:r w:rsidRPr="0043000C">
        <w:rPr>
          <w:sz w:val="24"/>
          <w:szCs w:val="24"/>
        </w:rPr>
        <w:t>учащихся (100%)</w:t>
      </w:r>
    </w:p>
    <w:p w:rsidR="000B0F7C" w:rsidRPr="0043000C" w:rsidRDefault="000B0F7C" w:rsidP="0043000C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43000C">
        <w:rPr>
          <w:rFonts w:eastAsia="Calibri"/>
          <w:sz w:val="24"/>
          <w:szCs w:val="24"/>
          <w:lang w:eastAsia="en-US"/>
        </w:rPr>
        <w:t xml:space="preserve">В </w:t>
      </w:r>
      <w:r w:rsidRPr="0043000C">
        <w:rPr>
          <w:spacing w:val="5"/>
          <w:sz w:val="24"/>
          <w:szCs w:val="24"/>
        </w:rPr>
        <w:t xml:space="preserve">соответствии с Планом мероприятий </w:t>
      </w:r>
      <w:r w:rsidRPr="0043000C">
        <w:rPr>
          <w:spacing w:val="2"/>
          <w:sz w:val="24"/>
          <w:szCs w:val="24"/>
        </w:rPr>
        <w:t>проведена</w:t>
      </w:r>
      <w:r w:rsidRPr="0043000C">
        <w:rPr>
          <w:sz w:val="24"/>
          <w:szCs w:val="24"/>
        </w:rPr>
        <w:t xml:space="preserve"> неделя правовой культуры будущих избирателей.</w:t>
      </w:r>
    </w:p>
    <w:p w:rsidR="000B0F7C" w:rsidRPr="0043000C" w:rsidRDefault="000B0F7C" w:rsidP="0043000C">
      <w:pPr>
        <w:shd w:val="clear" w:color="auto" w:fill="FFFFFF"/>
        <w:ind w:firstLine="360"/>
        <w:jc w:val="both"/>
        <w:rPr>
          <w:sz w:val="24"/>
          <w:szCs w:val="24"/>
        </w:rPr>
      </w:pPr>
      <w:r w:rsidRPr="0043000C">
        <w:rPr>
          <w:spacing w:val="1"/>
          <w:sz w:val="24"/>
          <w:szCs w:val="24"/>
        </w:rPr>
        <w:t>С целью повышения уровня информированности будущих избирателей о выборах, созд</w:t>
      </w:r>
      <w:r w:rsidRPr="0043000C">
        <w:rPr>
          <w:spacing w:val="1"/>
          <w:sz w:val="24"/>
          <w:szCs w:val="24"/>
        </w:rPr>
        <w:t>а</w:t>
      </w:r>
      <w:r w:rsidRPr="0043000C">
        <w:rPr>
          <w:spacing w:val="1"/>
          <w:sz w:val="24"/>
          <w:szCs w:val="24"/>
        </w:rPr>
        <w:t>ния условий для осознанного участия в голосовании, формирования гражданской ответстве</w:t>
      </w:r>
      <w:r w:rsidRPr="0043000C">
        <w:rPr>
          <w:spacing w:val="1"/>
          <w:sz w:val="24"/>
          <w:szCs w:val="24"/>
        </w:rPr>
        <w:t>н</w:t>
      </w:r>
      <w:r w:rsidRPr="0043000C">
        <w:rPr>
          <w:spacing w:val="1"/>
          <w:sz w:val="24"/>
          <w:szCs w:val="24"/>
        </w:rPr>
        <w:t xml:space="preserve">ности, увеличения интереса будущих избирателей к вопросам управления государственными и местными делами посредством выборов, совместно с центральной </w:t>
      </w:r>
      <w:r w:rsidRPr="0043000C">
        <w:rPr>
          <w:sz w:val="24"/>
          <w:szCs w:val="24"/>
        </w:rPr>
        <w:t>районной библиотекой организована выставка печатной продукции «Учись выбирать!». Кроме того проведен ряд м</w:t>
      </w:r>
      <w:r w:rsidRPr="0043000C">
        <w:rPr>
          <w:sz w:val="24"/>
          <w:szCs w:val="24"/>
        </w:rPr>
        <w:t>е</w:t>
      </w:r>
      <w:r w:rsidRPr="0043000C">
        <w:rPr>
          <w:sz w:val="24"/>
          <w:szCs w:val="24"/>
        </w:rPr>
        <w:t>роприятий:</w:t>
      </w:r>
    </w:p>
    <w:p w:rsidR="000B0F7C" w:rsidRPr="0043000C" w:rsidRDefault="000B0F7C" w:rsidP="0043000C">
      <w:pPr>
        <w:numPr>
          <w:ilvl w:val="0"/>
          <w:numId w:val="16"/>
        </w:numPr>
        <w:shd w:val="clear" w:color="auto" w:fill="FFFFFF"/>
        <w:tabs>
          <w:tab w:val="left" w:pos="734"/>
        </w:tabs>
        <w:autoSpaceDN w:val="0"/>
        <w:adjustRightInd w:val="0"/>
        <w:jc w:val="both"/>
        <w:rPr>
          <w:b/>
          <w:bCs/>
          <w:i/>
          <w:iCs/>
          <w:sz w:val="24"/>
          <w:szCs w:val="24"/>
        </w:rPr>
      </w:pPr>
      <w:r w:rsidRPr="0043000C">
        <w:rPr>
          <w:sz w:val="24"/>
          <w:szCs w:val="24"/>
        </w:rPr>
        <w:t>конкурс рисунков «Мы – будущие избиратели»;</w:t>
      </w:r>
    </w:p>
    <w:p w:rsidR="000B0F7C" w:rsidRPr="0043000C" w:rsidRDefault="000B0F7C" w:rsidP="0043000C">
      <w:pPr>
        <w:numPr>
          <w:ilvl w:val="0"/>
          <w:numId w:val="16"/>
        </w:numPr>
        <w:shd w:val="clear" w:color="auto" w:fill="FFFFFF"/>
        <w:tabs>
          <w:tab w:val="left" w:pos="734"/>
        </w:tabs>
        <w:autoSpaceDN w:val="0"/>
        <w:adjustRightInd w:val="0"/>
        <w:jc w:val="both"/>
        <w:rPr>
          <w:i/>
          <w:iCs/>
          <w:sz w:val="24"/>
          <w:szCs w:val="24"/>
        </w:rPr>
      </w:pPr>
      <w:r w:rsidRPr="0043000C">
        <w:rPr>
          <w:spacing w:val="-5"/>
          <w:sz w:val="24"/>
          <w:szCs w:val="24"/>
        </w:rPr>
        <w:t xml:space="preserve">выборы органов школьного самоуправления с применением </w:t>
      </w:r>
      <w:r w:rsidRPr="0043000C">
        <w:rPr>
          <w:spacing w:val="-4"/>
          <w:sz w:val="24"/>
          <w:szCs w:val="24"/>
        </w:rPr>
        <w:t>избирательных технологий;</w:t>
      </w:r>
    </w:p>
    <w:p w:rsidR="000B0F7C" w:rsidRPr="0043000C" w:rsidRDefault="000B0F7C" w:rsidP="0043000C">
      <w:pPr>
        <w:numPr>
          <w:ilvl w:val="0"/>
          <w:numId w:val="16"/>
        </w:numPr>
        <w:shd w:val="clear" w:color="auto" w:fill="FFFFFF"/>
        <w:tabs>
          <w:tab w:val="left" w:pos="734"/>
        </w:tabs>
        <w:autoSpaceDN w:val="0"/>
        <w:adjustRightInd w:val="0"/>
        <w:jc w:val="both"/>
        <w:rPr>
          <w:i/>
          <w:iCs/>
          <w:sz w:val="24"/>
          <w:szCs w:val="24"/>
        </w:rPr>
      </w:pPr>
      <w:r w:rsidRPr="0043000C">
        <w:rPr>
          <w:spacing w:val="-6"/>
          <w:sz w:val="24"/>
          <w:szCs w:val="24"/>
        </w:rPr>
        <w:t xml:space="preserve">заседание </w:t>
      </w:r>
      <w:r w:rsidRPr="0043000C">
        <w:rPr>
          <w:spacing w:val="-4"/>
          <w:sz w:val="24"/>
          <w:szCs w:val="24"/>
        </w:rPr>
        <w:t xml:space="preserve">круглого </w:t>
      </w:r>
      <w:r w:rsidRPr="0043000C">
        <w:rPr>
          <w:spacing w:val="-5"/>
          <w:sz w:val="24"/>
          <w:szCs w:val="24"/>
        </w:rPr>
        <w:t>стола «</w:t>
      </w:r>
      <w:r w:rsidRPr="0043000C">
        <w:rPr>
          <w:sz w:val="24"/>
          <w:szCs w:val="24"/>
        </w:rPr>
        <w:t xml:space="preserve">Наше право» </w:t>
      </w:r>
      <w:r w:rsidRPr="0043000C">
        <w:rPr>
          <w:spacing w:val="-5"/>
          <w:sz w:val="24"/>
          <w:szCs w:val="24"/>
        </w:rPr>
        <w:t xml:space="preserve">с учащимися по проблемам </w:t>
      </w:r>
      <w:r w:rsidRPr="0043000C">
        <w:rPr>
          <w:spacing w:val="-7"/>
          <w:sz w:val="24"/>
          <w:szCs w:val="24"/>
        </w:rPr>
        <w:t xml:space="preserve">реализации и </w:t>
      </w:r>
      <w:proofErr w:type="gramStart"/>
      <w:r w:rsidRPr="0043000C">
        <w:rPr>
          <w:spacing w:val="-7"/>
          <w:sz w:val="24"/>
          <w:szCs w:val="24"/>
        </w:rPr>
        <w:t>защиты</w:t>
      </w:r>
      <w:proofErr w:type="gramEnd"/>
      <w:r w:rsidRPr="0043000C">
        <w:rPr>
          <w:spacing w:val="-7"/>
          <w:sz w:val="24"/>
          <w:szCs w:val="24"/>
        </w:rPr>
        <w:t xml:space="preserve"> изб</w:t>
      </w:r>
      <w:r w:rsidRPr="0043000C">
        <w:rPr>
          <w:spacing w:val="-7"/>
          <w:sz w:val="24"/>
          <w:szCs w:val="24"/>
        </w:rPr>
        <w:t>и</w:t>
      </w:r>
      <w:r w:rsidRPr="0043000C">
        <w:rPr>
          <w:spacing w:val="-7"/>
          <w:sz w:val="24"/>
          <w:szCs w:val="24"/>
        </w:rPr>
        <w:t>рательных прав</w:t>
      </w:r>
      <w:r w:rsidRPr="0043000C">
        <w:rPr>
          <w:spacing w:val="-6"/>
          <w:sz w:val="24"/>
          <w:szCs w:val="24"/>
        </w:rPr>
        <w:t xml:space="preserve">, повышения </w:t>
      </w:r>
      <w:r w:rsidRPr="0043000C">
        <w:rPr>
          <w:spacing w:val="-8"/>
          <w:sz w:val="24"/>
          <w:szCs w:val="24"/>
        </w:rPr>
        <w:t>правовой культуры будущих избирателей;</w:t>
      </w:r>
    </w:p>
    <w:p w:rsidR="000B0F7C" w:rsidRPr="0043000C" w:rsidRDefault="000B0F7C" w:rsidP="0043000C">
      <w:pPr>
        <w:numPr>
          <w:ilvl w:val="0"/>
          <w:numId w:val="16"/>
        </w:numPr>
        <w:shd w:val="clear" w:color="auto" w:fill="FFFFFF"/>
        <w:tabs>
          <w:tab w:val="left" w:pos="734"/>
        </w:tabs>
        <w:autoSpaceDN w:val="0"/>
        <w:adjustRightInd w:val="0"/>
        <w:jc w:val="both"/>
        <w:rPr>
          <w:i/>
          <w:iCs/>
          <w:sz w:val="24"/>
          <w:szCs w:val="24"/>
        </w:rPr>
      </w:pPr>
      <w:r w:rsidRPr="0043000C">
        <w:rPr>
          <w:sz w:val="24"/>
          <w:szCs w:val="24"/>
        </w:rPr>
        <w:t>встречи молодых избирателей с депутатами местного самоуправления.</w:t>
      </w:r>
    </w:p>
    <w:p w:rsidR="000B0F7C" w:rsidRPr="0043000C" w:rsidRDefault="000B0F7C" w:rsidP="0043000C">
      <w:pPr>
        <w:jc w:val="both"/>
        <w:rPr>
          <w:sz w:val="24"/>
          <w:szCs w:val="24"/>
        </w:rPr>
      </w:pPr>
      <w:r w:rsidRPr="0043000C">
        <w:rPr>
          <w:sz w:val="24"/>
          <w:szCs w:val="24"/>
        </w:rPr>
        <w:t xml:space="preserve">      С целью </w:t>
      </w:r>
      <w:r w:rsidRPr="0043000C">
        <w:rPr>
          <w:b/>
          <w:bCs/>
          <w:sz w:val="24"/>
          <w:szCs w:val="24"/>
        </w:rPr>
        <w:t>правового просвещения и повышения потребительской культуры учащихся общеобразовательных учреждений</w:t>
      </w:r>
      <w:r w:rsidRPr="0043000C">
        <w:rPr>
          <w:sz w:val="24"/>
          <w:szCs w:val="24"/>
        </w:rPr>
        <w:t xml:space="preserve">  приказом управления образования администрации </w:t>
      </w:r>
      <w:proofErr w:type="spellStart"/>
      <w:r w:rsidRPr="0043000C">
        <w:rPr>
          <w:sz w:val="24"/>
          <w:szCs w:val="24"/>
        </w:rPr>
        <w:t>Р</w:t>
      </w:r>
      <w:r w:rsidRPr="0043000C">
        <w:rPr>
          <w:sz w:val="24"/>
          <w:szCs w:val="24"/>
        </w:rPr>
        <w:t>о</w:t>
      </w:r>
      <w:r w:rsidRPr="0043000C">
        <w:rPr>
          <w:sz w:val="24"/>
          <w:szCs w:val="24"/>
        </w:rPr>
        <w:t>веньского</w:t>
      </w:r>
      <w:proofErr w:type="spellEnd"/>
      <w:r w:rsidRPr="0043000C">
        <w:rPr>
          <w:sz w:val="24"/>
          <w:szCs w:val="24"/>
        </w:rPr>
        <w:t xml:space="preserve"> района  от 04 марта 2011 года №153 утверждён и реализуется план мероприятий по реализации </w:t>
      </w:r>
      <w:proofErr w:type="gramStart"/>
      <w:r w:rsidRPr="0043000C">
        <w:rPr>
          <w:sz w:val="24"/>
          <w:szCs w:val="24"/>
        </w:rPr>
        <w:t>стратегии развития региональной системы прав потребителей</w:t>
      </w:r>
      <w:proofErr w:type="gramEnd"/>
      <w:r w:rsidRPr="0043000C">
        <w:rPr>
          <w:sz w:val="24"/>
          <w:szCs w:val="24"/>
        </w:rPr>
        <w:t xml:space="preserve"> в </w:t>
      </w:r>
      <w:proofErr w:type="spellStart"/>
      <w:r w:rsidRPr="0043000C">
        <w:rPr>
          <w:sz w:val="24"/>
          <w:szCs w:val="24"/>
        </w:rPr>
        <w:t>Ровеньском</w:t>
      </w:r>
      <w:proofErr w:type="spellEnd"/>
      <w:r w:rsidRPr="0043000C">
        <w:rPr>
          <w:sz w:val="24"/>
          <w:szCs w:val="24"/>
        </w:rPr>
        <w:t xml:space="preserve"> районе на 2011-2020 годы.</w:t>
      </w:r>
    </w:p>
    <w:p w:rsidR="000B0F7C" w:rsidRPr="0043000C" w:rsidRDefault="000B0F7C" w:rsidP="0043000C">
      <w:pPr>
        <w:jc w:val="both"/>
        <w:rPr>
          <w:sz w:val="24"/>
          <w:szCs w:val="24"/>
        </w:rPr>
      </w:pPr>
      <w:r w:rsidRPr="0043000C">
        <w:rPr>
          <w:sz w:val="24"/>
          <w:szCs w:val="24"/>
        </w:rPr>
        <w:tab/>
        <w:t xml:space="preserve">В рамках реализации вышеназванного плана мероприятий в школе были организованы </w:t>
      </w:r>
      <w:r w:rsidRPr="0043000C">
        <w:rPr>
          <w:sz w:val="24"/>
          <w:szCs w:val="24"/>
        </w:rPr>
        <w:lastRenderedPageBreak/>
        <w:t>и проведены мероприятия:</w:t>
      </w:r>
    </w:p>
    <w:p w:rsidR="000B0F7C" w:rsidRPr="0043000C" w:rsidRDefault="000B0F7C" w:rsidP="0043000C">
      <w:pPr>
        <w:widowControl/>
        <w:numPr>
          <w:ilvl w:val="0"/>
          <w:numId w:val="15"/>
        </w:numPr>
        <w:autoSpaceDE/>
        <w:ind w:left="0"/>
        <w:jc w:val="both"/>
        <w:rPr>
          <w:sz w:val="24"/>
          <w:szCs w:val="24"/>
        </w:rPr>
      </w:pPr>
      <w:r w:rsidRPr="0043000C">
        <w:rPr>
          <w:sz w:val="24"/>
          <w:szCs w:val="24"/>
        </w:rPr>
        <w:t>недели молодого потребителя;</w:t>
      </w:r>
    </w:p>
    <w:p w:rsidR="000B0F7C" w:rsidRPr="0043000C" w:rsidRDefault="000B0F7C" w:rsidP="0043000C">
      <w:pPr>
        <w:widowControl/>
        <w:numPr>
          <w:ilvl w:val="0"/>
          <w:numId w:val="15"/>
        </w:numPr>
        <w:autoSpaceDE/>
        <w:ind w:left="0"/>
        <w:jc w:val="both"/>
        <w:rPr>
          <w:sz w:val="24"/>
          <w:szCs w:val="24"/>
        </w:rPr>
      </w:pPr>
      <w:r w:rsidRPr="0043000C">
        <w:rPr>
          <w:sz w:val="24"/>
          <w:szCs w:val="24"/>
        </w:rPr>
        <w:t xml:space="preserve">диспут «Права потребителей»; </w:t>
      </w:r>
    </w:p>
    <w:p w:rsidR="000B0F7C" w:rsidRPr="0043000C" w:rsidRDefault="000B0F7C" w:rsidP="0043000C">
      <w:pPr>
        <w:widowControl/>
        <w:numPr>
          <w:ilvl w:val="0"/>
          <w:numId w:val="15"/>
        </w:numPr>
        <w:autoSpaceDE/>
        <w:ind w:left="0"/>
        <w:jc w:val="both"/>
        <w:rPr>
          <w:sz w:val="24"/>
          <w:szCs w:val="24"/>
        </w:rPr>
      </w:pPr>
      <w:r w:rsidRPr="0043000C">
        <w:rPr>
          <w:sz w:val="24"/>
          <w:szCs w:val="24"/>
        </w:rPr>
        <w:t>Игра «Соверши покупку»;</w:t>
      </w:r>
    </w:p>
    <w:p w:rsidR="000B0F7C" w:rsidRPr="0043000C" w:rsidRDefault="000B0F7C" w:rsidP="0043000C">
      <w:pPr>
        <w:widowControl/>
        <w:numPr>
          <w:ilvl w:val="0"/>
          <w:numId w:val="15"/>
        </w:numPr>
        <w:autoSpaceDE/>
        <w:ind w:left="0"/>
        <w:jc w:val="both"/>
        <w:rPr>
          <w:sz w:val="24"/>
          <w:szCs w:val="24"/>
        </w:rPr>
      </w:pPr>
      <w:r w:rsidRPr="0043000C">
        <w:rPr>
          <w:sz w:val="24"/>
          <w:szCs w:val="24"/>
        </w:rPr>
        <w:t>Классные часы «Что нужно знать о культуре потребителей»;</w:t>
      </w:r>
    </w:p>
    <w:p w:rsidR="000B0F7C" w:rsidRPr="0043000C" w:rsidRDefault="000B0F7C" w:rsidP="0043000C">
      <w:pPr>
        <w:widowControl/>
        <w:numPr>
          <w:ilvl w:val="0"/>
          <w:numId w:val="15"/>
        </w:numPr>
        <w:autoSpaceDE/>
        <w:ind w:left="0"/>
        <w:jc w:val="both"/>
        <w:rPr>
          <w:sz w:val="24"/>
          <w:szCs w:val="24"/>
        </w:rPr>
      </w:pPr>
      <w:r w:rsidRPr="0043000C">
        <w:rPr>
          <w:sz w:val="24"/>
          <w:szCs w:val="24"/>
        </w:rPr>
        <w:t>проведены профилактические рейды по местам массового отдыха подростков.</w:t>
      </w:r>
    </w:p>
    <w:p w:rsidR="000B0F7C" w:rsidRPr="0043000C" w:rsidRDefault="000B0F7C" w:rsidP="0043000C">
      <w:pPr>
        <w:jc w:val="both"/>
        <w:rPr>
          <w:sz w:val="24"/>
          <w:szCs w:val="24"/>
        </w:rPr>
      </w:pPr>
      <w:r w:rsidRPr="0043000C">
        <w:rPr>
          <w:sz w:val="24"/>
          <w:szCs w:val="24"/>
        </w:rPr>
        <w:t xml:space="preserve">      </w:t>
      </w:r>
      <w:r w:rsidRPr="0043000C">
        <w:rPr>
          <w:spacing w:val="2"/>
          <w:sz w:val="24"/>
          <w:szCs w:val="24"/>
        </w:rPr>
        <w:t>Систематически в МБОУ «</w:t>
      </w:r>
      <w:proofErr w:type="spellStart"/>
      <w:r w:rsidRPr="0043000C">
        <w:rPr>
          <w:spacing w:val="2"/>
          <w:sz w:val="24"/>
          <w:szCs w:val="24"/>
        </w:rPr>
        <w:t>Ровеньская</w:t>
      </w:r>
      <w:proofErr w:type="spellEnd"/>
      <w:r w:rsidRPr="0043000C">
        <w:rPr>
          <w:spacing w:val="2"/>
          <w:sz w:val="24"/>
          <w:szCs w:val="24"/>
        </w:rPr>
        <w:t xml:space="preserve"> основная общеобразовательная школа» проводятся следующие </w:t>
      </w:r>
      <w:r w:rsidRPr="0043000C">
        <w:rPr>
          <w:b/>
          <w:bCs/>
          <w:spacing w:val="2"/>
          <w:sz w:val="24"/>
          <w:szCs w:val="24"/>
        </w:rPr>
        <w:t>профилактические мероприятия, направленные на предупреждение нарк</w:t>
      </w:r>
      <w:r w:rsidRPr="0043000C">
        <w:rPr>
          <w:b/>
          <w:bCs/>
          <w:spacing w:val="2"/>
          <w:sz w:val="24"/>
          <w:szCs w:val="24"/>
        </w:rPr>
        <w:t>о</w:t>
      </w:r>
      <w:r w:rsidRPr="0043000C">
        <w:rPr>
          <w:b/>
          <w:bCs/>
          <w:spacing w:val="2"/>
          <w:sz w:val="24"/>
          <w:szCs w:val="24"/>
        </w:rPr>
        <w:t xml:space="preserve">мании, алкоголизма и </w:t>
      </w:r>
      <w:proofErr w:type="spellStart"/>
      <w:r w:rsidRPr="0043000C">
        <w:rPr>
          <w:b/>
          <w:bCs/>
          <w:sz w:val="24"/>
          <w:szCs w:val="24"/>
        </w:rPr>
        <w:t>табакокурения</w:t>
      </w:r>
      <w:proofErr w:type="spellEnd"/>
      <w:r w:rsidRPr="0043000C">
        <w:rPr>
          <w:b/>
          <w:bCs/>
          <w:sz w:val="24"/>
          <w:szCs w:val="24"/>
        </w:rPr>
        <w:t xml:space="preserve"> </w:t>
      </w:r>
      <w:r w:rsidRPr="0043000C">
        <w:rPr>
          <w:sz w:val="24"/>
          <w:szCs w:val="24"/>
        </w:rPr>
        <w:t>среди учащихся:</w:t>
      </w:r>
    </w:p>
    <w:p w:rsidR="000B0F7C" w:rsidRPr="0043000C" w:rsidRDefault="000B0F7C" w:rsidP="0043000C">
      <w:pPr>
        <w:shd w:val="clear" w:color="auto" w:fill="FFFFFF"/>
        <w:ind w:firstLine="353"/>
        <w:jc w:val="both"/>
        <w:rPr>
          <w:sz w:val="24"/>
          <w:szCs w:val="24"/>
        </w:rPr>
      </w:pPr>
      <w:r w:rsidRPr="0043000C">
        <w:rPr>
          <w:spacing w:val="1"/>
          <w:sz w:val="24"/>
          <w:szCs w:val="24"/>
        </w:rPr>
        <w:t>Администрацией школы, классными руководителями регулярно проводятся рейды «По</w:t>
      </w:r>
      <w:r w:rsidRPr="0043000C">
        <w:rPr>
          <w:spacing w:val="1"/>
          <w:sz w:val="24"/>
          <w:szCs w:val="24"/>
        </w:rPr>
        <w:t>д</w:t>
      </w:r>
      <w:r w:rsidRPr="0043000C">
        <w:rPr>
          <w:spacing w:val="1"/>
          <w:sz w:val="24"/>
          <w:szCs w:val="24"/>
        </w:rPr>
        <w:t xml:space="preserve">росток: табак-алкоголь», направленных на выявление и пресечение фактов продажи </w:t>
      </w:r>
      <w:r w:rsidRPr="0043000C">
        <w:rPr>
          <w:spacing w:val="12"/>
          <w:sz w:val="24"/>
          <w:szCs w:val="24"/>
        </w:rPr>
        <w:t xml:space="preserve">табака и алкоголя несовершеннолетним, потребления табака и алкоголя </w:t>
      </w:r>
      <w:r w:rsidRPr="0043000C">
        <w:rPr>
          <w:sz w:val="24"/>
          <w:szCs w:val="24"/>
        </w:rPr>
        <w:t>несовершеннолетними.</w:t>
      </w:r>
    </w:p>
    <w:p w:rsidR="000B0F7C" w:rsidRPr="0043000C" w:rsidRDefault="000B0F7C" w:rsidP="0043000C">
      <w:pPr>
        <w:shd w:val="clear" w:color="auto" w:fill="FFFFFF"/>
        <w:ind w:firstLine="358"/>
        <w:jc w:val="both"/>
        <w:rPr>
          <w:sz w:val="24"/>
          <w:szCs w:val="24"/>
        </w:rPr>
      </w:pPr>
      <w:r w:rsidRPr="0043000C">
        <w:rPr>
          <w:spacing w:val="1"/>
          <w:sz w:val="24"/>
          <w:szCs w:val="24"/>
        </w:rPr>
        <w:t xml:space="preserve">На базе общеобразовательного учреждения организованы и проведены следующие </w:t>
      </w:r>
      <w:r w:rsidRPr="0043000C">
        <w:rPr>
          <w:spacing w:val="-1"/>
          <w:sz w:val="24"/>
          <w:szCs w:val="24"/>
        </w:rPr>
        <w:t>мер</w:t>
      </w:r>
      <w:r w:rsidRPr="0043000C">
        <w:rPr>
          <w:spacing w:val="-1"/>
          <w:sz w:val="24"/>
          <w:szCs w:val="24"/>
        </w:rPr>
        <w:t>о</w:t>
      </w:r>
      <w:r w:rsidRPr="0043000C">
        <w:rPr>
          <w:spacing w:val="-1"/>
          <w:sz w:val="24"/>
          <w:szCs w:val="24"/>
        </w:rPr>
        <w:t>приятия:</w:t>
      </w:r>
      <w:r w:rsidRPr="0043000C">
        <w:rPr>
          <w:sz w:val="24"/>
          <w:szCs w:val="24"/>
        </w:rPr>
        <w:t xml:space="preserve"> </w:t>
      </w:r>
    </w:p>
    <w:p w:rsidR="000B0F7C" w:rsidRPr="0043000C" w:rsidRDefault="000B0F7C" w:rsidP="0043000C">
      <w:pPr>
        <w:widowControl/>
        <w:numPr>
          <w:ilvl w:val="0"/>
          <w:numId w:val="18"/>
        </w:numPr>
        <w:shd w:val="clear" w:color="auto" w:fill="FFFFFF"/>
        <w:autoSpaceDE/>
        <w:ind w:left="0"/>
        <w:jc w:val="both"/>
        <w:rPr>
          <w:sz w:val="24"/>
          <w:szCs w:val="24"/>
        </w:rPr>
      </w:pPr>
      <w:r w:rsidRPr="0043000C">
        <w:rPr>
          <w:sz w:val="24"/>
          <w:szCs w:val="24"/>
        </w:rPr>
        <w:t>организованы лектории для родителей об опасности немедицинского потребления лекарстве</w:t>
      </w:r>
      <w:r w:rsidRPr="0043000C">
        <w:rPr>
          <w:sz w:val="24"/>
          <w:szCs w:val="24"/>
        </w:rPr>
        <w:t>н</w:t>
      </w:r>
      <w:r w:rsidRPr="0043000C">
        <w:rPr>
          <w:sz w:val="24"/>
          <w:szCs w:val="24"/>
        </w:rPr>
        <w:t xml:space="preserve">ных препаратов с незначительным содержанием </w:t>
      </w:r>
      <w:proofErr w:type="spellStart"/>
      <w:r w:rsidRPr="0043000C">
        <w:rPr>
          <w:sz w:val="24"/>
          <w:szCs w:val="24"/>
        </w:rPr>
        <w:t>кодеиносодержащих</w:t>
      </w:r>
      <w:proofErr w:type="spellEnd"/>
      <w:r w:rsidRPr="0043000C">
        <w:rPr>
          <w:sz w:val="24"/>
          <w:szCs w:val="24"/>
        </w:rPr>
        <w:t xml:space="preserve"> и наркотических в</w:t>
      </w:r>
      <w:r w:rsidRPr="0043000C">
        <w:rPr>
          <w:sz w:val="24"/>
          <w:szCs w:val="24"/>
        </w:rPr>
        <w:t>е</w:t>
      </w:r>
      <w:r w:rsidRPr="0043000C">
        <w:rPr>
          <w:sz w:val="24"/>
          <w:szCs w:val="24"/>
        </w:rPr>
        <w:t xml:space="preserve">ществ; </w:t>
      </w:r>
    </w:p>
    <w:p w:rsidR="000B0F7C" w:rsidRPr="0043000C" w:rsidRDefault="000B0F7C" w:rsidP="0043000C">
      <w:pPr>
        <w:widowControl/>
        <w:numPr>
          <w:ilvl w:val="0"/>
          <w:numId w:val="17"/>
        </w:numPr>
        <w:shd w:val="clear" w:color="auto" w:fill="FFFFFF"/>
        <w:autoSpaceDE/>
        <w:ind w:left="0"/>
        <w:jc w:val="both"/>
        <w:rPr>
          <w:sz w:val="24"/>
          <w:szCs w:val="24"/>
        </w:rPr>
      </w:pPr>
      <w:r w:rsidRPr="0043000C">
        <w:rPr>
          <w:sz w:val="24"/>
          <w:szCs w:val="24"/>
        </w:rPr>
        <w:t xml:space="preserve">проведены родительские собрания по вопросам  профилактики наркомании, алкоголизма и </w:t>
      </w:r>
      <w:proofErr w:type="spellStart"/>
      <w:r w:rsidRPr="0043000C">
        <w:rPr>
          <w:sz w:val="24"/>
          <w:szCs w:val="24"/>
        </w:rPr>
        <w:t>табакокурения</w:t>
      </w:r>
      <w:proofErr w:type="spellEnd"/>
      <w:r w:rsidRPr="0043000C">
        <w:rPr>
          <w:sz w:val="24"/>
          <w:szCs w:val="24"/>
        </w:rPr>
        <w:t xml:space="preserve"> среди подростков;</w:t>
      </w:r>
    </w:p>
    <w:p w:rsidR="000B0F7C" w:rsidRPr="0043000C" w:rsidRDefault="000B0F7C" w:rsidP="0043000C">
      <w:pPr>
        <w:widowControl/>
        <w:numPr>
          <w:ilvl w:val="0"/>
          <w:numId w:val="17"/>
        </w:numPr>
        <w:shd w:val="clear" w:color="auto" w:fill="FFFFFF"/>
        <w:autoSpaceDE/>
        <w:ind w:left="0"/>
        <w:jc w:val="both"/>
        <w:rPr>
          <w:sz w:val="24"/>
          <w:szCs w:val="24"/>
        </w:rPr>
      </w:pPr>
      <w:r w:rsidRPr="0043000C">
        <w:rPr>
          <w:sz w:val="24"/>
          <w:szCs w:val="24"/>
        </w:rPr>
        <w:t>Проведены классные часы «Я за здоровый образ жизни!», «Я выбираю жизнь» и др.</w:t>
      </w:r>
    </w:p>
    <w:p w:rsidR="000B0F7C" w:rsidRPr="0043000C" w:rsidRDefault="000B0F7C" w:rsidP="0043000C">
      <w:pPr>
        <w:widowControl/>
        <w:numPr>
          <w:ilvl w:val="0"/>
          <w:numId w:val="17"/>
        </w:numPr>
        <w:shd w:val="clear" w:color="auto" w:fill="FFFFFF"/>
        <w:autoSpaceDE/>
        <w:ind w:left="0"/>
        <w:jc w:val="both"/>
        <w:rPr>
          <w:sz w:val="24"/>
          <w:szCs w:val="24"/>
        </w:rPr>
      </w:pPr>
      <w:r w:rsidRPr="0043000C">
        <w:rPr>
          <w:sz w:val="24"/>
          <w:szCs w:val="24"/>
        </w:rPr>
        <w:t>Организован просмотр видеороликов о последствиях употребления алкоголя, табака, наркот</w:t>
      </w:r>
      <w:r w:rsidRPr="0043000C">
        <w:rPr>
          <w:sz w:val="24"/>
          <w:szCs w:val="24"/>
        </w:rPr>
        <w:t>и</w:t>
      </w:r>
      <w:r w:rsidRPr="0043000C">
        <w:rPr>
          <w:sz w:val="24"/>
          <w:szCs w:val="24"/>
        </w:rPr>
        <w:t>ков.</w:t>
      </w:r>
    </w:p>
    <w:p w:rsidR="000B0F7C" w:rsidRPr="0043000C" w:rsidRDefault="000B0F7C" w:rsidP="0043000C">
      <w:pPr>
        <w:shd w:val="clear" w:color="auto" w:fill="FFFFFF"/>
        <w:ind w:firstLine="706"/>
        <w:jc w:val="both"/>
        <w:rPr>
          <w:sz w:val="24"/>
          <w:szCs w:val="24"/>
        </w:rPr>
      </w:pPr>
      <w:r w:rsidRPr="0043000C">
        <w:rPr>
          <w:spacing w:val="1"/>
          <w:sz w:val="24"/>
          <w:szCs w:val="24"/>
        </w:rPr>
        <w:t>Альтернативу наркомании, курению представляют занятость детей во внеурочной де</w:t>
      </w:r>
      <w:r w:rsidRPr="0043000C">
        <w:rPr>
          <w:spacing w:val="1"/>
          <w:sz w:val="24"/>
          <w:szCs w:val="24"/>
        </w:rPr>
        <w:t>я</w:t>
      </w:r>
      <w:r w:rsidRPr="0043000C">
        <w:rPr>
          <w:spacing w:val="1"/>
          <w:sz w:val="24"/>
          <w:szCs w:val="24"/>
        </w:rPr>
        <w:t xml:space="preserve">тельности (кружки, секции), главным для которых является не только количество </w:t>
      </w:r>
      <w:r w:rsidRPr="0043000C">
        <w:rPr>
          <w:sz w:val="24"/>
          <w:szCs w:val="24"/>
        </w:rPr>
        <w:t>победителей в конкурсах, но и количество подростков, отвлеченных от улицы, нашедших себя в спорте, творчестве.</w:t>
      </w:r>
    </w:p>
    <w:p w:rsidR="000B0F7C" w:rsidRPr="0043000C" w:rsidRDefault="000B0F7C" w:rsidP="0043000C">
      <w:pPr>
        <w:shd w:val="clear" w:color="auto" w:fill="FFFFFF"/>
        <w:tabs>
          <w:tab w:val="left" w:leader="underscore" w:pos="2585"/>
        </w:tabs>
        <w:rPr>
          <w:sz w:val="24"/>
          <w:szCs w:val="24"/>
        </w:rPr>
      </w:pPr>
      <w:r w:rsidRPr="0043000C">
        <w:rPr>
          <w:spacing w:val="11"/>
          <w:sz w:val="24"/>
          <w:szCs w:val="24"/>
        </w:rPr>
        <w:t xml:space="preserve">В целом из </w:t>
      </w:r>
      <w:r w:rsidR="00A86847" w:rsidRPr="0043000C">
        <w:rPr>
          <w:sz w:val="24"/>
          <w:szCs w:val="24"/>
        </w:rPr>
        <w:t>94</w:t>
      </w:r>
      <w:r w:rsidRPr="0043000C">
        <w:rPr>
          <w:sz w:val="24"/>
          <w:szCs w:val="24"/>
        </w:rPr>
        <w:t xml:space="preserve"> </w:t>
      </w:r>
      <w:r w:rsidRPr="0043000C">
        <w:rPr>
          <w:spacing w:val="7"/>
          <w:sz w:val="24"/>
          <w:szCs w:val="24"/>
        </w:rPr>
        <w:t xml:space="preserve">учащихся в спортивных секциях, школьных кружках, а также </w:t>
      </w:r>
      <w:r w:rsidRPr="0043000C">
        <w:rPr>
          <w:spacing w:val="2"/>
          <w:sz w:val="24"/>
          <w:szCs w:val="24"/>
        </w:rPr>
        <w:t xml:space="preserve">кружках  станции юных техников,   станции  юннатов,   ДШИ   охвачены  внеурочной </w:t>
      </w:r>
      <w:r w:rsidRPr="0043000C">
        <w:rPr>
          <w:sz w:val="24"/>
          <w:szCs w:val="24"/>
        </w:rPr>
        <w:t>деятельностью 82</w:t>
      </w:r>
      <w:r w:rsidRPr="0043000C">
        <w:rPr>
          <w:spacing w:val="7"/>
          <w:sz w:val="24"/>
          <w:szCs w:val="24"/>
        </w:rPr>
        <w:t xml:space="preserve">% учащихся, при этом около </w:t>
      </w:r>
      <w:r w:rsidRPr="0043000C">
        <w:rPr>
          <w:sz w:val="24"/>
          <w:szCs w:val="24"/>
        </w:rPr>
        <w:t>58</w:t>
      </w:r>
      <w:r w:rsidRPr="0043000C">
        <w:rPr>
          <w:spacing w:val="5"/>
          <w:sz w:val="24"/>
          <w:szCs w:val="24"/>
        </w:rPr>
        <w:t xml:space="preserve">% школьников посещают </w:t>
      </w:r>
      <w:proofErr w:type="gramStart"/>
      <w:r w:rsidRPr="0043000C">
        <w:rPr>
          <w:spacing w:val="5"/>
          <w:sz w:val="24"/>
          <w:szCs w:val="24"/>
        </w:rPr>
        <w:t>два и более</w:t>
      </w:r>
      <w:r w:rsidRPr="0043000C">
        <w:rPr>
          <w:sz w:val="24"/>
          <w:szCs w:val="24"/>
        </w:rPr>
        <w:t xml:space="preserve"> </w:t>
      </w:r>
      <w:r w:rsidRPr="0043000C">
        <w:rPr>
          <w:spacing w:val="-3"/>
          <w:sz w:val="24"/>
          <w:szCs w:val="24"/>
        </w:rPr>
        <w:t>кружков</w:t>
      </w:r>
      <w:proofErr w:type="gramEnd"/>
      <w:r w:rsidRPr="0043000C">
        <w:rPr>
          <w:spacing w:val="-3"/>
          <w:sz w:val="24"/>
          <w:szCs w:val="24"/>
        </w:rPr>
        <w:t>.</w:t>
      </w:r>
    </w:p>
    <w:p w:rsidR="000B0F7C" w:rsidRPr="0043000C" w:rsidRDefault="000B0F7C" w:rsidP="0043000C">
      <w:pPr>
        <w:shd w:val="clear" w:color="auto" w:fill="FFFFFF"/>
        <w:ind w:firstLine="706"/>
        <w:jc w:val="both"/>
        <w:rPr>
          <w:sz w:val="24"/>
          <w:szCs w:val="24"/>
        </w:rPr>
      </w:pPr>
      <w:r w:rsidRPr="0043000C">
        <w:rPr>
          <w:sz w:val="24"/>
          <w:szCs w:val="24"/>
        </w:rPr>
        <w:t xml:space="preserve">В учащиеся имели возможность посещать школьные кружки: </w:t>
      </w:r>
    </w:p>
    <w:p w:rsidR="000B0F7C" w:rsidRPr="0043000C" w:rsidRDefault="000B0F7C" w:rsidP="0043000C">
      <w:pPr>
        <w:widowControl/>
        <w:numPr>
          <w:ilvl w:val="0"/>
          <w:numId w:val="19"/>
        </w:numPr>
        <w:shd w:val="clear" w:color="auto" w:fill="FFFFFF"/>
        <w:autoSpaceDE/>
        <w:ind w:left="0"/>
        <w:jc w:val="both"/>
        <w:rPr>
          <w:sz w:val="24"/>
          <w:szCs w:val="24"/>
        </w:rPr>
      </w:pPr>
      <w:r w:rsidRPr="0043000C">
        <w:rPr>
          <w:sz w:val="24"/>
          <w:szCs w:val="24"/>
        </w:rPr>
        <w:t xml:space="preserve"> «Историческое краеведение»,</w:t>
      </w:r>
    </w:p>
    <w:p w:rsidR="000B0F7C" w:rsidRPr="0043000C" w:rsidRDefault="000C6A47" w:rsidP="0043000C">
      <w:pPr>
        <w:widowControl/>
        <w:numPr>
          <w:ilvl w:val="0"/>
          <w:numId w:val="19"/>
        </w:numPr>
        <w:shd w:val="clear" w:color="auto" w:fill="FFFFFF"/>
        <w:autoSpaceDE/>
        <w:ind w:left="0"/>
        <w:jc w:val="both"/>
        <w:rPr>
          <w:sz w:val="24"/>
          <w:szCs w:val="24"/>
        </w:rPr>
      </w:pPr>
      <w:r w:rsidRPr="0043000C">
        <w:rPr>
          <w:sz w:val="24"/>
          <w:szCs w:val="24"/>
        </w:rPr>
        <w:t>«Волейбол</w:t>
      </w:r>
      <w:r w:rsidR="000B0F7C" w:rsidRPr="0043000C">
        <w:rPr>
          <w:sz w:val="24"/>
          <w:szCs w:val="24"/>
        </w:rPr>
        <w:t>»,</w:t>
      </w:r>
    </w:p>
    <w:p w:rsidR="000C6A47" w:rsidRPr="0043000C" w:rsidRDefault="00C80223" w:rsidP="0043000C">
      <w:pPr>
        <w:widowControl/>
        <w:numPr>
          <w:ilvl w:val="0"/>
          <w:numId w:val="19"/>
        </w:numPr>
        <w:shd w:val="clear" w:color="auto" w:fill="FFFFFF"/>
        <w:autoSpaceDE/>
        <w:ind w:left="0"/>
        <w:jc w:val="both"/>
        <w:rPr>
          <w:sz w:val="24"/>
          <w:szCs w:val="24"/>
        </w:rPr>
      </w:pPr>
      <w:r w:rsidRPr="0043000C">
        <w:rPr>
          <w:sz w:val="24"/>
          <w:szCs w:val="24"/>
        </w:rPr>
        <w:t xml:space="preserve"> </w:t>
      </w:r>
      <w:r w:rsidR="000C6A47" w:rsidRPr="0043000C">
        <w:rPr>
          <w:sz w:val="24"/>
          <w:szCs w:val="24"/>
        </w:rPr>
        <w:t>«Хоровое пение»</w:t>
      </w:r>
    </w:p>
    <w:p w:rsidR="000C6A47" w:rsidRPr="0043000C" w:rsidRDefault="000C6A47" w:rsidP="0043000C">
      <w:pPr>
        <w:widowControl/>
        <w:shd w:val="clear" w:color="auto" w:fill="FFFFFF"/>
        <w:autoSpaceDE/>
        <w:jc w:val="both"/>
        <w:rPr>
          <w:sz w:val="24"/>
          <w:szCs w:val="24"/>
        </w:rPr>
      </w:pPr>
    </w:p>
    <w:p w:rsidR="000B0F7C" w:rsidRPr="0043000C" w:rsidRDefault="000B0F7C" w:rsidP="0043000C">
      <w:pPr>
        <w:tabs>
          <w:tab w:val="num" w:pos="928"/>
        </w:tabs>
        <w:ind w:firstLine="540"/>
        <w:jc w:val="center"/>
        <w:rPr>
          <w:b/>
          <w:bCs/>
          <w:i/>
          <w:iCs/>
          <w:spacing w:val="-4"/>
          <w:sz w:val="24"/>
          <w:szCs w:val="24"/>
        </w:rPr>
      </w:pPr>
      <w:r w:rsidRPr="0043000C">
        <w:rPr>
          <w:b/>
          <w:bCs/>
          <w:i/>
          <w:iCs/>
          <w:spacing w:val="-4"/>
          <w:sz w:val="24"/>
          <w:szCs w:val="24"/>
        </w:rPr>
        <w:t>Создание безопасных условий жизнедеятельности учащихся</w:t>
      </w:r>
    </w:p>
    <w:p w:rsidR="000B0F7C" w:rsidRPr="0043000C" w:rsidRDefault="000B0F7C" w:rsidP="0043000C">
      <w:pPr>
        <w:shd w:val="clear" w:color="auto" w:fill="FFFFFF"/>
        <w:ind w:firstLine="540"/>
        <w:jc w:val="both"/>
        <w:rPr>
          <w:spacing w:val="1"/>
          <w:sz w:val="24"/>
          <w:szCs w:val="24"/>
        </w:rPr>
      </w:pPr>
      <w:r w:rsidRPr="0043000C">
        <w:rPr>
          <w:spacing w:val="-2"/>
          <w:sz w:val="24"/>
          <w:szCs w:val="24"/>
        </w:rPr>
        <w:t>Одним из определяющих факторов успешного функционирования школы являлось обесп</w:t>
      </w:r>
      <w:r w:rsidRPr="0043000C">
        <w:rPr>
          <w:spacing w:val="-2"/>
          <w:sz w:val="24"/>
          <w:szCs w:val="24"/>
        </w:rPr>
        <w:t>е</w:t>
      </w:r>
      <w:r w:rsidRPr="0043000C">
        <w:rPr>
          <w:spacing w:val="-2"/>
          <w:sz w:val="24"/>
          <w:szCs w:val="24"/>
        </w:rPr>
        <w:t>чение безопасности жизнедеятельности учащихся. Работа по данному направлению велась в с</w:t>
      </w:r>
      <w:r w:rsidRPr="0043000C">
        <w:rPr>
          <w:spacing w:val="-2"/>
          <w:sz w:val="24"/>
          <w:szCs w:val="24"/>
        </w:rPr>
        <w:t>о</w:t>
      </w:r>
      <w:r w:rsidRPr="0043000C">
        <w:rPr>
          <w:spacing w:val="-2"/>
          <w:sz w:val="24"/>
          <w:szCs w:val="24"/>
        </w:rPr>
        <w:t>ответствие с основными направле</w:t>
      </w:r>
      <w:r w:rsidRPr="0043000C">
        <w:rPr>
          <w:spacing w:val="2"/>
          <w:sz w:val="24"/>
          <w:szCs w:val="24"/>
        </w:rPr>
        <w:t>ниями деятельности по реализации утвержденных президе</w:t>
      </w:r>
      <w:r w:rsidRPr="0043000C">
        <w:rPr>
          <w:spacing w:val="2"/>
          <w:sz w:val="24"/>
          <w:szCs w:val="24"/>
        </w:rPr>
        <w:t>н</w:t>
      </w:r>
      <w:r w:rsidRPr="0043000C">
        <w:rPr>
          <w:spacing w:val="2"/>
          <w:sz w:val="24"/>
          <w:szCs w:val="24"/>
        </w:rPr>
        <w:t>том Российской Федерации основ еди</w:t>
      </w:r>
      <w:r w:rsidRPr="0043000C">
        <w:rPr>
          <w:spacing w:val="1"/>
          <w:sz w:val="24"/>
          <w:szCs w:val="24"/>
        </w:rPr>
        <w:t xml:space="preserve">ной государственной политики в области гражданской </w:t>
      </w:r>
      <w:proofErr w:type="spellStart"/>
      <w:r w:rsidR="000C6A47" w:rsidRPr="0043000C">
        <w:rPr>
          <w:spacing w:val="1"/>
          <w:sz w:val="24"/>
          <w:szCs w:val="24"/>
        </w:rPr>
        <w:t>обороны</w:t>
      </w:r>
      <w:proofErr w:type="gramStart"/>
      <w:r w:rsidR="000C6A47" w:rsidRPr="0043000C">
        <w:rPr>
          <w:spacing w:val="1"/>
          <w:sz w:val="24"/>
          <w:szCs w:val="24"/>
        </w:rPr>
        <w:t>.</w:t>
      </w:r>
      <w:r w:rsidRPr="0043000C">
        <w:rPr>
          <w:spacing w:val="1"/>
          <w:sz w:val="24"/>
          <w:szCs w:val="24"/>
        </w:rPr>
        <w:t>З</w:t>
      </w:r>
      <w:proofErr w:type="gramEnd"/>
      <w:r w:rsidRPr="0043000C">
        <w:rPr>
          <w:spacing w:val="1"/>
          <w:sz w:val="24"/>
          <w:szCs w:val="24"/>
        </w:rPr>
        <w:t>адачами</w:t>
      </w:r>
      <w:proofErr w:type="spellEnd"/>
      <w:r w:rsidRPr="0043000C">
        <w:rPr>
          <w:spacing w:val="1"/>
          <w:sz w:val="24"/>
          <w:szCs w:val="24"/>
        </w:rPr>
        <w:t xml:space="preserve"> деятельности школы по гражданской обороне и безопасности жизнеде</w:t>
      </w:r>
      <w:r w:rsidRPr="0043000C">
        <w:rPr>
          <w:spacing w:val="1"/>
          <w:sz w:val="24"/>
          <w:szCs w:val="24"/>
        </w:rPr>
        <w:t>я</w:t>
      </w:r>
      <w:r w:rsidRPr="0043000C">
        <w:rPr>
          <w:spacing w:val="1"/>
          <w:sz w:val="24"/>
          <w:szCs w:val="24"/>
        </w:rPr>
        <w:t>тельности школьного коллектива в прошедшем году были:</w:t>
      </w:r>
    </w:p>
    <w:p w:rsidR="000B0F7C" w:rsidRPr="0043000C" w:rsidRDefault="000B0F7C" w:rsidP="0043000C">
      <w:pPr>
        <w:numPr>
          <w:ilvl w:val="0"/>
          <w:numId w:val="21"/>
        </w:numPr>
        <w:shd w:val="clear" w:color="auto" w:fill="FFFFFF"/>
        <w:autoSpaceDN w:val="0"/>
        <w:adjustRightInd w:val="0"/>
        <w:jc w:val="both"/>
        <w:rPr>
          <w:sz w:val="24"/>
          <w:szCs w:val="24"/>
        </w:rPr>
      </w:pPr>
      <w:r w:rsidRPr="0043000C">
        <w:rPr>
          <w:spacing w:val="-2"/>
          <w:sz w:val="24"/>
          <w:szCs w:val="24"/>
        </w:rPr>
        <w:t xml:space="preserve">совершенствование защиты всех участников образовательного процесса </w:t>
      </w:r>
      <w:r w:rsidRPr="0043000C">
        <w:rPr>
          <w:spacing w:val="-1"/>
          <w:sz w:val="24"/>
          <w:szCs w:val="24"/>
        </w:rPr>
        <w:t>от ЧС приро</w:t>
      </w:r>
      <w:r w:rsidRPr="0043000C">
        <w:rPr>
          <w:spacing w:val="-1"/>
          <w:sz w:val="24"/>
          <w:szCs w:val="24"/>
        </w:rPr>
        <w:t>д</w:t>
      </w:r>
      <w:r w:rsidRPr="0043000C">
        <w:rPr>
          <w:spacing w:val="-1"/>
          <w:sz w:val="24"/>
          <w:szCs w:val="24"/>
        </w:rPr>
        <w:t xml:space="preserve">ного и техногенного характера, </w:t>
      </w:r>
    </w:p>
    <w:p w:rsidR="000B0F7C" w:rsidRPr="0043000C" w:rsidRDefault="000B0F7C" w:rsidP="0043000C">
      <w:pPr>
        <w:numPr>
          <w:ilvl w:val="0"/>
          <w:numId w:val="21"/>
        </w:numPr>
        <w:shd w:val="clear" w:color="auto" w:fill="FFFFFF"/>
        <w:autoSpaceDN w:val="0"/>
        <w:adjustRightInd w:val="0"/>
        <w:jc w:val="both"/>
        <w:rPr>
          <w:sz w:val="24"/>
          <w:szCs w:val="24"/>
        </w:rPr>
      </w:pPr>
      <w:r w:rsidRPr="0043000C">
        <w:rPr>
          <w:spacing w:val="-1"/>
          <w:sz w:val="24"/>
          <w:szCs w:val="24"/>
        </w:rPr>
        <w:t>обеспечение пожарной безопасности,</w:t>
      </w:r>
    </w:p>
    <w:p w:rsidR="000B0F7C" w:rsidRPr="0043000C" w:rsidRDefault="000B0F7C" w:rsidP="0043000C">
      <w:pPr>
        <w:numPr>
          <w:ilvl w:val="0"/>
          <w:numId w:val="21"/>
        </w:numPr>
        <w:shd w:val="clear" w:color="auto" w:fill="FFFFFF"/>
        <w:autoSpaceDN w:val="0"/>
        <w:adjustRightInd w:val="0"/>
        <w:jc w:val="both"/>
        <w:rPr>
          <w:sz w:val="24"/>
          <w:szCs w:val="24"/>
        </w:rPr>
      </w:pPr>
      <w:r w:rsidRPr="0043000C">
        <w:rPr>
          <w:spacing w:val="-1"/>
          <w:sz w:val="24"/>
          <w:szCs w:val="24"/>
        </w:rPr>
        <w:t>повышение культуры поведения на дорогах,</w:t>
      </w:r>
    </w:p>
    <w:p w:rsidR="000B0F7C" w:rsidRPr="0043000C" w:rsidRDefault="000B0F7C" w:rsidP="0043000C">
      <w:pPr>
        <w:numPr>
          <w:ilvl w:val="0"/>
          <w:numId w:val="21"/>
        </w:numPr>
        <w:shd w:val="clear" w:color="auto" w:fill="FFFFFF"/>
        <w:autoSpaceDN w:val="0"/>
        <w:adjustRightInd w:val="0"/>
        <w:jc w:val="both"/>
        <w:rPr>
          <w:sz w:val="24"/>
          <w:szCs w:val="24"/>
        </w:rPr>
      </w:pPr>
      <w:r w:rsidRPr="0043000C">
        <w:rPr>
          <w:spacing w:val="-1"/>
          <w:sz w:val="24"/>
          <w:szCs w:val="24"/>
        </w:rPr>
        <w:t>обеспечение бе</w:t>
      </w:r>
      <w:r w:rsidRPr="0043000C">
        <w:rPr>
          <w:spacing w:val="2"/>
          <w:sz w:val="24"/>
          <w:szCs w:val="24"/>
        </w:rPr>
        <w:t>зопасности детей на водных объектах.</w:t>
      </w:r>
    </w:p>
    <w:p w:rsidR="000B0F7C" w:rsidRPr="0043000C" w:rsidRDefault="000B0F7C" w:rsidP="0043000C">
      <w:pPr>
        <w:shd w:val="clear" w:color="auto" w:fill="FFFFFF"/>
        <w:ind w:firstLine="540"/>
        <w:jc w:val="both"/>
        <w:rPr>
          <w:spacing w:val="-2"/>
          <w:sz w:val="24"/>
          <w:szCs w:val="24"/>
        </w:rPr>
      </w:pPr>
      <w:r w:rsidRPr="0043000C">
        <w:rPr>
          <w:spacing w:val="-2"/>
          <w:sz w:val="24"/>
          <w:szCs w:val="24"/>
        </w:rPr>
        <w:t xml:space="preserve">В рамках данной деятельности </w:t>
      </w:r>
      <w:r w:rsidR="005F56C3" w:rsidRPr="0043000C">
        <w:rPr>
          <w:spacing w:val="-3"/>
          <w:sz w:val="24"/>
          <w:szCs w:val="24"/>
        </w:rPr>
        <w:t>учителем ОБЖ  Колесниковым В.Н.</w:t>
      </w:r>
      <w:r w:rsidR="000C6A47" w:rsidRPr="0043000C">
        <w:rPr>
          <w:spacing w:val="-3"/>
          <w:sz w:val="24"/>
          <w:szCs w:val="24"/>
        </w:rPr>
        <w:t xml:space="preserve"> </w:t>
      </w:r>
      <w:r w:rsidRPr="0043000C">
        <w:rPr>
          <w:spacing w:val="-3"/>
          <w:sz w:val="24"/>
          <w:szCs w:val="24"/>
        </w:rPr>
        <w:t>было</w:t>
      </w:r>
      <w:r w:rsidRPr="0043000C">
        <w:rPr>
          <w:spacing w:val="-2"/>
          <w:sz w:val="24"/>
          <w:szCs w:val="24"/>
        </w:rPr>
        <w:t xml:space="preserve"> проведено спец</w:t>
      </w:r>
      <w:r w:rsidRPr="0043000C">
        <w:rPr>
          <w:spacing w:val="-2"/>
          <w:sz w:val="24"/>
          <w:szCs w:val="24"/>
        </w:rPr>
        <w:t>и</w:t>
      </w:r>
      <w:r w:rsidRPr="0043000C">
        <w:rPr>
          <w:spacing w:val="-2"/>
          <w:sz w:val="24"/>
          <w:szCs w:val="24"/>
        </w:rPr>
        <w:t>альное уче</w:t>
      </w:r>
      <w:r w:rsidRPr="0043000C">
        <w:rPr>
          <w:spacing w:val="-3"/>
          <w:sz w:val="24"/>
          <w:szCs w:val="24"/>
        </w:rPr>
        <w:t xml:space="preserve">ние по теме «Действия </w:t>
      </w:r>
      <w:r w:rsidRPr="0043000C">
        <w:rPr>
          <w:spacing w:val="-2"/>
          <w:sz w:val="24"/>
          <w:szCs w:val="24"/>
        </w:rPr>
        <w:t>при ликвидации террористического акта на территории шк</w:t>
      </w:r>
      <w:r w:rsidRPr="0043000C">
        <w:rPr>
          <w:spacing w:val="-2"/>
          <w:sz w:val="24"/>
          <w:szCs w:val="24"/>
        </w:rPr>
        <w:t>о</w:t>
      </w:r>
      <w:r w:rsidRPr="0043000C">
        <w:rPr>
          <w:spacing w:val="-2"/>
          <w:sz w:val="24"/>
          <w:szCs w:val="24"/>
        </w:rPr>
        <w:t>лы</w:t>
      </w:r>
      <w:r w:rsidRPr="0043000C">
        <w:rPr>
          <w:spacing w:val="-1"/>
          <w:sz w:val="24"/>
          <w:szCs w:val="24"/>
        </w:rPr>
        <w:t xml:space="preserve">». </w:t>
      </w:r>
      <w:r w:rsidRPr="0043000C">
        <w:rPr>
          <w:spacing w:val="-2"/>
          <w:sz w:val="24"/>
          <w:szCs w:val="24"/>
        </w:rPr>
        <w:t>В течение уче</w:t>
      </w:r>
      <w:r w:rsidR="000C6A47" w:rsidRPr="0043000C">
        <w:rPr>
          <w:spacing w:val="-2"/>
          <w:sz w:val="24"/>
          <w:szCs w:val="24"/>
        </w:rPr>
        <w:t>бного года преп</w:t>
      </w:r>
      <w:r w:rsidR="006A5FEB" w:rsidRPr="0043000C">
        <w:rPr>
          <w:spacing w:val="-2"/>
          <w:sz w:val="24"/>
          <w:szCs w:val="24"/>
        </w:rPr>
        <w:t xml:space="preserve">одавателем ОБЖ  Колесниковым </w:t>
      </w:r>
      <w:proofErr w:type="spellStart"/>
      <w:r w:rsidR="006A5FEB" w:rsidRPr="0043000C">
        <w:rPr>
          <w:spacing w:val="-2"/>
          <w:sz w:val="24"/>
          <w:szCs w:val="24"/>
        </w:rPr>
        <w:t>В.Н.</w:t>
      </w:r>
      <w:r w:rsidRPr="0043000C">
        <w:rPr>
          <w:spacing w:val="-2"/>
          <w:sz w:val="24"/>
          <w:szCs w:val="24"/>
        </w:rPr>
        <w:t>оказывалась</w:t>
      </w:r>
      <w:proofErr w:type="spellEnd"/>
      <w:r w:rsidRPr="0043000C">
        <w:rPr>
          <w:spacing w:val="-2"/>
          <w:sz w:val="24"/>
          <w:szCs w:val="24"/>
        </w:rPr>
        <w:t xml:space="preserve"> методич</w:t>
      </w:r>
      <w:r w:rsidRPr="0043000C">
        <w:rPr>
          <w:spacing w:val="-2"/>
          <w:sz w:val="24"/>
          <w:szCs w:val="24"/>
        </w:rPr>
        <w:t>е</w:t>
      </w:r>
      <w:r w:rsidRPr="0043000C">
        <w:rPr>
          <w:spacing w:val="-2"/>
          <w:sz w:val="24"/>
          <w:szCs w:val="24"/>
        </w:rPr>
        <w:t>ская помощь классным руководителям, учителям, руководителям экскурсий, походов по вопр</w:t>
      </w:r>
      <w:r w:rsidRPr="0043000C">
        <w:rPr>
          <w:spacing w:val="-2"/>
          <w:sz w:val="24"/>
          <w:szCs w:val="24"/>
        </w:rPr>
        <w:t>о</w:t>
      </w:r>
      <w:r w:rsidRPr="0043000C">
        <w:rPr>
          <w:spacing w:val="-2"/>
          <w:sz w:val="24"/>
          <w:szCs w:val="24"/>
        </w:rPr>
        <w:t>сам безопасности учащихся, были организованы их инструктажи, выдавались памятки по прав</w:t>
      </w:r>
      <w:r w:rsidRPr="0043000C">
        <w:rPr>
          <w:spacing w:val="-2"/>
          <w:sz w:val="24"/>
          <w:szCs w:val="24"/>
        </w:rPr>
        <w:t>и</w:t>
      </w:r>
      <w:r w:rsidRPr="0043000C">
        <w:rPr>
          <w:spacing w:val="-2"/>
          <w:sz w:val="24"/>
          <w:szCs w:val="24"/>
        </w:rPr>
        <w:lastRenderedPageBreak/>
        <w:t>лам поведения при пожаре и ЧС.</w:t>
      </w:r>
    </w:p>
    <w:p w:rsidR="000B0F7C" w:rsidRPr="0043000C" w:rsidRDefault="000B0F7C" w:rsidP="0043000C">
      <w:pPr>
        <w:shd w:val="clear" w:color="auto" w:fill="FFFFFF"/>
        <w:ind w:firstLine="540"/>
        <w:jc w:val="both"/>
        <w:rPr>
          <w:spacing w:val="-4"/>
          <w:sz w:val="24"/>
          <w:szCs w:val="24"/>
        </w:rPr>
      </w:pPr>
      <w:r w:rsidRPr="0043000C">
        <w:rPr>
          <w:spacing w:val="-2"/>
          <w:sz w:val="24"/>
          <w:szCs w:val="24"/>
        </w:rPr>
        <w:t>Коллектив школы был ознакомлен с ф</w:t>
      </w:r>
      <w:r w:rsidRPr="0043000C">
        <w:rPr>
          <w:spacing w:val="-4"/>
          <w:sz w:val="24"/>
          <w:szCs w:val="24"/>
        </w:rPr>
        <w:t xml:space="preserve">едеральными законами «О гражданской обороне», </w:t>
      </w:r>
      <w:r w:rsidRPr="0043000C">
        <w:rPr>
          <w:spacing w:val="-2"/>
          <w:sz w:val="24"/>
          <w:szCs w:val="24"/>
        </w:rPr>
        <w:t>«О защите населения и территории от чрезвычай</w:t>
      </w:r>
      <w:r w:rsidRPr="0043000C">
        <w:rPr>
          <w:spacing w:val="-1"/>
          <w:sz w:val="24"/>
          <w:szCs w:val="24"/>
        </w:rPr>
        <w:t>ных ситуаций природного и техногенного харак</w:t>
      </w:r>
      <w:r w:rsidRPr="0043000C">
        <w:rPr>
          <w:spacing w:val="-4"/>
          <w:sz w:val="24"/>
          <w:szCs w:val="24"/>
        </w:rPr>
        <w:t>т</w:t>
      </w:r>
      <w:r w:rsidRPr="0043000C">
        <w:rPr>
          <w:spacing w:val="-4"/>
          <w:sz w:val="24"/>
          <w:szCs w:val="24"/>
        </w:rPr>
        <w:t>е</w:t>
      </w:r>
      <w:r w:rsidRPr="0043000C">
        <w:rPr>
          <w:spacing w:val="-4"/>
          <w:sz w:val="24"/>
          <w:szCs w:val="24"/>
        </w:rPr>
        <w:t>ра», «Об аварийно-спасательных службах и ста</w:t>
      </w:r>
      <w:r w:rsidRPr="0043000C">
        <w:rPr>
          <w:spacing w:val="1"/>
          <w:sz w:val="24"/>
          <w:szCs w:val="24"/>
        </w:rPr>
        <w:t>тусе спасателей</w:t>
      </w:r>
      <w:r w:rsidRPr="0043000C">
        <w:rPr>
          <w:spacing w:val="-4"/>
          <w:sz w:val="24"/>
          <w:szCs w:val="24"/>
        </w:rPr>
        <w:t xml:space="preserve"> </w:t>
      </w:r>
    </w:p>
    <w:p w:rsidR="000B0F7C" w:rsidRPr="0043000C" w:rsidRDefault="000B0F7C" w:rsidP="0043000C">
      <w:pPr>
        <w:shd w:val="clear" w:color="auto" w:fill="FFFFFF"/>
        <w:ind w:firstLine="540"/>
        <w:jc w:val="both"/>
        <w:rPr>
          <w:spacing w:val="-4"/>
          <w:sz w:val="24"/>
          <w:szCs w:val="24"/>
        </w:rPr>
      </w:pPr>
      <w:r w:rsidRPr="0043000C">
        <w:rPr>
          <w:spacing w:val="-4"/>
          <w:sz w:val="24"/>
          <w:szCs w:val="24"/>
        </w:rPr>
        <w:t>Ежемесячно проводилась практическая отработка порядка и правил эвакуации в случаях п</w:t>
      </w:r>
      <w:r w:rsidRPr="0043000C">
        <w:rPr>
          <w:spacing w:val="-4"/>
          <w:sz w:val="24"/>
          <w:szCs w:val="24"/>
        </w:rPr>
        <w:t>о</w:t>
      </w:r>
      <w:r w:rsidRPr="0043000C">
        <w:rPr>
          <w:spacing w:val="-4"/>
          <w:sz w:val="24"/>
          <w:szCs w:val="24"/>
        </w:rPr>
        <w:t xml:space="preserve">жаров и ЧС всего коллектива школы. Занятия с </w:t>
      </w:r>
      <w:proofErr w:type="spellStart"/>
      <w:r w:rsidRPr="0043000C">
        <w:rPr>
          <w:spacing w:val="-4"/>
          <w:sz w:val="24"/>
          <w:szCs w:val="24"/>
        </w:rPr>
        <w:t>педколлективом</w:t>
      </w:r>
      <w:proofErr w:type="spellEnd"/>
      <w:r w:rsidRPr="0043000C">
        <w:rPr>
          <w:spacing w:val="-4"/>
          <w:sz w:val="24"/>
          <w:szCs w:val="24"/>
        </w:rPr>
        <w:t xml:space="preserve"> проводились по следующим т</w:t>
      </w:r>
      <w:r w:rsidRPr="0043000C">
        <w:rPr>
          <w:spacing w:val="-4"/>
          <w:sz w:val="24"/>
          <w:szCs w:val="24"/>
        </w:rPr>
        <w:t>е</w:t>
      </w:r>
      <w:r w:rsidRPr="0043000C">
        <w:rPr>
          <w:spacing w:val="-4"/>
          <w:sz w:val="24"/>
          <w:szCs w:val="24"/>
        </w:rPr>
        <w:t>мам: «Использование огнетушителей при пожарах различной природы», «Эвакуация из здания школы при пожаре».</w:t>
      </w:r>
    </w:p>
    <w:p w:rsidR="000B0F7C" w:rsidRPr="0043000C" w:rsidRDefault="000B0F7C" w:rsidP="0043000C">
      <w:pPr>
        <w:shd w:val="clear" w:color="auto" w:fill="FFFFFF"/>
        <w:ind w:firstLine="540"/>
        <w:jc w:val="both"/>
        <w:rPr>
          <w:spacing w:val="-4"/>
          <w:sz w:val="24"/>
          <w:szCs w:val="24"/>
        </w:rPr>
      </w:pPr>
      <w:r w:rsidRPr="0043000C">
        <w:rPr>
          <w:spacing w:val="-4"/>
          <w:sz w:val="24"/>
          <w:szCs w:val="24"/>
        </w:rPr>
        <w:t xml:space="preserve">Были оформлены информационные стенды по правилам дорожного движения и поведения в ЧС, разработаны планы эвакуации. Учебные занятия со школьниками проводились в соответствии с учебным планом школы. </w:t>
      </w:r>
    </w:p>
    <w:p w:rsidR="000B0F7C" w:rsidRPr="0043000C" w:rsidRDefault="000B0F7C" w:rsidP="0043000C">
      <w:pPr>
        <w:shd w:val="clear" w:color="auto" w:fill="FFFFFF"/>
        <w:jc w:val="both"/>
        <w:rPr>
          <w:spacing w:val="-4"/>
          <w:sz w:val="24"/>
          <w:szCs w:val="24"/>
        </w:rPr>
      </w:pPr>
      <w:r w:rsidRPr="0043000C">
        <w:rPr>
          <w:b/>
          <w:spacing w:val="-4"/>
          <w:sz w:val="24"/>
          <w:szCs w:val="24"/>
        </w:rPr>
        <w:t xml:space="preserve">Однако </w:t>
      </w:r>
      <w:r w:rsidRPr="0043000C">
        <w:rPr>
          <w:spacing w:val="-4"/>
          <w:sz w:val="24"/>
          <w:szCs w:val="24"/>
        </w:rPr>
        <w:t>в школе отсутствуют противогазы и другие индивидуальные средства защиты.</w:t>
      </w:r>
    </w:p>
    <w:p w:rsidR="000B0F7C" w:rsidRPr="0043000C" w:rsidRDefault="000B0F7C" w:rsidP="0043000C">
      <w:pPr>
        <w:shd w:val="clear" w:color="auto" w:fill="FFFFFF"/>
        <w:ind w:firstLine="540"/>
        <w:jc w:val="center"/>
        <w:rPr>
          <w:b/>
          <w:bCs/>
          <w:i/>
          <w:iCs/>
          <w:spacing w:val="-7"/>
          <w:sz w:val="24"/>
          <w:szCs w:val="24"/>
        </w:rPr>
      </w:pPr>
    </w:p>
    <w:p w:rsidR="000B0F7C" w:rsidRPr="0043000C" w:rsidRDefault="000B0F7C" w:rsidP="0043000C">
      <w:pPr>
        <w:shd w:val="clear" w:color="auto" w:fill="FFFFFF"/>
        <w:ind w:firstLine="540"/>
        <w:jc w:val="center"/>
        <w:rPr>
          <w:b/>
          <w:bCs/>
          <w:i/>
          <w:iCs/>
          <w:spacing w:val="-7"/>
          <w:sz w:val="24"/>
          <w:szCs w:val="24"/>
        </w:rPr>
      </w:pPr>
      <w:r w:rsidRPr="0043000C">
        <w:rPr>
          <w:b/>
          <w:bCs/>
          <w:i/>
          <w:iCs/>
          <w:spacing w:val="-7"/>
          <w:sz w:val="24"/>
          <w:szCs w:val="24"/>
        </w:rPr>
        <w:t xml:space="preserve">Физкультурно-оздоровительная работа </w:t>
      </w:r>
    </w:p>
    <w:p w:rsidR="000B0F7C" w:rsidRPr="0043000C" w:rsidRDefault="000B0F7C" w:rsidP="0043000C">
      <w:pPr>
        <w:pStyle w:val="af3"/>
        <w:spacing w:before="0" w:after="0"/>
      </w:pPr>
      <w:r w:rsidRPr="0043000C">
        <w:t>Сохранение и укрепление здоровья учащихся осуществлялось  по трем направлениям:</w:t>
      </w:r>
    </w:p>
    <w:p w:rsidR="000B0F7C" w:rsidRPr="0043000C" w:rsidRDefault="000B0F7C" w:rsidP="0043000C">
      <w:pPr>
        <w:pStyle w:val="af3"/>
        <w:spacing w:before="0" w:after="0"/>
      </w:pPr>
      <w:r w:rsidRPr="0043000C">
        <w:rPr>
          <w:u w:val="single"/>
        </w:rPr>
        <w:t>- профилактика и оздоровление</w:t>
      </w:r>
      <w:r w:rsidRPr="0043000C">
        <w:t xml:space="preserve"> – физкультурная разминка во время учебного процесса для а</w:t>
      </w:r>
      <w:r w:rsidRPr="0043000C">
        <w:t>к</w:t>
      </w:r>
      <w:r w:rsidRPr="0043000C">
        <w:t>тивации работы головного мозга и релаксации органов зрения, обучение навыкам сам</w:t>
      </w:r>
      <w:r w:rsidRPr="0043000C">
        <w:t>о</w:t>
      </w:r>
      <w:r w:rsidRPr="0043000C">
        <w:t>контроля и самодиагностики, горячее питание, физкультурно-оздоровительная работа;</w:t>
      </w:r>
    </w:p>
    <w:p w:rsidR="000B0F7C" w:rsidRPr="0043000C" w:rsidRDefault="000B0F7C" w:rsidP="0043000C">
      <w:pPr>
        <w:pStyle w:val="af3"/>
        <w:spacing w:before="0" w:after="0"/>
      </w:pPr>
      <w:r w:rsidRPr="0043000C">
        <w:rPr>
          <w:u w:val="single"/>
        </w:rPr>
        <w:t>- образовательный процесс</w:t>
      </w:r>
      <w:r w:rsidRPr="0043000C">
        <w:t xml:space="preserve"> – использование </w:t>
      </w:r>
      <w:proofErr w:type="spellStart"/>
      <w:r w:rsidRPr="0043000C">
        <w:t>здоровьесберегающих</w:t>
      </w:r>
      <w:proofErr w:type="spellEnd"/>
      <w:r w:rsidRPr="0043000C">
        <w:t xml:space="preserve"> образовательных технол</w:t>
      </w:r>
      <w:r w:rsidRPr="0043000C">
        <w:t>о</w:t>
      </w:r>
      <w:r w:rsidRPr="0043000C">
        <w:t>гий, рациональное расписание;</w:t>
      </w:r>
    </w:p>
    <w:p w:rsidR="000B0F7C" w:rsidRPr="0043000C" w:rsidRDefault="000B0F7C" w:rsidP="0043000C">
      <w:pPr>
        <w:tabs>
          <w:tab w:val="left" w:pos="8100"/>
        </w:tabs>
        <w:jc w:val="both"/>
        <w:rPr>
          <w:spacing w:val="-1"/>
          <w:sz w:val="24"/>
          <w:szCs w:val="24"/>
        </w:rPr>
      </w:pPr>
      <w:r w:rsidRPr="0043000C">
        <w:rPr>
          <w:sz w:val="24"/>
          <w:szCs w:val="24"/>
          <w:u w:val="single"/>
        </w:rPr>
        <w:t>- информационно—консультативная работа</w:t>
      </w:r>
      <w:r w:rsidRPr="0043000C">
        <w:rPr>
          <w:sz w:val="24"/>
          <w:szCs w:val="24"/>
        </w:rPr>
        <w:t xml:space="preserve"> – лекции, классные часы, родительские собрания, внеклассные мероприятия, направленные на пропаганду здорового образа жизни: спортивные соревнования, работа спортивных секций. Вопросы сохранения здоровья учащихся являются предметом пристального внимания всего коллектива школы - предметом </w:t>
      </w:r>
      <w:r w:rsidRPr="0043000C">
        <w:rPr>
          <w:spacing w:val="-1"/>
          <w:sz w:val="24"/>
          <w:szCs w:val="24"/>
        </w:rPr>
        <w:t>обсуждения на пед</w:t>
      </w:r>
      <w:r w:rsidRPr="0043000C">
        <w:rPr>
          <w:spacing w:val="-1"/>
          <w:sz w:val="24"/>
          <w:szCs w:val="24"/>
        </w:rPr>
        <w:t>а</w:t>
      </w:r>
      <w:r w:rsidRPr="0043000C">
        <w:rPr>
          <w:spacing w:val="-1"/>
          <w:sz w:val="24"/>
          <w:szCs w:val="24"/>
        </w:rPr>
        <w:t>гогических советах, совещаниях при директоре, родительских собраниях.</w:t>
      </w:r>
    </w:p>
    <w:p w:rsidR="000B0F7C" w:rsidRPr="0043000C" w:rsidRDefault="000B0F7C" w:rsidP="0043000C">
      <w:pPr>
        <w:tabs>
          <w:tab w:val="left" w:pos="8100"/>
        </w:tabs>
        <w:jc w:val="both"/>
        <w:rPr>
          <w:sz w:val="24"/>
          <w:szCs w:val="24"/>
        </w:rPr>
      </w:pPr>
      <w:r w:rsidRPr="0043000C">
        <w:rPr>
          <w:sz w:val="24"/>
          <w:szCs w:val="24"/>
        </w:rPr>
        <w:t xml:space="preserve">      Для всех школьников организованы бесплатные завтраки по программе «Школьное Мол</w:t>
      </w:r>
      <w:r w:rsidRPr="0043000C">
        <w:rPr>
          <w:sz w:val="24"/>
          <w:szCs w:val="24"/>
        </w:rPr>
        <w:t>о</w:t>
      </w:r>
      <w:r w:rsidRPr="0043000C">
        <w:rPr>
          <w:sz w:val="24"/>
          <w:szCs w:val="24"/>
        </w:rPr>
        <w:t>ко» и «Школьный мед» и горячий обед. Учащиеся из многодетных семей получаю</w:t>
      </w:r>
      <w:r w:rsidR="00C80223" w:rsidRPr="0043000C">
        <w:rPr>
          <w:sz w:val="24"/>
          <w:szCs w:val="24"/>
        </w:rPr>
        <w:t>т горячее питание бесплатно (19</w:t>
      </w:r>
      <w:r w:rsidR="006A5FEB" w:rsidRPr="0043000C">
        <w:rPr>
          <w:sz w:val="24"/>
          <w:szCs w:val="24"/>
        </w:rPr>
        <w:t xml:space="preserve"> </w:t>
      </w:r>
      <w:r w:rsidR="004D02D7" w:rsidRPr="0043000C">
        <w:rPr>
          <w:sz w:val="24"/>
          <w:szCs w:val="24"/>
        </w:rPr>
        <w:t>учащий</w:t>
      </w:r>
      <w:r w:rsidRPr="0043000C">
        <w:rPr>
          <w:sz w:val="24"/>
          <w:szCs w:val="24"/>
        </w:rPr>
        <w:t>ся)</w:t>
      </w:r>
    </w:p>
    <w:p w:rsidR="000B0F7C" w:rsidRPr="0043000C" w:rsidRDefault="000B0F7C" w:rsidP="0043000C">
      <w:pPr>
        <w:ind w:firstLine="708"/>
        <w:jc w:val="both"/>
        <w:rPr>
          <w:sz w:val="24"/>
          <w:szCs w:val="24"/>
        </w:rPr>
      </w:pPr>
      <w:r w:rsidRPr="0043000C">
        <w:rPr>
          <w:sz w:val="24"/>
          <w:szCs w:val="24"/>
        </w:rPr>
        <w:t>Классные руководители стараются обеспечить своим воспитанникам возможность с</w:t>
      </w:r>
      <w:r w:rsidRPr="0043000C">
        <w:rPr>
          <w:sz w:val="24"/>
          <w:szCs w:val="24"/>
        </w:rPr>
        <w:t>о</w:t>
      </w:r>
      <w:r w:rsidRPr="0043000C">
        <w:rPr>
          <w:sz w:val="24"/>
          <w:szCs w:val="24"/>
        </w:rPr>
        <w:t xml:space="preserve">хранения здоровья в период обучения, сформировать у них необходимые знания, умения и навыки по здоровому образу жизни, научить использовать полученные знания в повседневной жизни. </w:t>
      </w:r>
    </w:p>
    <w:p w:rsidR="000B0F7C" w:rsidRPr="0043000C" w:rsidRDefault="000B0F7C" w:rsidP="0043000C">
      <w:pPr>
        <w:ind w:firstLine="708"/>
        <w:jc w:val="both"/>
        <w:rPr>
          <w:sz w:val="24"/>
          <w:szCs w:val="24"/>
        </w:rPr>
      </w:pPr>
      <w:r w:rsidRPr="0043000C">
        <w:rPr>
          <w:sz w:val="24"/>
          <w:szCs w:val="24"/>
        </w:rPr>
        <w:t>Основная работа по формированию здорового образа жизни приходится на организ</w:t>
      </w:r>
      <w:r w:rsidRPr="0043000C">
        <w:rPr>
          <w:sz w:val="24"/>
          <w:szCs w:val="24"/>
        </w:rPr>
        <w:t>а</w:t>
      </w:r>
      <w:r w:rsidRPr="0043000C">
        <w:rPr>
          <w:sz w:val="24"/>
          <w:szCs w:val="24"/>
        </w:rPr>
        <w:t xml:space="preserve">цию спортивно-массовой и </w:t>
      </w:r>
      <w:proofErr w:type="spellStart"/>
      <w:r w:rsidRPr="0043000C">
        <w:rPr>
          <w:sz w:val="24"/>
          <w:szCs w:val="24"/>
        </w:rPr>
        <w:t>физкультурно</w:t>
      </w:r>
      <w:proofErr w:type="spellEnd"/>
      <w:r w:rsidRPr="0043000C">
        <w:rPr>
          <w:sz w:val="24"/>
          <w:szCs w:val="24"/>
        </w:rPr>
        <w:t xml:space="preserve"> - оздоровительной работы в школе. Учащиеся с уд</w:t>
      </w:r>
      <w:r w:rsidRPr="0043000C">
        <w:rPr>
          <w:sz w:val="24"/>
          <w:szCs w:val="24"/>
        </w:rPr>
        <w:t>о</w:t>
      </w:r>
      <w:r w:rsidRPr="0043000C">
        <w:rPr>
          <w:sz w:val="24"/>
          <w:szCs w:val="24"/>
        </w:rPr>
        <w:t>вольствием посещают уроки физкультуры. Ежемесячно организуются дни здоровья, спорти</w:t>
      </w:r>
      <w:r w:rsidRPr="0043000C">
        <w:rPr>
          <w:sz w:val="24"/>
          <w:szCs w:val="24"/>
        </w:rPr>
        <w:t>в</w:t>
      </w:r>
      <w:r w:rsidRPr="0043000C">
        <w:rPr>
          <w:sz w:val="24"/>
          <w:szCs w:val="24"/>
        </w:rPr>
        <w:t xml:space="preserve">ные соревнования по волейболу, баскетболу, футболу, «Веселые старты»,  акции «Мы против наркотиков», месячник «За здоровый образ жизни» </w:t>
      </w:r>
    </w:p>
    <w:p w:rsidR="000B0F7C" w:rsidRPr="0043000C" w:rsidRDefault="000B0F7C" w:rsidP="0043000C">
      <w:pPr>
        <w:ind w:firstLine="708"/>
        <w:jc w:val="both"/>
        <w:rPr>
          <w:sz w:val="24"/>
          <w:szCs w:val="24"/>
        </w:rPr>
      </w:pPr>
      <w:r w:rsidRPr="0043000C">
        <w:rPr>
          <w:sz w:val="24"/>
          <w:szCs w:val="24"/>
        </w:rPr>
        <w:t>Достаточно часто в школе проводятся спортивные праздники, соревнования настольн</w:t>
      </w:r>
      <w:r w:rsidRPr="0043000C">
        <w:rPr>
          <w:sz w:val="24"/>
          <w:szCs w:val="24"/>
        </w:rPr>
        <w:t>о</w:t>
      </w:r>
      <w:r w:rsidRPr="0043000C">
        <w:rPr>
          <w:sz w:val="24"/>
          <w:szCs w:val="24"/>
        </w:rPr>
        <w:t>му теннису, мини-футболу, баскетболу. В школе функ</w:t>
      </w:r>
      <w:r w:rsidR="006A5FEB" w:rsidRPr="0043000C">
        <w:rPr>
          <w:sz w:val="24"/>
          <w:szCs w:val="24"/>
        </w:rPr>
        <w:t>ционируют секции «Воле</w:t>
      </w:r>
      <w:r w:rsidR="00C80223" w:rsidRPr="0043000C">
        <w:rPr>
          <w:sz w:val="24"/>
          <w:szCs w:val="24"/>
        </w:rPr>
        <w:t>й</w:t>
      </w:r>
      <w:r w:rsidR="006A5FEB" w:rsidRPr="0043000C">
        <w:rPr>
          <w:sz w:val="24"/>
          <w:szCs w:val="24"/>
        </w:rPr>
        <w:t>бол</w:t>
      </w:r>
      <w:proofErr w:type="gramStart"/>
      <w:r w:rsidR="006A5FEB" w:rsidRPr="0043000C">
        <w:rPr>
          <w:sz w:val="24"/>
          <w:szCs w:val="24"/>
        </w:rPr>
        <w:t>»</w:t>
      </w:r>
      <w:proofErr w:type="gramEnd"/>
    </w:p>
    <w:p w:rsidR="000B0F7C" w:rsidRPr="0043000C" w:rsidRDefault="000B0F7C" w:rsidP="0043000C">
      <w:pPr>
        <w:ind w:firstLine="708"/>
        <w:jc w:val="both"/>
        <w:rPr>
          <w:sz w:val="24"/>
          <w:szCs w:val="24"/>
        </w:rPr>
      </w:pPr>
      <w:r w:rsidRPr="0043000C">
        <w:rPr>
          <w:sz w:val="24"/>
          <w:szCs w:val="24"/>
        </w:rPr>
        <w:t>.     В течение года работает школьный спортзал. В каникулярное время для учащихся проводятся различные спортивные игры, развлекательные программы. В июне работает озд</w:t>
      </w:r>
      <w:r w:rsidRPr="0043000C">
        <w:rPr>
          <w:sz w:val="24"/>
          <w:szCs w:val="24"/>
        </w:rPr>
        <w:t>о</w:t>
      </w:r>
      <w:r w:rsidRPr="0043000C">
        <w:rPr>
          <w:sz w:val="24"/>
          <w:szCs w:val="24"/>
        </w:rPr>
        <w:t>ровительный лагерь с дневным пребыванием «Огонек»</w:t>
      </w:r>
    </w:p>
    <w:p w:rsidR="000B0F7C" w:rsidRPr="0043000C" w:rsidRDefault="000B0F7C" w:rsidP="0043000C">
      <w:pPr>
        <w:ind w:firstLine="708"/>
        <w:jc w:val="both"/>
        <w:rPr>
          <w:sz w:val="24"/>
          <w:szCs w:val="24"/>
        </w:rPr>
      </w:pPr>
      <w:r w:rsidRPr="0043000C">
        <w:rPr>
          <w:sz w:val="24"/>
          <w:szCs w:val="24"/>
        </w:rPr>
        <w:t xml:space="preserve"> Постоянными стали профилактика вирусных заболеваний. На уроках для снятия стат</w:t>
      </w:r>
      <w:r w:rsidRPr="0043000C">
        <w:rPr>
          <w:sz w:val="24"/>
          <w:szCs w:val="24"/>
        </w:rPr>
        <w:t>и</w:t>
      </w:r>
      <w:r w:rsidRPr="0043000C">
        <w:rPr>
          <w:sz w:val="24"/>
          <w:szCs w:val="24"/>
        </w:rPr>
        <w:t xml:space="preserve">ческого напряжения и </w:t>
      </w:r>
      <w:proofErr w:type="spellStart"/>
      <w:r w:rsidRPr="0043000C">
        <w:rPr>
          <w:sz w:val="24"/>
          <w:szCs w:val="24"/>
        </w:rPr>
        <w:t>психо</w:t>
      </w:r>
      <w:proofErr w:type="spellEnd"/>
      <w:r w:rsidRPr="0043000C">
        <w:rPr>
          <w:sz w:val="24"/>
          <w:szCs w:val="24"/>
        </w:rPr>
        <w:t xml:space="preserve">-эмоциональной нагрузки проводятся </w:t>
      </w:r>
      <w:proofErr w:type="spellStart"/>
      <w:r w:rsidRPr="0043000C">
        <w:rPr>
          <w:sz w:val="24"/>
          <w:szCs w:val="24"/>
        </w:rPr>
        <w:t>физминутки</w:t>
      </w:r>
      <w:proofErr w:type="spellEnd"/>
      <w:r w:rsidRPr="0043000C">
        <w:rPr>
          <w:sz w:val="24"/>
          <w:szCs w:val="24"/>
        </w:rPr>
        <w:t xml:space="preserve"> для улучшения мозгового кровообращения. </w:t>
      </w:r>
    </w:p>
    <w:p w:rsidR="000B0F7C" w:rsidRPr="0043000C" w:rsidRDefault="000B0F7C" w:rsidP="0043000C">
      <w:pPr>
        <w:pStyle w:val="af3"/>
        <w:spacing w:before="0" w:after="0"/>
        <w:jc w:val="both"/>
      </w:pPr>
      <w:r w:rsidRPr="0043000C">
        <w:tab/>
      </w:r>
      <w:proofErr w:type="gramStart"/>
      <w:r w:rsidRPr="0043000C">
        <w:t xml:space="preserve">Деятельность школы по сохранению и укреплению здоровья учащихся поставлена на хорошем уровне, </w:t>
      </w:r>
      <w:r w:rsidRPr="0043000C">
        <w:rPr>
          <w:b/>
        </w:rPr>
        <w:t>однако</w:t>
      </w:r>
      <w:r w:rsidRPr="0043000C">
        <w:t xml:space="preserve"> следует уделять больше внимания просветительской работе по пр</w:t>
      </w:r>
      <w:r w:rsidRPr="0043000C">
        <w:t>о</w:t>
      </w:r>
      <w:r w:rsidRPr="0043000C">
        <w:t>паганде здорового образа жизни, для повышения доли участия школьников в формировании своего здоровья, создать творческие группы на уровне классных коллективов с выходом на общешкольный  по пропаганде здорового образа жизни, продолжить информационно-консультативную работу для родителей с привлечением врачей-специалистов.</w:t>
      </w:r>
      <w:proofErr w:type="gramEnd"/>
    </w:p>
    <w:p w:rsidR="000B0F7C" w:rsidRPr="0043000C" w:rsidRDefault="000B0F7C" w:rsidP="0043000C">
      <w:pPr>
        <w:tabs>
          <w:tab w:val="num" w:pos="928"/>
        </w:tabs>
        <w:ind w:firstLine="540"/>
        <w:jc w:val="center"/>
        <w:rPr>
          <w:i/>
          <w:sz w:val="24"/>
          <w:szCs w:val="24"/>
        </w:rPr>
      </w:pPr>
      <w:r w:rsidRPr="0043000C">
        <w:rPr>
          <w:b/>
          <w:bCs/>
          <w:i/>
          <w:sz w:val="24"/>
          <w:szCs w:val="24"/>
        </w:rPr>
        <w:t>Профилактическая работа</w:t>
      </w:r>
      <w:r w:rsidRPr="0043000C">
        <w:rPr>
          <w:i/>
          <w:sz w:val="24"/>
          <w:szCs w:val="24"/>
        </w:rPr>
        <w:t xml:space="preserve"> </w:t>
      </w:r>
    </w:p>
    <w:p w:rsidR="000B0F7C" w:rsidRPr="0043000C" w:rsidRDefault="000B0F7C" w:rsidP="0043000C">
      <w:pPr>
        <w:tabs>
          <w:tab w:val="num" w:pos="928"/>
        </w:tabs>
        <w:ind w:firstLine="540"/>
        <w:jc w:val="both"/>
        <w:rPr>
          <w:b/>
          <w:bCs/>
          <w:sz w:val="24"/>
          <w:szCs w:val="24"/>
        </w:rPr>
      </w:pPr>
      <w:r w:rsidRPr="0043000C">
        <w:rPr>
          <w:sz w:val="24"/>
          <w:szCs w:val="24"/>
        </w:rPr>
        <w:lastRenderedPageBreak/>
        <w:t>Профилактика      безнадзорности,       правонарушений       и       социального       сиро</w:t>
      </w:r>
      <w:r w:rsidRPr="0043000C">
        <w:rPr>
          <w:sz w:val="24"/>
          <w:szCs w:val="24"/>
        </w:rPr>
        <w:t>т</w:t>
      </w:r>
      <w:r w:rsidRPr="0043000C">
        <w:rPr>
          <w:sz w:val="24"/>
          <w:szCs w:val="24"/>
        </w:rPr>
        <w:t xml:space="preserve">ства </w:t>
      </w:r>
      <w:r w:rsidRPr="0043000C">
        <w:rPr>
          <w:spacing w:val="1"/>
          <w:sz w:val="24"/>
          <w:szCs w:val="24"/>
        </w:rPr>
        <w:t xml:space="preserve">несовершеннолетних осуществляется через </w:t>
      </w:r>
      <w:r w:rsidRPr="0043000C">
        <w:rPr>
          <w:b/>
          <w:bCs/>
          <w:i/>
          <w:iCs/>
          <w:spacing w:val="1"/>
          <w:sz w:val="24"/>
          <w:szCs w:val="24"/>
        </w:rPr>
        <w:t xml:space="preserve">школьный Совет профилактики. </w:t>
      </w:r>
    </w:p>
    <w:p w:rsidR="000B0F7C" w:rsidRPr="0043000C" w:rsidRDefault="000B0F7C" w:rsidP="0043000C">
      <w:pPr>
        <w:shd w:val="clear" w:color="auto" w:fill="FFFFFF"/>
        <w:tabs>
          <w:tab w:val="left" w:pos="202"/>
        </w:tabs>
        <w:autoSpaceDN w:val="0"/>
        <w:adjustRightInd w:val="0"/>
        <w:ind w:firstLine="540"/>
        <w:jc w:val="both"/>
        <w:rPr>
          <w:sz w:val="24"/>
          <w:szCs w:val="24"/>
        </w:rPr>
      </w:pPr>
      <w:r w:rsidRPr="0043000C">
        <w:rPr>
          <w:sz w:val="24"/>
          <w:szCs w:val="24"/>
        </w:rPr>
        <w:t>В современных условиях решение социальных проблем детей рассматривается, прежде всего, в аспекте охраны и защиты их прав. Именно на обеспечение охраны и защиты прав р</w:t>
      </w:r>
      <w:r w:rsidRPr="0043000C">
        <w:rPr>
          <w:sz w:val="24"/>
          <w:szCs w:val="24"/>
        </w:rPr>
        <w:t>е</w:t>
      </w:r>
      <w:r w:rsidRPr="0043000C">
        <w:rPr>
          <w:sz w:val="24"/>
          <w:szCs w:val="24"/>
        </w:rPr>
        <w:t>бёнка была направлена работа общественного инспектора по О</w:t>
      </w:r>
      <w:r w:rsidR="00C80223" w:rsidRPr="0043000C">
        <w:rPr>
          <w:sz w:val="24"/>
          <w:szCs w:val="24"/>
        </w:rPr>
        <w:t xml:space="preserve">хране прав детства Глушкова </w:t>
      </w:r>
      <w:proofErr w:type="spellStart"/>
      <w:r w:rsidR="00C80223" w:rsidRPr="0043000C">
        <w:rPr>
          <w:sz w:val="24"/>
          <w:szCs w:val="24"/>
        </w:rPr>
        <w:t>Н</w:t>
      </w:r>
      <w:proofErr w:type="gramStart"/>
      <w:r w:rsidR="00C80223" w:rsidRPr="0043000C">
        <w:rPr>
          <w:sz w:val="24"/>
          <w:szCs w:val="24"/>
        </w:rPr>
        <w:t>,Г</w:t>
      </w:r>
      <w:proofErr w:type="gramEnd"/>
      <w:r w:rsidR="00C80223" w:rsidRPr="0043000C">
        <w:rPr>
          <w:sz w:val="24"/>
          <w:szCs w:val="24"/>
        </w:rPr>
        <w:t>.</w:t>
      </w:r>
      <w:r w:rsidRPr="0043000C">
        <w:rPr>
          <w:sz w:val="24"/>
          <w:szCs w:val="24"/>
        </w:rPr>
        <w:t>и</w:t>
      </w:r>
      <w:proofErr w:type="spellEnd"/>
      <w:r w:rsidRPr="0043000C">
        <w:rPr>
          <w:sz w:val="24"/>
          <w:szCs w:val="24"/>
        </w:rPr>
        <w:t xml:space="preserve"> совета профилактики правонарушений.</w:t>
      </w:r>
    </w:p>
    <w:p w:rsidR="000B0F7C" w:rsidRPr="0043000C" w:rsidRDefault="000B0F7C" w:rsidP="0043000C">
      <w:pPr>
        <w:shd w:val="clear" w:color="auto" w:fill="FFFFFF"/>
        <w:tabs>
          <w:tab w:val="left" w:pos="202"/>
        </w:tabs>
        <w:autoSpaceDN w:val="0"/>
        <w:adjustRightInd w:val="0"/>
        <w:ind w:firstLine="540"/>
        <w:jc w:val="both"/>
        <w:rPr>
          <w:sz w:val="24"/>
          <w:szCs w:val="24"/>
        </w:rPr>
      </w:pPr>
      <w:r w:rsidRPr="0043000C">
        <w:rPr>
          <w:sz w:val="24"/>
          <w:szCs w:val="24"/>
        </w:rPr>
        <w:t>. Советом в течение учебного года осуществлялись следующие функции:</w:t>
      </w:r>
    </w:p>
    <w:p w:rsidR="000B0F7C" w:rsidRPr="0043000C" w:rsidRDefault="000B0F7C" w:rsidP="0043000C">
      <w:pPr>
        <w:numPr>
          <w:ilvl w:val="0"/>
          <w:numId w:val="20"/>
        </w:numPr>
        <w:shd w:val="clear" w:color="auto" w:fill="FFFFFF"/>
        <w:tabs>
          <w:tab w:val="left" w:pos="202"/>
        </w:tabs>
        <w:autoSpaceDN w:val="0"/>
        <w:adjustRightInd w:val="0"/>
        <w:jc w:val="both"/>
        <w:rPr>
          <w:spacing w:val="-17"/>
          <w:sz w:val="24"/>
          <w:szCs w:val="24"/>
        </w:rPr>
      </w:pPr>
      <w:r w:rsidRPr="0043000C">
        <w:rPr>
          <w:sz w:val="24"/>
          <w:szCs w:val="24"/>
        </w:rPr>
        <w:t>выявление учащихся группы «риска»;</w:t>
      </w:r>
    </w:p>
    <w:p w:rsidR="000B0F7C" w:rsidRPr="0043000C" w:rsidRDefault="000B0F7C" w:rsidP="0043000C">
      <w:pPr>
        <w:numPr>
          <w:ilvl w:val="0"/>
          <w:numId w:val="20"/>
        </w:numPr>
        <w:shd w:val="clear" w:color="auto" w:fill="FFFFFF"/>
        <w:tabs>
          <w:tab w:val="left" w:pos="202"/>
        </w:tabs>
        <w:autoSpaceDN w:val="0"/>
        <w:adjustRightInd w:val="0"/>
        <w:jc w:val="both"/>
        <w:rPr>
          <w:spacing w:val="-17"/>
          <w:sz w:val="24"/>
          <w:szCs w:val="24"/>
        </w:rPr>
      </w:pPr>
      <w:r w:rsidRPr="0043000C">
        <w:rPr>
          <w:sz w:val="24"/>
          <w:szCs w:val="24"/>
        </w:rPr>
        <w:t xml:space="preserve">определение </w:t>
      </w:r>
      <w:r w:rsidRPr="0043000C">
        <w:rPr>
          <w:spacing w:val="3"/>
          <w:sz w:val="24"/>
          <w:szCs w:val="24"/>
        </w:rPr>
        <w:t>причин отклонений в поведении;</w:t>
      </w:r>
    </w:p>
    <w:p w:rsidR="000B0F7C" w:rsidRPr="0043000C" w:rsidRDefault="000B0F7C" w:rsidP="0043000C">
      <w:pPr>
        <w:numPr>
          <w:ilvl w:val="0"/>
          <w:numId w:val="20"/>
        </w:numPr>
        <w:shd w:val="clear" w:color="auto" w:fill="FFFFFF"/>
        <w:tabs>
          <w:tab w:val="left" w:pos="202"/>
        </w:tabs>
        <w:autoSpaceDN w:val="0"/>
        <w:adjustRightInd w:val="0"/>
        <w:jc w:val="both"/>
        <w:rPr>
          <w:spacing w:val="-17"/>
          <w:sz w:val="24"/>
          <w:szCs w:val="24"/>
        </w:rPr>
      </w:pPr>
      <w:r w:rsidRPr="0043000C">
        <w:rPr>
          <w:sz w:val="24"/>
          <w:szCs w:val="24"/>
        </w:rPr>
        <w:t>устранение причин отклонений в поведении школь</w:t>
      </w:r>
      <w:r w:rsidRPr="0043000C">
        <w:rPr>
          <w:spacing w:val="1"/>
          <w:sz w:val="24"/>
          <w:szCs w:val="24"/>
        </w:rPr>
        <w:t>ника;</w:t>
      </w:r>
    </w:p>
    <w:p w:rsidR="000B0F7C" w:rsidRPr="0043000C" w:rsidRDefault="000B0F7C" w:rsidP="0043000C">
      <w:pPr>
        <w:numPr>
          <w:ilvl w:val="0"/>
          <w:numId w:val="20"/>
        </w:numPr>
        <w:shd w:val="clear" w:color="auto" w:fill="FFFFFF"/>
        <w:tabs>
          <w:tab w:val="left" w:pos="230"/>
        </w:tabs>
        <w:autoSpaceDN w:val="0"/>
        <w:adjustRightInd w:val="0"/>
        <w:jc w:val="both"/>
        <w:rPr>
          <w:sz w:val="24"/>
          <w:szCs w:val="24"/>
        </w:rPr>
      </w:pPr>
      <w:r w:rsidRPr="0043000C">
        <w:rPr>
          <w:spacing w:val="1"/>
          <w:sz w:val="24"/>
          <w:szCs w:val="24"/>
        </w:rPr>
        <w:t>изменение характера личных отношений воспитан</w:t>
      </w:r>
      <w:r w:rsidRPr="0043000C">
        <w:rPr>
          <w:spacing w:val="4"/>
          <w:sz w:val="24"/>
          <w:szCs w:val="24"/>
        </w:rPr>
        <w:t>ников со сверстниками и взрослыми;</w:t>
      </w:r>
    </w:p>
    <w:p w:rsidR="000B0F7C" w:rsidRPr="0043000C" w:rsidRDefault="000B0F7C" w:rsidP="0043000C">
      <w:pPr>
        <w:numPr>
          <w:ilvl w:val="0"/>
          <w:numId w:val="20"/>
        </w:numPr>
        <w:shd w:val="clear" w:color="auto" w:fill="FFFFFF"/>
        <w:tabs>
          <w:tab w:val="left" w:pos="230"/>
        </w:tabs>
        <w:autoSpaceDN w:val="0"/>
        <w:adjustRightInd w:val="0"/>
        <w:jc w:val="both"/>
        <w:rPr>
          <w:sz w:val="24"/>
          <w:szCs w:val="24"/>
        </w:rPr>
      </w:pPr>
      <w:r w:rsidRPr="0043000C">
        <w:rPr>
          <w:spacing w:val="-1"/>
          <w:sz w:val="24"/>
          <w:szCs w:val="24"/>
        </w:rPr>
        <w:t>вовлечение «трудных» учащихся в различные виды социальной</w:t>
      </w:r>
      <w:r w:rsidRPr="0043000C">
        <w:rPr>
          <w:spacing w:val="3"/>
          <w:sz w:val="24"/>
          <w:szCs w:val="24"/>
        </w:rPr>
        <w:t xml:space="preserve"> деятельности;</w:t>
      </w:r>
    </w:p>
    <w:p w:rsidR="000B0F7C" w:rsidRPr="0043000C" w:rsidRDefault="000B0F7C" w:rsidP="0043000C">
      <w:pPr>
        <w:numPr>
          <w:ilvl w:val="0"/>
          <w:numId w:val="20"/>
        </w:numPr>
        <w:shd w:val="clear" w:color="auto" w:fill="FFFFFF"/>
        <w:tabs>
          <w:tab w:val="left" w:pos="230"/>
        </w:tabs>
        <w:autoSpaceDN w:val="0"/>
        <w:adjustRightInd w:val="0"/>
        <w:jc w:val="both"/>
        <w:rPr>
          <w:spacing w:val="4"/>
          <w:sz w:val="24"/>
          <w:szCs w:val="24"/>
        </w:rPr>
      </w:pPr>
      <w:r w:rsidRPr="0043000C">
        <w:rPr>
          <w:spacing w:val="4"/>
          <w:sz w:val="24"/>
          <w:szCs w:val="24"/>
        </w:rPr>
        <w:t>пропаганда здорового семейного воспитания.</w:t>
      </w:r>
    </w:p>
    <w:p w:rsidR="000B0F7C" w:rsidRPr="0043000C" w:rsidRDefault="000B0F7C" w:rsidP="0043000C">
      <w:pPr>
        <w:tabs>
          <w:tab w:val="left" w:pos="8100"/>
        </w:tabs>
        <w:jc w:val="both"/>
        <w:rPr>
          <w:sz w:val="24"/>
          <w:szCs w:val="24"/>
        </w:rPr>
      </w:pPr>
      <w:r w:rsidRPr="0043000C">
        <w:rPr>
          <w:sz w:val="24"/>
          <w:szCs w:val="24"/>
        </w:rPr>
        <w:t>В рамках реализации задачи по формированию нравственных качеств у учащихся в целях пр</w:t>
      </w:r>
      <w:r w:rsidRPr="0043000C">
        <w:rPr>
          <w:sz w:val="24"/>
          <w:szCs w:val="24"/>
        </w:rPr>
        <w:t>е</w:t>
      </w:r>
      <w:r w:rsidRPr="0043000C">
        <w:rPr>
          <w:sz w:val="24"/>
          <w:szCs w:val="24"/>
        </w:rPr>
        <w:t>дупреждения и профилактики правонарушений и употребления ПАВ среди детей и подростков в школе осуществлялась следующая деятельность:</w:t>
      </w:r>
    </w:p>
    <w:p w:rsidR="000B0F7C" w:rsidRPr="0043000C" w:rsidRDefault="000B0F7C" w:rsidP="0043000C">
      <w:pPr>
        <w:widowControl/>
        <w:numPr>
          <w:ilvl w:val="0"/>
          <w:numId w:val="20"/>
        </w:numPr>
        <w:tabs>
          <w:tab w:val="left" w:pos="8100"/>
        </w:tabs>
        <w:autoSpaceDE/>
        <w:jc w:val="both"/>
        <w:rPr>
          <w:sz w:val="24"/>
          <w:szCs w:val="24"/>
        </w:rPr>
      </w:pPr>
      <w:r w:rsidRPr="0043000C">
        <w:rPr>
          <w:sz w:val="24"/>
          <w:szCs w:val="24"/>
        </w:rPr>
        <w:t xml:space="preserve">оформление необходимых нормативных документов на учащихся, состоящих на </w:t>
      </w:r>
      <w:proofErr w:type="spellStart"/>
      <w:r w:rsidRPr="0043000C">
        <w:rPr>
          <w:sz w:val="24"/>
          <w:szCs w:val="24"/>
        </w:rPr>
        <w:t>внутришкольном</w:t>
      </w:r>
      <w:proofErr w:type="spellEnd"/>
      <w:r w:rsidRPr="0043000C">
        <w:rPr>
          <w:sz w:val="24"/>
          <w:szCs w:val="24"/>
        </w:rPr>
        <w:t xml:space="preserve"> учете;</w:t>
      </w:r>
    </w:p>
    <w:p w:rsidR="000B0F7C" w:rsidRPr="0043000C" w:rsidRDefault="000B0F7C" w:rsidP="0043000C">
      <w:pPr>
        <w:widowControl/>
        <w:numPr>
          <w:ilvl w:val="0"/>
          <w:numId w:val="20"/>
        </w:numPr>
        <w:autoSpaceDE/>
        <w:jc w:val="both"/>
        <w:rPr>
          <w:sz w:val="24"/>
          <w:szCs w:val="24"/>
        </w:rPr>
      </w:pPr>
      <w:r w:rsidRPr="0043000C">
        <w:rPr>
          <w:sz w:val="24"/>
          <w:szCs w:val="24"/>
        </w:rPr>
        <w:t>классными руководителями проводится  работа в этом направлении  с учащимися и их родителями -  классные часы, беседы по профилактике правонарушений, по выполнению Закона Белгородской области от 20 января 2005 года «Об усилении ответственности родителей за воспитание детей», употребления ПАВ;</w:t>
      </w:r>
    </w:p>
    <w:p w:rsidR="000B0F7C" w:rsidRPr="0043000C" w:rsidRDefault="000B0F7C" w:rsidP="0043000C">
      <w:pPr>
        <w:pStyle w:val="af3"/>
        <w:numPr>
          <w:ilvl w:val="0"/>
          <w:numId w:val="20"/>
        </w:numPr>
        <w:suppressAutoHyphens/>
        <w:spacing w:before="0" w:after="0"/>
        <w:jc w:val="both"/>
      </w:pPr>
      <w:r w:rsidRPr="0043000C">
        <w:t xml:space="preserve">организация работы школьного Совета профилактики, на котором рассматриваются текущие вопросы, вопросы постановки учащихся на </w:t>
      </w:r>
      <w:proofErr w:type="spellStart"/>
      <w:r w:rsidRPr="0043000C">
        <w:t>внутришкольный</w:t>
      </w:r>
      <w:proofErr w:type="spellEnd"/>
      <w:r w:rsidRPr="0043000C">
        <w:t xml:space="preserve"> учет, снятия с учета, корректируется план работы по профилактике;</w:t>
      </w:r>
    </w:p>
    <w:p w:rsidR="000B0F7C" w:rsidRPr="0043000C" w:rsidRDefault="000B0F7C" w:rsidP="0043000C">
      <w:pPr>
        <w:pStyle w:val="af3"/>
        <w:numPr>
          <w:ilvl w:val="0"/>
          <w:numId w:val="20"/>
        </w:numPr>
        <w:suppressAutoHyphens/>
        <w:spacing w:before="0" w:after="0"/>
        <w:jc w:val="both"/>
      </w:pPr>
      <w:r w:rsidRPr="0043000C">
        <w:t xml:space="preserve">отслеживание занятости учащихся, состоящих на </w:t>
      </w:r>
      <w:proofErr w:type="spellStart"/>
      <w:r w:rsidRPr="0043000C">
        <w:t>внутришкольном</w:t>
      </w:r>
      <w:proofErr w:type="spellEnd"/>
      <w:r w:rsidRPr="0043000C">
        <w:t xml:space="preserve"> учете, в свободное время, в период каникул, привлечение их к занятиям в коллективах дополнительного образования, спортивных секциях.</w:t>
      </w:r>
    </w:p>
    <w:p w:rsidR="000B0F7C" w:rsidRPr="0043000C" w:rsidRDefault="000B0F7C" w:rsidP="0043000C">
      <w:pPr>
        <w:pStyle w:val="af3"/>
        <w:spacing w:before="0" w:after="0"/>
      </w:pPr>
      <w:r w:rsidRPr="0043000C">
        <w:t xml:space="preserve"> Все учащиеся, находящиеся в трудном социальном положении заняты в кружках и секциях при школе. Ежедневно строго отслеживается посещение, пропуски учебных занятий учащим</w:t>
      </w:r>
      <w:r w:rsidRPr="0043000C">
        <w:t>и</w:t>
      </w:r>
      <w:r w:rsidRPr="0043000C">
        <w:t>ся школы.</w:t>
      </w:r>
    </w:p>
    <w:p w:rsidR="000B0F7C" w:rsidRPr="0043000C" w:rsidRDefault="000B0F7C" w:rsidP="0043000C">
      <w:pPr>
        <w:pStyle w:val="af3"/>
        <w:spacing w:before="0" w:after="0"/>
      </w:pPr>
      <w:r w:rsidRPr="0043000C">
        <w:t>Важное место в системе работы педагогического коллектива занимала  ранняя профилактика. Классные руководители изучали склонности, черты характера детей, их взаимоотношения в семье.</w:t>
      </w:r>
      <w:r w:rsidRPr="0043000C">
        <w:tab/>
      </w:r>
    </w:p>
    <w:p w:rsidR="000B0F7C" w:rsidRPr="0043000C" w:rsidRDefault="000B0F7C" w:rsidP="0043000C">
      <w:pPr>
        <w:pStyle w:val="af3"/>
        <w:spacing w:before="0" w:after="0"/>
      </w:pPr>
      <w:r w:rsidRPr="0043000C">
        <w:t>В новом учебном году больше внимания уделить правовому всеобучу, провести более глуб</w:t>
      </w:r>
      <w:r w:rsidRPr="0043000C">
        <w:t>о</w:t>
      </w:r>
      <w:r w:rsidRPr="0043000C">
        <w:t xml:space="preserve">кие исследования по выявлению детей, склонных к </w:t>
      </w:r>
      <w:proofErr w:type="spellStart"/>
      <w:r w:rsidRPr="0043000C">
        <w:t>девиантному</w:t>
      </w:r>
      <w:proofErr w:type="spellEnd"/>
      <w:r w:rsidRPr="0043000C">
        <w:t xml:space="preserve"> поведению; администрации школы продолжить  методическую учебу классных руководителей по работе с детьми, скло</w:t>
      </w:r>
      <w:r w:rsidRPr="0043000C">
        <w:t>н</w:t>
      </w:r>
      <w:r w:rsidRPr="0043000C">
        <w:t xml:space="preserve">ными к правонарушениям, и их родителями; классным руководителям усилить </w:t>
      </w:r>
      <w:proofErr w:type="gramStart"/>
      <w:r w:rsidRPr="0043000C">
        <w:t>контроль за</w:t>
      </w:r>
      <w:proofErr w:type="gramEnd"/>
      <w:r w:rsidRPr="0043000C">
        <w:t xml:space="preserve"> с</w:t>
      </w:r>
      <w:r w:rsidRPr="0043000C">
        <w:t>е</w:t>
      </w:r>
      <w:r w:rsidRPr="0043000C">
        <w:t>мьями находящимися в сложной жизненной ситуации.</w:t>
      </w:r>
    </w:p>
    <w:p w:rsidR="000B0F7C" w:rsidRPr="0043000C" w:rsidRDefault="000B0F7C" w:rsidP="0043000C">
      <w:pPr>
        <w:pStyle w:val="af3"/>
        <w:spacing w:before="0" w:after="0"/>
      </w:pPr>
    </w:p>
    <w:p w:rsidR="000B0F7C" w:rsidRPr="0043000C" w:rsidRDefault="000B0F7C" w:rsidP="0043000C">
      <w:pPr>
        <w:jc w:val="center"/>
        <w:rPr>
          <w:b/>
          <w:sz w:val="24"/>
          <w:szCs w:val="24"/>
        </w:rPr>
      </w:pPr>
      <w:r w:rsidRPr="0043000C">
        <w:rPr>
          <w:b/>
          <w:sz w:val="24"/>
          <w:szCs w:val="24"/>
        </w:rPr>
        <w:t xml:space="preserve">Профилактика наркомании, </w:t>
      </w:r>
      <w:proofErr w:type="spellStart"/>
      <w:r w:rsidRPr="0043000C">
        <w:rPr>
          <w:b/>
          <w:sz w:val="24"/>
          <w:szCs w:val="24"/>
        </w:rPr>
        <w:t>табакокурения</w:t>
      </w:r>
      <w:proofErr w:type="spellEnd"/>
      <w:r w:rsidRPr="0043000C">
        <w:rPr>
          <w:b/>
          <w:sz w:val="24"/>
          <w:szCs w:val="24"/>
        </w:rPr>
        <w:t>, алкоголизма  и других зависимостей</w:t>
      </w:r>
    </w:p>
    <w:p w:rsidR="000B0F7C" w:rsidRPr="0043000C" w:rsidRDefault="000B0F7C" w:rsidP="0043000C">
      <w:pPr>
        <w:jc w:val="both"/>
        <w:rPr>
          <w:sz w:val="24"/>
          <w:szCs w:val="24"/>
        </w:rPr>
      </w:pPr>
      <w:r w:rsidRPr="0043000C">
        <w:rPr>
          <w:sz w:val="24"/>
          <w:szCs w:val="24"/>
        </w:rPr>
        <w:t xml:space="preserve">       Профилактика наркомании, </w:t>
      </w:r>
      <w:proofErr w:type="spellStart"/>
      <w:r w:rsidRPr="0043000C">
        <w:rPr>
          <w:sz w:val="24"/>
          <w:szCs w:val="24"/>
        </w:rPr>
        <w:t>табакокурения</w:t>
      </w:r>
      <w:proofErr w:type="spellEnd"/>
      <w:r w:rsidRPr="0043000C">
        <w:rPr>
          <w:sz w:val="24"/>
          <w:szCs w:val="24"/>
        </w:rPr>
        <w:t>, алкоголизма  и других зависимостей является приоритетной в воспитательной работе школы. Особое внимание уделяется работе с подрос</w:t>
      </w:r>
      <w:r w:rsidRPr="0043000C">
        <w:rPr>
          <w:sz w:val="24"/>
          <w:szCs w:val="24"/>
        </w:rPr>
        <w:t>т</w:t>
      </w:r>
      <w:r w:rsidRPr="0043000C">
        <w:rPr>
          <w:sz w:val="24"/>
          <w:szCs w:val="24"/>
        </w:rPr>
        <w:t xml:space="preserve">ками по профилактике употребления  наркотических и </w:t>
      </w:r>
      <w:proofErr w:type="spellStart"/>
      <w:r w:rsidRPr="0043000C">
        <w:rPr>
          <w:sz w:val="24"/>
          <w:szCs w:val="24"/>
        </w:rPr>
        <w:t>психоактивных</w:t>
      </w:r>
      <w:proofErr w:type="spellEnd"/>
      <w:r w:rsidRPr="0043000C">
        <w:rPr>
          <w:sz w:val="24"/>
          <w:szCs w:val="24"/>
        </w:rPr>
        <w:t xml:space="preserve"> веществ. Результатом профилактической работы является  уменьшение курильщиков среди подростков и практич</w:t>
      </w:r>
      <w:r w:rsidRPr="0043000C">
        <w:rPr>
          <w:sz w:val="24"/>
          <w:szCs w:val="24"/>
        </w:rPr>
        <w:t>е</w:t>
      </w:r>
      <w:r w:rsidRPr="0043000C">
        <w:rPr>
          <w:sz w:val="24"/>
          <w:szCs w:val="24"/>
        </w:rPr>
        <w:t xml:space="preserve">ски отсутствие общественно-опасных деяний и мелких хулиганств, совершенных учащимися нашей школы. Прошли беседы, конкурсы рисунков, плакатов, презентаций. </w:t>
      </w:r>
      <w:proofErr w:type="gramStart"/>
      <w:r w:rsidRPr="0043000C">
        <w:rPr>
          <w:sz w:val="24"/>
          <w:szCs w:val="24"/>
        </w:rPr>
        <w:t xml:space="preserve">Согласно плану профилактической работы в школе были проведены следующие мероприятия:  школа приняла участие в районной антинаркотической акции,  которая предусматривала проведение классных часов, бесед, экскурсий, </w:t>
      </w:r>
      <w:proofErr w:type="spellStart"/>
      <w:r w:rsidRPr="0043000C">
        <w:rPr>
          <w:sz w:val="24"/>
          <w:szCs w:val="24"/>
        </w:rPr>
        <w:t>видеоуроков</w:t>
      </w:r>
      <w:proofErr w:type="spellEnd"/>
      <w:r w:rsidRPr="0043000C">
        <w:rPr>
          <w:sz w:val="24"/>
          <w:szCs w:val="24"/>
        </w:rPr>
        <w:t xml:space="preserve"> «Мы за здоровый образ жизни», психологические тр</w:t>
      </w:r>
      <w:r w:rsidRPr="0043000C">
        <w:rPr>
          <w:sz w:val="24"/>
          <w:szCs w:val="24"/>
        </w:rPr>
        <w:t>е</w:t>
      </w:r>
      <w:r w:rsidRPr="0043000C">
        <w:rPr>
          <w:sz w:val="24"/>
          <w:szCs w:val="24"/>
        </w:rPr>
        <w:lastRenderedPageBreak/>
        <w:t>нинги с детьми склонными к неадекватному поведению, конкурс рисунков «Мы за здоровый образ жизни», в рамках акции «Мы выбираем жизнь…» проведены конкурс газет «Жить зд</w:t>
      </w:r>
      <w:r w:rsidRPr="0043000C">
        <w:rPr>
          <w:sz w:val="24"/>
          <w:szCs w:val="24"/>
        </w:rPr>
        <w:t>о</w:t>
      </w:r>
      <w:r w:rsidRPr="0043000C">
        <w:rPr>
          <w:sz w:val="24"/>
          <w:szCs w:val="24"/>
        </w:rPr>
        <w:t>ровым – это здорово».</w:t>
      </w:r>
      <w:proofErr w:type="gramEnd"/>
    </w:p>
    <w:p w:rsidR="000B0F7C" w:rsidRPr="0043000C" w:rsidRDefault="000B0F7C" w:rsidP="0043000C">
      <w:pPr>
        <w:widowControl/>
        <w:numPr>
          <w:ilvl w:val="0"/>
          <w:numId w:val="20"/>
        </w:numPr>
        <w:autoSpaceDE/>
        <w:jc w:val="both"/>
        <w:rPr>
          <w:sz w:val="24"/>
          <w:szCs w:val="24"/>
        </w:rPr>
      </w:pPr>
      <w:r w:rsidRPr="0043000C">
        <w:rPr>
          <w:sz w:val="24"/>
          <w:szCs w:val="24"/>
        </w:rPr>
        <w:t> Не менее эффективна профилактическая работа с родителями. Проведены род</w:t>
      </w:r>
      <w:r w:rsidRPr="0043000C">
        <w:rPr>
          <w:sz w:val="24"/>
          <w:szCs w:val="24"/>
        </w:rPr>
        <w:t>и</w:t>
      </w:r>
      <w:r w:rsidRPr="0043000C">
        <w:rPr>
          <w:sz w:val="24"/>
          <w:szCs w:val="24"/>
        </w:rPr>
        <w:t>тельские собрания о наркологической ситуации в районе, родителям выданы п</w:t>
      </w:r>
      <w:r w:rsidRPr="0043000C">
        <w:rPr>
          <w:sz w:val="24"/>
          <w:szCs w:val="24"/>
        </w:rPr>
        <w:t>а</w:t>
      </w:r>
      <w:r w:rsidRPr="0043000C">
        <w:rPr>
          <w:sz w:val="24"/>
          <w:szCs w:val="24"/>
        </w:rPr>
        <w:t xml:space="preserve">мятки, рекомендации, номера телефонов доверия. </w:t>
      </w:r>
    </w:p>
    <w:p w:rsidR="000B0F7C" w:rsidRPr="0043000C" w:rsidRDefault="000B0F7C" w:rsidP="0043000C">
      <w:pPr>
        <w:widowControl/>
        <w:numPr>
          <w:ilvl w:val="0"/>
          <w:numId w:val="20"/>
        </w:numPr>
        <w:autoSpaceDE/>
        <w:jc w:val="both"/>
        <w:rPr>
          <w:sz w:val="24"/>
          <w:szCs w:val="24"/>
        </w:rPr>
      </w:pPr>
      <w:r w:rsidRPr="0043000C">
        <w:rPr>
          <w:sz w:val="24"/>
          <w:szCs w:val="24"/>
        </w:rPr>
        <w:t xml:space="preserve">В следующем учебном году необходимо работу по профилактике сделать ещё  </w:t>
      </w:r>
      <w:proofErr w:type="spellStart"/>
      <w:r w:rsidRPr="0043000C">
        <w:rPr>
          <w:sz w:val="24"/>
          <w:szCs w:val="24"/>
        </w:rPr>
        <w:t>личностней</w:t>
      </w:r>
      <w:proofErr w:type="spellEnd"/>
      <w:r w:rsidRPr="0043000C">
        <w:rPr>
          <w:sz w:val="24"/>
          <w:szCs w:val="24"/>
        </w:rPr>
        <w:t>.</w:t>
      </w:r>
    </w:p>
    <w:p w:rsidR="000B0F7C" w:rsidRPr="0043000C" w:rsidRDefault="000B0F7C" w:rsidP="0043000C">
      <w:pPr>
        <w:ind w:firstLine="540"/>
        <w:jc w:val="both"/>
        <w:rPr>
          <w:sz w:val="24"/>
          <w:szCs w:val="24"/>
        </w:rPr>
      </w:pPr>
      <w:r w:rsidRPr="0043000C">
        <w:rPr>
          <w:sz w:val="24"/>
          <w:szCs w:val="24"/>
        </w:rPr>
        <w:t>В соответствии с распоряжением районного управления образования о проведении Вс</w:t>
      </w:r>
      <w:r w:rsidRPr="0043000C">
        <w:rPr>
          <w:sz w:val="24"/>
          <w:szCs w:val="24"/>
        </w:rPr>
        <w:t>е</w:t>
      </w:r>
      <w:r w:rsidRPr="0043000C">
        <w:rPr>
          <w:sz w:val="24"/>
          <w:szCs w:val="24"/>
        </w:rPr>
        <w:t>российской межведомственной операции «Подросток» и во исполнение областной целевой программы «Профилактика безнадзорности и правонарушений несовершеннолетних» в се</w:t>
      </w:r>
      <w:r w:rsidRPr="0043000C">
        <w:rPr>
          <w:sz w:val="24"/>
          <w:szCs w:val="24"/>
        </w:rPr>
        <w:t>н</w:t>
      </w:r>
      <w:r w:rsidRPr="0043000C">
        <w:rPr>
          <w:sz w:val="24"/>
          <w:szCs w:val="24"/>
        </w:rPr>
        <w:t>тябре была проведена операция «Всеобуч» по учету детей, не обучающихся в общеобразов</w:t>
      </w:r>
      <w:r w:rsidRPr="0043000C">
        <w:rPr>
          <w:sz w:val="24"/>
          <w:szCs w:val="24"/>
        </w:rPr>
        <w:t>а</w:t>
      </w:r>
      <w:r w:rsidRPr="0043000C">
        <w:rPr>
          <w:sz w:val="24"/>
          <w:szCs w:val="24"/>
        </w:rPr>
        <w:t>тельных учреждениях, и детей, не имеющих постоянного места жительства. Детей данной к</w:t>
      </w:r>
      <w:r w:rsidRPr="0043000C">
        <w:rPr>
          <w:sz w:val="24"/>
          <w:szCs w:val="24"/>
        </w:rPr>
        <w:t>а</w:t>
      </w:r>
      <w:r w:rsidRPr="0043000C">
        <w:rPr>
          <w:sz w:val="24"/>
          <w:szCs w:val="24"/>
        </w:rPr>
        <w:t xml:space="preserve">тегории на территории, закрепленной за микрорайоном, выявлено не было. </w:t>
      </w:r>
    </w:p>
    <w:p w:rsidR="000B0F7C" w:rsidRPr="0043000C" w:rsidRDefault="00810599" w:rsidP="0043000C">
      <w:pPr>
        <w:jc w:val="both"/>
        <w:rPr>
          <w:sz w:val="24"/>
          <w:szCs w:val="24"/>
        </w:rPr>
      </w:pPr>
      <w:r w:rsidRPr="0043000C">
        <w:rPr>
          <w:sz w:val="24"/>
          <w:szCs w:val="24"/>
        </w:rPr>
        <w:t xml:space="preserve">  </w:t>
      </w:r>
      <w:r w:rsidR="000B0F7C" w:rsidRPr="0043000C">
        <w:rPr>
          <w:sz w:val="24"/>
          <w:szCs w:val="24"/>
        </w:rPr>
        <w:t xml:space="preserve">Изложенные выше факты позволяют сделать </w:t>
      </w:r>
      <w:r w:rsidR="000B0F7C" w:rsidRPr="0043000C">
        <w:rPr>
          <w:b/>
          <w:sz w:val="24"/>
          <w:szCs w:val="24"/>
        </w:rPr>
        <w:t>вывод</w:t>
      </w:r>
      <w:r w:rsidR="000B0F7C" w:rsidRPr="0043000C">
        <w:rPr>
          <w:sz w:val="24"/>
          <w:szCs w:val="24"/>
        </w:rPr>
        <w:t xml:space="preserve"> - в школе создаются условия для форм</w:t>
      </w:r>
      <w:r w:rsidR="000B0F7C" w:rsidRPr="0043000C">
        <w:rPr>
          <w:sz w:val="24"/>
          <w:szCs w:val="24"/>
        </w:rPr>
        <w:t>и</w:t>
      </w:r>
      <w:r w:rsidR="000B0F7C" w:rsidRPr="0043000C">
        <w:rPr>
          <w:sz w:val="24"/>
          <w:szCs w:val="24"/>
        </w:rPr>
        <w:t>рования общности коллектива учащихся с учетом возрастных особенностей, педагогами и</w:t>
      </w:r>
      <w:r w:rsidR="000B0F7C" w:rsidRPr="0043000C">
        <w:rPr>
          <w:sz w:val="24"/>
          <w:szCs w:val="24"/>
        </w:rPr>
        <w:t>с</w:t>
      </w:r>
      <w:r w:rsidR="000B0F7C" w:rsidRPr="0043000C">
        <w:rPr>
          <w:sz w:val="24"/>
          <w:szCs w:val="24"/>
        </w:rPr>
        <w:t xml:space="preserve">пользуются методики, в основе которых лежит </w:t>
      </w:r>
      <w:proofErr w:type="spellStart"/>
      <w:r w:rsidR="000B0F7C" w:rsidRPr="0043000C">
        <w:rPr>
          <w:sz w:val="24"/>
          <w:szCs w:val="24"/>
        </w:rPr>
        <w:t>деятельностный</w:t>
      </w:r>
      <w:proofErr w:type="spellEnd"/>
      <w:r w:rsidR="000B0F7C" w:rsidRPr="0043000C">
        <w:rPr>
          <w:sz w:val="24"/>
          <w:szCs w:val="24"/>
        </w:rPr>
        <w:t xml:space="preserve"> личностно-ориентированный подход, направленный на сохранение здоровья учащихся, прослеживается единство целей и задач воспитательной работы на всех уровнях воспитательной работы. </w:t>
      </w:r>
    </w:p>
    <w:p w:rsidR="000B0F7C" w:rsidRPr="0043000C" w:rsidRDefault="000B0F7C" w:rsidP="0043000C">
      <w:pPr>
        <w:ind w:firstLine="540"/>
        <w:jc w:val="both"/>
        <w:rPr>
          <w:sz w:val="24"/>
          <w:szCs w:val="24"/>
        </w:rPr>
      </w:pPr>
      <w:r w:rsidRPr="0043000C">
        <w:rPr>
          <w:sz w:val="24"/>
          <w:szCs w:val="24"/>
        </w:rPr>
        <w:t xml:space="preserve">На основании </w:t>
      </w:r>
      <w:proofErr w:type="gramStart"/>
      <w:r w:rsidRPr="0043000C">
        <w:rPr>
          <w:sz w:val="24"/>
          <w:szCs w:val="24"/>
        </w:rPr>
        <w:t>вышеизложенного</w:t>
      </w:r>
      <w:proofErr w:type="gramEnd"/>
      <w:r w:rsidRPr="0043000C">
        <w:rPr>
          <w:sz w:val="24"/>
          <w:szCs w:val="24"/>
        </w:rPr>
        <w:t xml:space="preserve"> ближайшими </w:t>
      </w:r>
      <w:r w:rsidRPr="0043000C">
        <w:rPr>
          <w:b/>
          <w:sz w:val="24"/>
          <w:szCs w:val="24"/>
        </w:rPr>
        <w:t>перспективами воспитательной работы</w:t>
      </w:r>
      <w:r w:rsidRPr="0043000C">
        <w:rPr>
          <w:sz w:val="24"/>
          <w:szCs w:val="24"/>
        </w:rPr>
        <w:t xml:space="preserve"> в школе должны стать:</w:t>
      </w:r>
    </w:p>
    <w:p w:rsidR="000B0F7C" w:rsidRPr="0043000C" w:rsidRDefault="000B0F7C" w:rsidP="0043000C">
      <w:pPr>
        <w:shd w:val="clear" w:color="auto" w:fill="FFFFFF"/>
        <w:rPr>
          <w:sz w:val="24"/>
          <w:szCs w:val="24"/>
        </w:rPr>
      </w:pPr>
      <w:r w:rsidRPr="0043000C">
        <w:rPr>
          <w:sz w:val="24"/>
          <w:szCs w:val="24"/>
        </w:rPr>
        <w:t>- расширение информационной среды</w:t>
      </w:r>
    </w:p>
    <w:p w:rsidR="000B0F7C" w:rsidRPr="0043000C" w:rsidRDefault="000B0F7C" w:rsidP="0043000C">
      <w:pPr>
        <w:shd w:val="clear" w:color="auto" w:fill="FFFFFF"/>
        <w:rPr>
          <w:sz w:val="24"/>
          <w:szCs w:val="24"/>
        </w:rPr>
      </w:pPr>
      <w:r w:rsidRPr="0043000C">
        <w:rPr>
          <w:sz w:val="24"/>
          <w:szCs w:val="24"/>
        </w:rPr>
        <w:t>- всё большее внедрение в практику работы информационных технологий</w:t>
      </w:r>
    </w:p>
    <w:p w:rsidR="000B0F7C" w:rsidRPr="0043000C" w:rsidRDefault="000B0F7C" w:rsidP="0043000C">
      <w:pPr>
        <w:shd w:val="clear" w:color="auto" w:fill="FFFFFF"/>
        <w:jc w:val="both"/>
        <w:rPr>
          <w:sz w:val="24"/>
          <w:szCs w:val="24"/>
        </w:rPr>
      </w:pPr>
      <w:r w:rsidRPr="0043000C">
        <w:rPr>
          <w:sz w:val="24"/>
          <w:szCs w:val="24"/>
        </w:rPr>
        <w:t>- оснащение кабинетов дидактическим материалом по воспитательной работе</w:t>
      </w:r>
    </w:p>
    <w:p w:rsidR="000B0F7C" w:rsidRPr="0043000C" w:rsidRDefault="000B0F7C" w:rsidP="0043000C">
      <w:pPr>
        <w:ind w:firstLine="540"/>
        <w:jc w:val="both"/>
        <w:rPr>
          <w:sz w:val="24"/>
          <w:szCs w:val="24"/>
        </w:rPr>
      </w:pPr>
      <w:r w:rsidRPr="0043000C">
        <w:rPr>
          <w:spacing w:val="5"/>
          <w:sz w:val="24"/>
          <w:szCs w:val="24"/>
        </w:rPr>
        <w:t xml:space="preserve">В ходе проблемно-ориентированного анализа состояния воспитательного процесса </w:t>
      </w:r>
      <w:r w:rsidRPr="0043000C">
        <w:rPr>
          <w:sz w:val="24"/>
          <w:szCs w:val="24"/>
        </w:rPr>
        <w:t xml:space="preserve">выявлены следующие </w:t>
      </w:r>
      <w:r w:rsidRPr="0043000C">
        <w:rPr>
          <w:b/>
          <w:sz w:val="24"/>
          <w:szCs w:val="24"/>
        </w:rPr>
        <w:t>проблемы и недостатки</w:t>
      </w:r>
      <w:r w:rsidRPr="0043000C">
        <w:rPr>
          <w:sz w:val="24"/>
          <w:szCs w:val="24"/>
        </w:rPr>
        <w:t>:</w:t>
      </w:r>
    </w:p>
    <w:p w:rsidR="000B0F7C" w:rsidRPr="0043000C" w:rsidRDefault="000B0F7C" w:rsidP="0043000C">
      <w:pPr>
        <w:numPr>
          <w:ilvl w:val="0"/>
          <w:numId w:val="22"/>
        </w:numPr>
        <w:shd w:val="clear" w:color="auto" w:fill="FFFFFF"/>
        <w:tabs>
          <w:tab w:val="left" w:pos="754"/>
        </w:tabs>
        <w:autoSpaceDN w:val="0"/>
        <w:adjustRightInd w:val="0"/>
        <w:jc w:val="both"/>
        <w:rPr>
          <w:sz w:val="24"/>
          <w:szCs w:val="24"/>
        </w:rPr>
      </w:pPr>
      <w:r w:rsidRPr="0043000C">
        <w:rPr>
          <w:sz w:val="24"/>
          <w:szCs w:val="24"/>
        </w:rPr>
        <w:t>отрицательная    динамика    прохождения    курсовой    переподготовки    педагогов по вопросам воспитания;</w:t>
      </w:r>
    </w:p>
    <w:p w:rsidR="000B0F7C" w:rsidRPr="0043000C" w:rsidRDefault="000B0F7C" w:rsidP="0043000C">
      <w:pPr>
        <w:numPr>
          <w:ilvl w:val="0"/>
          <w:numId w:val="22"/>
        </w:numPr>
        <w:shd w:val="clear" w:color="auto" w:fill="FFFFFF"/>
        <w:tabs>
          <w:tab w:val="left" w:pos="754"/>
        </w:tabs>
        <w:autoSpaceDN w:val="0"/>
        <w:adjustRightInd w:val="0"/>
        <w:jc w:val="both"/>
        <w:rPr>
          <w:sz w:val="24"/>
          <w:szCs w:val="24"/>
        </w:rPr>
      </w:pPr>
      <w:r w:rsidRPr="0043000C">
        <w:rPr>
          <w:spacing w:val="1"/>
          <w:sz w:val="24"/>
          <w:szCs w:val="24"/>
        </w:rPr>
        <w:t>низкая   активность   педагогов   в   обобщении   и   распространении   актуального п</w:t>
      </w:r>
      <w:r w:rsidRPr="0043000C">
        <w:rPr>
          <w:spacing w:val="1"/>
          <w:sz w:val="24"/>
          <w:szCs w:val="24"/>
        </w:rPr>
        <w:t>е</w:t>
      </w:r>
      <w:r w:rsidRPr="0043000C">
        <w:rPr>
          <w:spacing w:val="1"/>
          <w:sz w:val="24"/>
          <w:szCs w:val="24"/>
        </w:rPr>
        <w:t>дагогического опыта;</w:t>
      </w:r>
    </w:p>
    <w:p w:rsidR="000B0F7C" w:rsidRPr="0043000C" w:rsidRDefault="000B0F7C" w:rsidP="0043000C">
      <w:pPr>
        <w:pStyle w:val="af7"/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000C">
        <w:rPr>
          <w:rFonts w:ascii="Times New Roman" w:hAnsi="Times New Roman" w:cs="Times New Roman"/>
          <w:sz w:val="24"/>
          <w:szCs w:val="24"/>
        </w:rPr>
        <w:t>отсутствие публикаций по вопросам воспитания;</w:t>
      </w:r>
    </w:p>
    <w:p w:rsidR="000B0F7C" w:rsidRPr="0043000C" w:rsidRDefault="000B0F7C" w:rsidP="0043000C">
      <w:pPr>
        <w:numPr>
          <w:ilvl w:val="0"/>
          <w:numId w:val="22"/>
        </w:numPr>
        <w:shd w:val="clear" w:color="auto" w:fill="FFFFFF"/>
        <w:tabs>
          <w:tab w:val="left" w:pos="754"/>
        </w:tabs>
        <w:autoSpaceDN w:val="0"/>
        <w:adjustRightInd w:val="0"/>
        <w:jc w:val="both"/>
        <w:rPr>
          <w:sz w:val="24"/>
          <w:szCs w:val="24"/>
        </w:rPr>
      </w:pPr>
      <w:r w:rsidRPr="0043000C">
        <w:rPr>
          <w:spacing w:val="2"/>
          <w:sz w:val="24"/>
          <w:szCs w:val="24"/>
        </w:rPr>
        <w:t xml:space="preserve">снижение   качества   воспитания   от   количества   проводимых   мероприятий   и </w:t>
      </w:r>
      <w:r w:rsidRPr="0043000C">
        <w:rPr>
          <w:spacing w:val="-1"/>
          <w:sz w:val="24"/>
          <w:szCs w:val="24"/>
        </w:rPr>
        <w:t>конкурсов;</w:t>
      </w:r>
    </w:p>
    <w:p w:rsidR="000B0F7C" w:rsidRPr="0043000C" w:rsidRDefault="000B0F7C" w:rsidP="0043000C">
      <w:pPr>
        <w:ind w:firstLine="540"/>
        <w:jc w:val="both"/>
        <w:rPr>
          <w:sz w:val="24"/>
          <w:szCs w:val="24"/>
        </w:rPr>
      </w:pPr>
      <w:r w:rsidRPr="0043000C">
        <w:rPr>
          <w:sz w:val="24"/>
          <w:szCs w:val="24"/>
        </w:rPr>
        <w:t xml:space="preserve">Учитывая данные обстоятельства в следующем учебном году </w:t>
      </w:r>
      <w:r w:rsidRPr="0043000C">
        <w:rPr>
          <w:b/>
          <w:sz w:val="24"/>
          <w:szCs w:val="24"/>
        </w:rPr>
        <w:t>классным руководителям необходимо</w:t>
      </w:r>
      <w:r w:rsidRPr="0043000C">
        <w:rPr>
          <w:sz w:val="24"/>
          <w:szCs w:val="24"/>
        </w:rPr>
        <w:t>:</w:t>
      </w:r>
    </w:p>
    <w:p w:rsidR="000B0F7C" w:rsidRPr="0043000C" w:rsidRDefault="000B0F7C" w:rsidP="0043000C">
      <w:pPr>
        <w:widowControl/>
        <w:numPr>
          <w:ilvl w:val="0"/>
          <w:numId w:val="24"/>
        </w:numPr>
        <w:autoSpaceDE/>
        <w:jc w:val="both"/>
        <w:rPr>
          <w:sz w:val="24"/>
          <w:szCs w:val="24"/>
        </w:rPr>
      </w:pPr>
      <w:r w:rsidRPr="0043000C">
        <w:rPr>
          <w:sz w:val="24"/>
          <w:szCs w:val="24"/>
        </w:rPr>
        <w:t>Классным руководителям уделять больше внимания мероприятиям по практическому применению духовно – нравственных норм поведения.</w:t>
      </w:r>
    </w:p>
    <w:p w:rsidR="000B0F7C" w:rsidRPr="0043000C" w:rsidRDefault="000B0F7C" w:rsidP="0043000C">
      <w:pPr>
        <w:widowControl/>
        <w:numPr>
          <w:ilvl w:val="0"/>
          <w:numId w:val="24"/>
        </w:numPr>
        <w:autoSpaceDE/>
        <w:jc w:val="both"/>
        <w:rPr>
          <w:sz w:val="24"/>
          <w:szCs w:val="24"/>
        </w:rPr>
      </w:pPr>
      <w:r w:rsidRPr="0043000C">
        <w:rPr>
          <w:sz w:val="24"/>
          <w:szCs w:val="24"/>
        </w:rPr>
        <w:t>Библиотекарю для максимального использования воспитательных возможностей школы нужно наметить план работы по популяризации чтения в ученической среде.</w:t>
      </w:r>
    </w:p>
    <w:p w:rsidR="000B0F7C" w:rsidRPr="0043000C" w:rsidRDefault="000B0F7C" w:rsidP="0043000C">
      <w:pPr>
        <w:widowControl/>
        <w:numPr>
          <w:ilvl w:val="0"/>
          <w:numId w:val="24"/>
        </w:numPr>
        <w:autoSpaceDE/>
        <w:jc w:val="both"/>
        <w:rPr>
          <w:sz w:val="24"/>
          <w:szCs w:val="24"/>
        </w:rPr>
      </w:pPr>
      <w:r w:rsidRPr="0043000C">
        <w:rPr>
          <w:sz w:val="24"/>
          <w:szCs w:val="24"/>
        </w:rPr>
        <w:t>Каждому учителю более тщательно планировать комплекс мероприятий воспитательн</w:t>
      </w:r>
      <w:r w:rsidRPr="0043000C">
        <w:rPr>
          <w:sz w:val="24"/>
          <w:szCs w:val="24"/>
        </w:rPr>
        <w:t>о</w:t>
      </w:r>
      <w:r w:rsidRPr="0043000C">
        <w:rPr>
          <w:sz w:val="24"/>
          <w:szCs w:val="24"/>
        </w:rPr>
        <w:t>го характера, направленных на профилактику правонарушений среди учащихся.</w:t>
      </w:r>
    </w:p>
    <w:p w:rsidR="000B0F7C" w:rsidRPr="0043000C" w:rsidRDefault="000B0F7C" w:rsidP="0043000C">
      <w:pPr>
        <w:widowControl/>
        <w:numPr>
          <w:ilvl w:val="0"/>
          <w:numId w:val="24"/>
        </w:numPr>
        <w:autoSpaceDE/>
        <w:jc w:val="both"/>
        <w:rPr>
          <w:sz w:val="24"/>
          <w:szCs w:val="24"/>
        </w:rPr>
      </w:pPr>
      <w:r w:rsidRPr="0043000C">
        <w:rPr>
          <w:sz w:val="24"/>
          <w:szCs w:val="24"/>
        </w:rPr>
        <w:t>Расширить работу по диагностированию на предмет употребления ПАВ, приобщения к ЗОЖ и др.</w:t>
      </w:r>
    </w:p>
    <w:p w:rsidR="000B0F7C" w:rsidRPr="0043000C" w:rsidRDefault="000B0F7C" w:rsidP="0043000C">
      <w:pPr>
        <w:widowControl/>
        <w:numPr>
          <w:ilvl w:val="0"/>
          <w:numId w:val="24"/>
        </w:numPr>
        <w:autoSpaceDE/>
        <w:jc w:val="both"/>
        <w:rPr>
          <w:sz w:val="24"/>
          <w:szCs w:val="24"/>
        </w:rPr>
      </w:pPr>
      <w:r w:rsidRPr="0043000C">
        <w:rPr>
          <w:sz w:val="24"/>
          <w:szCs w:val="24"/>
        </w:rPr>
        <w:t>Учителю физкультуры Ивахненко А.Н. больше вовлекать учащихся в спортивные се</w:t>
      </w:r>
      <w:r w:rsidRPr="0043000C">
        <w:rPr>
          <w:sz w:val="24"/>
          <w:szCs w:val="24"/>
        </w:rPr>
        <w:t>к</w:t>
      </w:r>
      <w:r w:rsidRPr="0043000C">
        <w:rPr>
          <w:sz w:val="24"/>
          <w:szCs w:val="24"/>
        </w:rPr>
        <w:t>ции, проводить физкультурно-оздоровительные мероприятия.</w:t>
      </w:r>
    </w:p>
    <w:p w:rsidR="000B0F7C" w:rsidRPr="0043000C" w:rsidRDefault="000B0F7C" w:rsidP="0043000C">
      <w:pPr>
        <w:shd w:val="clear" w:color="auto" w:fill="FFFFFF"/>
        <w:tabs>
          <w:tab w:val="left" w:leader="underscore" w:pos="7920"/>
        </w:tabs>
        <w:ind w:left="744"/>
        <w:rPr>
          <w:sz w:val="24"/>
          <w:szCs w:val="24"/>
        </w:rPr>
      </w:pPr>
      <w:r w:rsidRPr="0043000C">
        <w:rPr>
          <w:spacing w:val="1"/>
          <w:sz w:val="24"/>
          <w:szCs w:val="24"/>
        </w:rPr>
        <w:t xml:space="preserve">Для   решения    </w:t>
      </w:r>
      <w:proofErr w:type="spellStart"/>
      <w:r w:rsidRPr="0043000C">
        <w:rPr>
          <w:spacing w:val="1"/>
          <w:sz w:val="24"/>
          <w:szCs w:val="24"/>
        </w:rPr>
        <w:t>вышеобо</w:t>
      </w:r>
      <w:r w:rsidR="006A5FEB" w:rsidRPr="0043000C">
        <w:rPr>
          <w:spacing w:val="1"/>
          <w:sz w:val="24"/>
          <w:szCs w:val="24"/>
        </w:rPr>
        <w:t>значенных</w:t>
      </w:r>
      <w:proofErr w:type="spellEnd"/>
      <w:r w:rsidR="006A5FEB" w:rsidRPr="0043000C">
        <w:rPr>
          <w:spacing w:val="1"/>
          <w:sz w:val="24"/>
          <w:szCs w:val="24"/>
        </w:rPr>
        <w:t xml:space="preserve">    проблем    в  20</w:t>
      </w:r>
      <w:r w:rsidR="00C80223" w:rsidRPr="0043000C">
        <w:rPr>
          <w:spacing w:val="1"/>
          <w:sz w:val="24"/>
          <w:szCs w:val="24"/>
        </w:rPr>
        <w:t>19-2020</w:t>
      </w:r>
      <w:r w:rsidRPr="0043000C">
        <w:rPr>
          <w:spacing w:val="1"/>
          <w:sz w:val="24"/>
          <w:szCs w:val="24"/>
        </w:rPr>
        <w:t xml:space="preserve"> </w:t>
      </w:r>
      <w:r w:rsidRPr="0043000C">
        <w:rPr>
          <w:spacing w:val="-4"/>
          <w:sz w:val="24"/>
          <w:szCs w:val="24"/>
        </w:rPr>
        <w:t>учебном    году</w:t>
      </w:r>
      <w:r w:rsidRPr="0043000C">
        <w:rPr>
          <w:sz w:val="24"/>
          <w:szCs w:val="24"/>
        </w:rPr>
        <w:t xml:space="preserve"> необх</w:t>
      </w:r>
      <w:r w:rsidRPr="0043000C">
        <w:rPr>
          <w:sz w:val="24"/>
          <w:szCs w:val="24"/>
        </w:rPr>
        <w:t>о</w:t>
      </w:r>
      <w:r w:rsidRPr="0043000C">
        <w:rPr>
          <w:sz w:val="24"/>
          <w:szCs w:val="24"/>
        </w:rPr>
        <w:t xml:space="preserve">димо решить следующие </w:t>
      </w:r>
      <w:r w:rsidRPr="0043000C">
        <w:rPr>
          <w:b/>
          <w:sz w:val="24"/>
          <w:szCs w:val="24"/>
        </w:rPr>
        <w:t>задачи</w:t>
      </w:r>
      <w:r w:rsidRPr="0043000C">
        <w:rPr>
          <w:sz w:val="24"/>
          <w:szCs w:val="24"/>
        </w:rPr>
        <w:t>:</w:t>
      </w:r>
    </w:p>
    <w:p w:rsidR="000B0F7C" w:rsidRPr="0043000C" w:rsidRDefault="000B0F7C" w:rsidP="0043000C">
      <w:pPr>
        <w:widowControl/>
        <w:numPr>
          <w:ilvl w:val="0"/>
          <w:numId w:val="23"/>
        </w:numPr>
        <w:autoSpaceDE/>
        <w:jc w:val="both"/>
        <w:rPr>
          <w:sz w:val="24"/>
          <w:szCs w:val="24"/>
        </w:rPr>
      </w:pPr>
      <w:r w:rsidRPr="0043000C">
        <w:rPr>
          <w:sz w:val="24"/>
          <w:szCs w:val="24"/>
        </w:rPr>
        <w:t>Формирование сознательного отношения к здоровому образу жизни. Формиров</w:t>
      </w:r>
      <w:r w:rsidRPr="0043000C">
        <w:rPr>
          <w:sz w:val="24"/>
          <w:szCs w:val="24"/>
        </w:rPr>
        <w:t>а</w:t>
      </w:r>
      <w:r w:rsidRPr="0043000C">
        <w:rPr>
          <w:sz w:val="24"/>
          <w:szCs w:val="24"/>
        </w:rPr>
        <w:t>ние ценностного отношения к здоровью и здоровому образу жизни;</w:t>
      </w:r>
    </w:p>
    <w:p w:rsidR="000B0F7C" w:rsidRPr="0043000C" w:rsidRDefault="000B0F7C" w:rsidP="0043000C">
      <w:pPr>
        <w:widowControl/>
        <w:numPr>
          <w:ilvl w:val="0"/>
          <w:numId w:val="23"/>
        </w:numPr>
        <w:autoSpaceDE/>
        <w:jc w:val="both"/>
        <w:rPr>
          <w:sz w:val="24"/>
          <w:szCs w:val="24"/>
        </w:rPr>
      </w:pPr>
      <w:r w:rsidRPr="0043000C">
        <w:rPr>
          <w:sz w:val="24"/>
          <w:szCs w:val="24"/>
        </w:rPr>
        <w:t>Воспитание  гражданина, патриота;</w:t>
      </w:r>
    </w:p>
    <w:p w:rsidR="000B0F7C" w:rsidRPr="0043000C" w:rsidRDefault="000B0F7C" w:rsidP="0043000C">
      <w:pPr>
        <w:widowControl/>
        <w:numPr>
          <w:ilvl w:val="0"/>
          <w:numId w:val="23"/>
        </w:numPr>
        <w:autoSpaceDE/>
        <w:jc w:val="both"/>
        <w:rPr>
          <w:sz w:val="24"/>
          <w:szCs w:val="24"/>
        </w:rPr>
      </w:pPr>
      <w:r w:rsidRPr="0043000C">
        <w:rPr>
          <w:sz w:val="24"/>
          <w:szCs w:val="24"/>
        </w:rPr>
        <w:t>Развитие творческих способностей учащихся;</w:t>
      </w:r>
    </w:p>
    <w:p w:rsidR="000B0F7C" w:rsidRPr="0043000C" w:rsidRDefault="000B0F7C" w:rsidP="0043000C">
      <w:pPr>
        <w:widowControl/>
        <w:numPr>
          <w:ilvl w:val="0"/>
          <w:numId w:val="23"/>
        </w:numPr>
        <w:autoSpaceDE/>
        <w:jc w:val="both"/>
        <w:rPr>
          <w:sz w:val="24"/>
          <w:szCs w:val="24"/>
        </w:rPr>
      </w:pPr>
      <w:r w:rsidRPr="0043000C">
        <w:rPr>
          <w:sz w:val="24"/>
          <w:szCs w:val="24"/>
        </w:rPr>
        <w:lastRenderedPageBreak/>
        <w:t>Привлечение родительской общественности к организации внеурочной деятельн</w:t>
      </w:r>
      <w:r w:rsidRPr="0043000C">
        <w:rPr>
          <w:sz w:val="24"/>
          <w:szCs w:val="24"/>
        </w:rPr>
        <w:t>о</w:t>
      </w:r>
      <w:r w:rsidRPr="0043000C">
        <w:rPr>
          <w:sz w:val="24"/>
          <w:szCs w:val="24"/>
        </w:rPr>
        <w:t>сти. Совершенствование работы с родителями;</w:t>
      </w:r>
    </w:p>
    <w:p w:rsidR="000B0F7C" w:rsidRPr="0043000C" w:rsidRDefault="000B0F7C" w:rsidP="0043000C">
      <w:pPr>
        <w:widowControl/>
        <w:numPr>
          <w:ilvl w:val="0"/>
          <w:numId w:val="23"/>
        </w:numPr>
        <w:autoSpaceDE/>
        <w:jc w:val="both"/>
        <w:rPr>
          <w:sz w:val="24"/>
          <w:szCs w:val="24"/>
        </w:rPr>
      </w:pPr>
      <w:r w:rsidRPr="0043000C">
        <w:rPr>
          <w:sz w:val="24"/>
          <w:szCs w:val="24"/>
        </w:rPr>
        <w:t>Совершенствование работы школьного самоуправления;</w:t>
      </w:r>
    </w:p>
    <w:p w:rsidR="000B0F7C" w:rsidRPr="0043000C" w:rsidRDefault="000B0F7C" w:rsidP="0043000C">
      <w:pPr>
        <w:widowControl/>
        <w:numPr>
          <w:ilvl w:val="0"/>
          <w:numId w:val="23"/>
        </w:numPr>
        <w:autoSpaceDE/>
        <w:jc w:val="both"/>
        <w:rPr>
          <w:sz w:val="24"/>
          <w:szCs w:val="24"/>
        </w:rPr>
      </w:pPr>
      <w:r w:rsidRPr="0043000C">
        <w:rPr>
          <w:sz w:val="24"/>
          <w:szCs w:val="24"/>
        </w:rPr>
        <w:t>Создание условий для организации работы дополнительного образования;</w:t>
      </w:r>
    </w:p>
    <w:p w:rsidR="000B0F7C" w:rsidRPr="0043000C" w:rsidRDefault="000B0F7C" w:rsidP="0043000C">
      <w:pPr>
        <w:widowControl/>
        <w:numPr>
          <w:ilvl w:val="0"/>
          <w:numId w:val="23"/>
        </w:numPr>
        <w:autoSpaceDE/>
        <w:jc w:val="both"/>
        <w:rPr>
          <w:sz w:val="24"/>
          <w:szCs w:val="24"/>
        </w:rPr>
      </w:pPr>
      <w:r w:rsidRPr="0043000C">
        <w:rPr>
          <w:sz w:val="24"/>
          <w:szCs w:val="24"/>
        </w:rPr>
        <w:t xml:space="preserve">Работа с неблагополучными семьями и </w:t>
      </w:r>
      <w:proofErr w:type="gramStart"/>
      <w:r w:rsidRPr="0043000C">
        <w:rPr>
          <w:sz w:val="24"/>
          <w:szCs w:val="24"/>
        </w:rPr>
        <w:t>детьми</w:t>
      </w:r>
      <w:proofErr w:type="gramEnd"/>
      <w:r w:rsidRPr="0043000C">
        <w:rPr>
          <w:sz w:val="24"/>
          <w:szCs w:val="24"/>
        </w:rPr>
        <w:t xml:space="preserve"> оказавшимися в трудной жизне</w:t>
      </w:r>
      <w:r w:rsidRPr="0043000C">
        <w:rPr>
          <w:sz w:val="24"/>
          <w:szCs w:val="24"/>
        </w:rPr>
        <w:t>н</w:t>
      </w:r>
      <w:r w:rsidRPr="0043000C">
        <w:rPr>
          <w:sz w:val="24"/>
          <w:szCs w:val="24"/>
        </w:rPr>
        <w:t>ной ситуации;</w:t>
      </w:r>
    </w:p>
    <w:p w:rsidR="000B0F7C" w:rsidRPr="0043000C" w:rsidRDefault="000B0F7C" w:rsidP="0043000C">
      <w:pPr>
        <w:widowControl/>
        <w:numPr>
          <w:ilvl w:val="0"/>
          <w:numId w:val="23"/>
        </w:numPr>
        <w:autoSpaceDE/>
        <w:jc w:val="both"/>
        <w:rPr>
          <w:sz w:val="24"/>
          <w:szCs w:val="24"/>
        </w:rPr>
      </w:pPr>
      <w:r w:rsidRPr="0043000C">
        <w:rPr>
          <w:sz w:val="24"/>
          <w:szCs w:val="24"/>
        </w:rPr>
        <w:t>Повышение профессионального мастерства классных руководителей.</w:t>
      </w:r>
    </w:p>
    <w:p w:rsidR="00083B5F" w:rsidRPr="0043000C" w:rsidRDefault="00083B5F" w:rsidP="0043000C">
      <w:pPr>
        <w:jc w:val="both"/>
        <w:rPr>
          <w:sz w:val="24"/>
          <w:szCs w:val="24"/>
        </w:rPr>
      </w:pPr>
    </w:p>
    <w:p w:rsidR="006356B4" w:rsidRPr="0043000C" w:rsidRDefault="006356B4" w:rsidP="0043000C">
      <w:pPr>
        <w:rPr>
          <w:sz w:val="24"/>
          <w:szCs w:val="24"/>
        </w:rPr>
      </w:pPr>
    </w:p>
    <w:p w:rsidR="002166E6" w:rsidRPr="0043000C" w:rsidRDefault="002166E6" w:rsidP="0043000C">
      <w:pPr>
        <w:rPr>
          <w:b/>
          <w:sz w:val="24"/>
          <w:szCs w:val="24"/>
        </w:rPr>
      </w:pPr>
      <w:r w:rsidRPr="0043000C">
        <w:rPr>
          <w:b/>
          <w:sz w:val="24"/>
          <w:szCs w:val="24"/>
        </w:rPr>
        <w:t xml:space="preserve"> 5.Управление</w:t>
      </w:r>
    </w:p>
    <w:p w:rsidR="002166E6" w:rsidRPr="0043000C" w:rsidRDefault="002166E6" w:rsidP="0043000C">
      <w:pPr>
        <w:tabs>
          <w:tab w:val="left" w:pos="10260"/>
        </w:tabs>
        <w:ind w:right="231"/>
        <w:jc w:val="both"/>
        <w:rPr>
          <w:sz w:val="24"/>
          <w:szCs w:val="24"/>
        </w:rPr>
      </w:pPr>
    </w:p>
    <w:p w:rsidR="002166E6" w:rsidRPr="0043000C" w:rsidRDefault="00C80223" w:rsidP="0043000C">
      <w:pPr>
        <w:tabs>
          <w:tab w:val="left" w:pos="10260"/>
        </w:tabs>
        <w:ind w:right="231"/>
        <w:jc w:val="both"/>
        <w:rPr>
          <w:sz w:val="24"/>
          <w:szCs w:val="24"/>
        </w:rPr>
      </w:pPr>
      <w:r w:rsidRPr="0043000C">
        <w:rPr>
          <w:sz w:val="24"/>
          <w:szCs w:val="24"/>
        </w:rPr>
        <w:t>В 2018-2019</w:t>
      </w:r>
      <w:r w:rsidR="002166E6" w:rsidRPr="0043000C">
        <w:rPr>
          <w:sz w:val="24"/>
          <w:szCs w:val="24"/>
        </w:rPr>
        <w:t xml:space="preserve"> г.  в школе продолжил свою работу  </w:t>
      </w:r>
      <w:r w:rsidR="002166E6" w:rsidRPr="0043000C">
        <w:rPr>
          <w:b/>
          <w:i/>
          <w:sz w:val="24"/>
          <w:szCs w:val="24"/>
        </w:rPr>
        <w:t xml:space="preserve">Управляющий совет школы, </w:t>
      </w:r>
      <w:r w:rsidR="002166E6" w:rsidRPr="0043000C">
        <w:rPr>
          <w:sz w:val="24"/>
          <w:szCs w:val="24"/>
        </w:rPr>
        <w:t>который я</w:t>
      </w:r>
      <w:r w:rsidR="002166E6" w:rsidRPr="0043000C">
        <w:rPr>
          <w:sz w:val="24"/>
          <w:szCs w:val="24"/>
        </w:rPr>
        <w:t>в</w:t>
      </w:r>
      <w:r w:rsidR="002166E6" w:rsidRPr="0043000C">
        <w:rPr>
          <w:sz w:val="24"/>
          <w:szCs w:val="24"/>
        </w:rPr>
        <w:t xml:space="preserve">лялся государственно-общественным органом управления школы. </w:t>
      </w:r>
    </w:p>
    <w:p w:rsidR="00A257B1" w:rsidRPr="0043000C" w:rsidRDefault="00A257B1" w:rsidP="0043000C">
      <w:pPr>
        <w:pStyle w:val="af3"/>
        <w:shd w:val="clear" w:color="auto" w:fill="FFFFFF"/>
        <w:spacing w:before="0" w:after="0"/>
        <w:ind w:firstLine="360"/>
        <w:jc w:val="both"/>
      </w:pPr>
      <w:r w:rsidRPr="0043000C">
        <w:t>НА заседаниях  в течение года рассматривались вопросы распределения стимулирующей части фонда оплаты труда, оценки результативности деятельности работников, распределения часов неаудиторной занятости учителей школы, питания учащихся, ремонта школы и оздоро</w:t>
      </w:r>
      <w:r w:rsidRPr="0043000C">
        <w:t>в</w:t>
      </w:r>
      <w:r w:rsidRPr="0043000C">
        <w:t>ления учащихся в летний период. По данным вопросам были приняты решения. Управляющий совет работает в тесном контакте с администрацией МБОУ «</w:t>
      </w:r>
      <w:proofErr w:type="spellStart"/>
      <w:r w:rsidRPr="0043000C">
        <w:t>Ровеньская</w:t>
      </w:r>
      <w:proofErr w:type="spellEnd"/>
      <w:r w:rsidRPr="0043000C">
        <w:t xml:space="preserve"> основная  общеобр</w:t>
      </w:r>
      <w:r w:rsidRPr="0043000C">
        <w:t>а</w:t>
      </w:r>
      <w:r w:rsidRPr="0043000C">
        <w:t>зовательная школа». Совместно с администрацией школы установлен режим работы учащих</w:t>
      </w:r>
      <w:r w:rsidR="00C80223" w:rsidRPr="0043000C">
        <w:t xml:space="preserve">ся на 2018-2019 </w:t>
      </w:r>
      <w:r w:rsidRPr="0043000C">
        <w:t>учебный год.</w:t>
      </w:r>
    </w:p>
    <w:p w:rsidR="00A257B1" w:rsidRPr="0043000C" w:rsidRDefault="00A257B1" w:rsidP="0043000C">
      <w:pPr>
        <w:pStyle w:val="af3"/>
        <w:shd w:val="clear" w:color="auto" w:fill="FFFFFF"/>
        <w:spacing w:before="0" w:after="0"/>
        <w:ind w:firstLine="360"/>
        <w:jc w:val="both"/>
      </w:pPr>
      <w:r w:rsidRPr="0043000C">
        <w:t>Отмечается регулярность проведения засе</w:t>
      </w:r>
      <w:r w:rsidR="00C80223" w:rsidRPr="0043000C">
        <w:t>даний Управляющего совета в 2018-2019</w:t>
      </w:r>
      <w:r w:rsidRPr="0043000C">
        <w:t xml:space="preserve"> уче</w:t>
      </w:r>
      <w:r w:rsidRPr="0043000C">
        <w:t>б</w:t>
      </w:r>
      <w:r w:rsidRPr="0043000C">
        <w:t>ном году. Явка членов Управляющего совета была достаточной для проведения заседаний, р</w:t>
      </w:r>
      <w:r w:rsidRPr="0043000C">
        <w:t>а</w:t>
      </w:r>
      <w:r w:rsidRPr="0043000C">
        <w:t>бота членов школьных управляющих организаций на заседаниях  и   комиссиях была активной.</w:t>
      </w:r>
      <w:r w:rsidRPr="0043000C">
        <w:tab/>
      </w:r>
      <w:r w:rsidRPr="0043000C">
        <w:tab/>
      </w:r>
    </w:p>
    <w:p w:rsidR="00A257B1" w:rsidRPr="0043000C" w:rsidRDefault="00A257B1" w:rsidP="0043000C">
      <w:pPr>
        <w:ind w:left="360"/>
        <w:jc w:val="both"/>
        <w:rPr>
          <w:sz w:val="24"/>
          <w:szCs w:val="24"/>
        </w:rPr>
      </w:pPr>
      <w:r w:rsidRPr="0043000C">
        <w:rPr>
          <w:sz w:val="24"/>
          <w:szCs w:val="24"/>
        </w:rPr>
        <w:t xml:space="preserve">Однако остались нерешенными ряд вопросов: </w:t>
      </w:r>
    </w:p>
    <w:p w:rsidR="00A257B1" w:rsidRPr="0043000C" w:rsidRDefault="00A257B1" w:rsidP="0043000C">
      <w:pPr>
        <w:jc w:val="both"/>
        <w:rPr>
          <w:sz w:val="24"/>
          <w:szCs w:val="24"/>
        </w:rPr>
      </w:pPr>
      <w:r w:rsidRPr="0043000C">
        <w:rPr>
          <w:sz w:val="24"/>
          <w:szCs w:val="24"/>
        </w:rPr>
        <w:t xml:space="preserve">- изыскание средств на приобретение </w:t>
      </w:r>
      <w:proofErr w:type="gramStart"/>
      <w:r w:rsidRPr="0043000C">
        <w:rPr>
          <w:sz w:val="24"/>
          <w:szCs w:val="24"/>
        </w:rPr>
        <w:t>материальной-технической</w:t>
      </w:r>
      <w:proofErr w:type="gramEnd"/>
      <w:r w:rsidRPr="0043000C">
        <w:rPr>
          <w:sz w:val="24"/>
          <w:szCs w:val="24"/>
        </w:rPr>
        <w:t xml:space="preserve"> базы в соответствии с треб</w:t>
      </w:r>
      <w:r w:rsidRPr="0043000C">
        <w:rPr>
          <w:sz w:val="24"/>
          <w:szCs w:val="24"/>
        </w:rPr>
        <w:t>о</w:t>
      </w:r>
      <w:r w:rsidRPr="0043000C">
        <w:rPr>
          <w:sz w:val="24"/>
          <w:szCs w:val="24"/>
        </w:rPr>
        <w:t>ваниями ФГОС второго поколения;</w:t>
      </w:r>
    </w:p>
    <w:p w:rsidR="002166E6" w:rsidRPr="0043000C" w:rsidRDefault="00A257B1" w:rsidP="0043000C">
      <w:pPr>
        <w:widowControl/>
        <w:autoSpaceDE/>
        <w:jc w:val="both"/>
        <w:rPr>
          <w:sz w:val="24"/>
          <w:szCs w:val="24"/>
        </w:rPr>
      </w:pPr>
      <w:r w:rsidRPr="0043000C">
        <w:rPr>
          <w:sz w:val="24"/>
          <w:szCs w:val="24"/>
        </w:rPr>
        <w:t>- по организации техники безопасности в образовательном учреждении (спортивное оборуд</w:t>
      </w:r>
      <w:r w:rsidRPr="0043000C">
        <w:rPr>
          <w:sz w:val="24"/>
          <w:szCs w:val="24"/>
        </w:rPr>
        <w:t>о</w:t>
      </w:r>
      <w:r w:rsidRPr="0043000C">
        <w:rPr>
          <w:sz w:val="24"/>
          <w:szCs w:val="24"/>
        </w:rPr>
        <w:t>вание,  кабинеты физики, химии).</w:t>
      </w:r>
      <w:r w:rsidR="002166E6" w:rsidRPr="0043000C">
        <w:rPr>
          <w:sz w:val="24"/>
          <w:szCs w:val="24"/>
        </w:rPr>
        <w:t xml:space="preserve"> </w:t>
      </w:r>
    </w:p>
    <w:p w:rsidR="00810599" w:rsidRPr="0043000C" w:rsidRDefault="00C80223" w:rsidP="0043000C">
      <w:pPr>
        <w:pStyle w:val="af3"/>
        <w:shd w:val="clear" w:color="auto" w:fill="FFFFFF"/>
        <w:spacing w:before="0" w:after="0"/>
        <w:ind w:firstLine="360"/>
        <w:jc w:val="both"/>
      </w:pPr>
      <w:r w:rsidRPr="0043000C">
        <w:t>В 2019-2020</w:t>
      </w:r>
      <w:r w:rsidR="00810599" w:rsidRPr="0043000C">
        <w:t>уч. году будет продолжена работа по решению данных вопросов.</w:t>
      </w:r>
    </w:p>
    <w:p w:rsidR="00810599" w:rsidRPr="0043000C" w:rsidRDefault="00810599" w:rsidP="0043000C">
      <w:pPr>
        <w:ind w:firstLine="360"/>
        <w:jc w:val="both"/>
        <w:rPr>
          <w:sz w:val="24"/>
          <w:szCs w:val="24"/>
        </w:rPr>
      </w:pPr>
      <w:r w:rsidRPr="0043000C">
        <w:rPr>
          <w:sz w:val="24"/>
          <w:szCs w:val="24"/>
        </w:rPr>
        <w:t>Постоянно действующим коллегиальным органом управления учреждения является пед</w:t>
      </w:r>
      <w:r w:rsidRPr="0043000C">
        <w:rPr>
          <w:sz w:val="24"/>
          <w:szCs w:val="24"/>
        </w:rPr>
        <w:t>а</w:t>
      </w:r>
      <w:r w:rsidRPr="0043000C">
        <w:rPr>
          <w:sz w:val="24"/>
          <w:szCs w:val="24"/>
        </w:rPr>
        <w:t>гогический совет, работа которого регламентирована «Положением о педагогическом совете общеобразовательной школы». В состав педсовета входят директор школы, заместители, уч</w:t>
      </w:r>
      <w:r w:rsidRPr="0043000C">
        <w:rPr>
          <w:sz w:val="24"/>
          <w:szCs w:val="24"/>
        </w:rPr>
        <w:t>и</w:t>
      </w:r>
      <w:r w:rsidRPr="0043000C">
        <w:rPr>
          <w:sz w:val="24"/>
          <w:szCs w:val="24"/>
        </w:rPr>
        <w:t>теля, воспитатель ГПД, старшая вожатая, председатель Управляющего Совета Школы, предс</w:t>
      </w:r>
      <w:r w:rsidRPr="0043000C">
        <w:rPr>
          <w:sz w:val="24"/>
          <w:szCs w:val="24"/>
        </w:rPr>
        <w:t>е</w:t>
      </w:r>
      <w:r w:rsidRPr="0043000C">
        <w:rPr>
          <w:sz w:val="24"/>
          <w:szCs w:val="24"/>
        </w:rPr>
        <w:t>датель родительского комитета.</w:t>
      </w:r>
    </w:p>
    <w:p w:rsidR="00810599" w:rsidRPr="0043000C" w:rsidRDefault="00810599" w:rsidP="0043000C">
      <w:pPr>
        <w:ind w:firstLine="360"/>
        <w:jc w:val="both"/>
        <w:rPr>
          <w:sz w:val="24"/>
          <w:szCs w:val="24"/>
        </w:rPr>
      </w:pPr>
      <w:r w:rsidRPr="0043000C">
        <w:rPr>
          <w:sz w:val="24"/>
          <w:szCs w:val="24"/>
        </w:rPr>
        <w:t>Главная цель работы педагогического совета – объединить усилия коллектива школы на повышение уровня учебно-воспитательной работы, использование в практике достижений п</w:t>
      </w:r>
      <w:r w:rsidRPr="0043000C">
        <w:rPr>
          <w:sz w:val="24"/>
          <w:szCs w:val="24"/>
        </w:rPr>
        <w:t>е</w:t>
      </w:r>
      <w:r w:rsidRPr="0043000C">
        <w:rPr>
          <w:sz w:val="24"/>
          <w:szCs w:val="24"/>
        </w:rPr>
        <w:t>дагогической науки и передового опыта.</w:t>
      </w:r>
    </w:p>
    <w:p w:rsidR="00810599" w:rsidRPr="0043000C" w:rsidRDefault="00810599" w:rsidP="0043000C">
      <w:pPr>
        <w:jc w:val="both"/>
        <w:rPr>
          <w:sz w:val="24"/>
          <w:szCs w:val="24"/>
        </w:rPr>
      </w:pPr>
      <w:r w:rsidRPr="0043000C">
        <w:rPr>
          <w:sz w:val="24"/>
          <w:szCs w:val="24"/>
        </w:rPr>
        <w:t xml:space="preserve">Педагогический совет выполнял управленческие, методические, воспитательные, социально-педагогические функции. </w:t>
      </w:r>
      <w:proofErr w:type="gramStart"/>
      <w:r w:rsidRPr="0043000C">
        <w:rPr>
          <w:sz w:val="24"/>
          <w:szCs w:val="24"/>
        </w:rPr>
        <w:t>Исходя из данных направлений подбирались и темы заседаний, на которых обсуждался выбор программ, учебников, решались вопросы о создании объединений дополнительного образования, методических объединений, рассматривались вопросы упра</w:t>
      </w:r>
      <w:r w:rsidRPr="0043000C">
        <w:rPr>
          <w:sz w:val="24"/>
          <w:szCs w:val="24"/>
        </w:rPr>
        <w:t>в</w:t>
      </w:r>
      <w:r w:rsidRPr="0043000C">
        <w:rPr>
          <w:sz w:val="24"/>
          <w:szCs w:val="24"/>
        </w:rPr>
        <w:t xml:space="preserve">ления познавательной деятельностью обучающихся на уроке, современного подхода к оценке </w:t>
      </w:r>
      <w:proofErr w:type="spellStart"/>
      <w:r w:rsidRPr="0043000C">
        <w:rPr>
          <w:sz w:val="24"/>
          <w:szCs w:val="24"/>
        </w:rPr>
        <w:t>учебно</w:t>
      </w:r>
      <w:proofErr w:type="spellEnd"/>
      <w:r w:rsidRPr="0043000C">
        <w:rPr>
          <w:sz w:val="24"/>
          <w:szCs w:val="24"/>
        </w:rPr>
        <w:t>–познавательной деятельности, мотивации учения как основного условия успешного обучения, выполнение образовательных программ, выполнение практической части образов</w:t>
      </w:r>
      <w:r w:rsidRPr="0043000C">
        <w:rPr>
          <w:sz w:val="24"/>
          <w:szCs w:val="24"/>
        </w:rPr>
        <w:t>а</w:t>
      </w:r>
      <w:r w:rsidRPr="0043000C">
        <w:rPr>
          <w:sz w:val="24"/>
          <w:szCs w:val="24"/>
        </w:rPr>
        <w:t>тельных программ,  результаты годовой промежуточной и государственной итоговой аттест</w:t>
      </w:r>
      <w:r w:rsidRPr="0043000C">
        <w:rPr>
          <w:sz w:val="24"/>
          <w:szCs w:val="24"/>
        </w:rPr>
        <w:t>а</w:t>
      </w:r>
      <w:r w:rsidRPr="0043000C">
        <w:rPr>
          <w:sz w:val="24"/>
          <w:szCs w:val="24"/>
        </w:rPr>
        <w:t>ции учащихся</w:t>
      </w:r>
      <w:proofErr w:type="gramEnd"/>
      <w:r w:rsidRPr="0043000C">
        <w:rPr>
          <w:sz w:val="24"/>
          <w:szCs w:val="24"/>
        </w:rPr>
        <w:t>, перевод учащихся в следующий класс.</w:t>
      </w:r>
    </w:p>
    <w:p w:rsidR="00810599" w:rsidRPr="0043000C" w:rsidRDefault="00810599" w:rsidP="0043000C">
      <w:pPr>
        <w:ind w:firstLine="360"/>
        <w:jc w:val="both"/>
        <w:rPr>
          <w:sz w:val="24"/>
          <w:szCs w:val="24"/>
        </w:rPr>
      </w:pPr>
      <w:r w:rsidRPr="0043000C">
        <w:rPr>
          <w:sz w:val="24"/>
          <w:szCs w:val="24"/>
        </w:rPr>
        <w:t xml:space="preserve">Всего в школе прошло 9 педсоветов </w:t>
      </w:r>
    </w:p>
    <w:p w:rsidR="00810599" w:rsidRPr="0043000C" w:rsidRDefault="00810599" w:rsidP="0043000C">
      <w:pPr>
        <w:ind w:firstLine="708"/>
        <w:jc w:val="both"/>
        <w:rPr>
          <w:sz w:val="24"/>
          <w:szCs w:val="24"/>
        </w:rPr>
      </w:pPr>
      <w:r w:rsidRPr="0043000C">
        <w:rPr>
          <w:sz w:val="24"/>
          <w:szCs w:val="24"/>
        </w:rPr>
        <w:t xml:space="preserve">В течение всего учебного года осуществлялся </w:t>
      </w:r>
      <w:proofErr w:type="spellStart"/>
      <w:r w:rsidRPr="0043000C">
        <w:rPr>
          <w:sz w:val="24"/>
          <w:szCs w:val="24"/>
        </w:rPr>
        <w:t>внутришкольный</w:t>
      </w:r>
      <w:proofErr w:type="spellEnd"/>
      <w:r w:rsidRPr="0043000C">
        <w:rPr>
          <w:sz w:val="24"/>
          <w:szCs w:val="24"/>
        </w:rPr>
        <w:t xml:space="preserve"> контроль. Администр</w:t>
      </w:r>
      <w:r w:rsidRPr="0043000C">
        <w:rPr>
          <w:sz w:val="24"/>
          <w:szCs w:val="24"/>
        </w:rPr>
        <w:t>а</w:t>
      </w:r>
      <w:r w:rsidRPr="0043000C">
        <w:rPr>
          <w:sz w:val="24"/>
          <w:szCs w:val="24"/>
        </w:rPr>
        <w:t>цией школы контролировался учебный процесс, воспитательная работа, физкультурно-оздоровительная работа, соблюдение техники безопасности сотрудниками и учащимися шк</w:t>
      </w:r>
      <w:r w:rsidRPr="0043000C">
        <w:rPr>
          <w:sz w:val="24"/>
          <w:szCs w:val="24"/>
        </w:rPr>
        <w:t>о</w:t>
      </w:r>
      <w:r w:rsidRPr="0043000C">
        <w:rPr>
          <w:sz w:val="24"/>
          <w:szCs w:val="24"/>
        </w:rPr>
        <w:t>лы.</w:t>
      </w:r>
    </w:p>
    <w:p w:rsidR="00810599" w:rsidRPr="0043000C" w:rsidRDefault="00810599" w:rsidP="0043000C">
      <w:pPr>
        <w:ind w:firstLine="708"/>
        <w:jc w:val="both"/>
        <w:rPr>
          <w:sz w:val="24"/>
          <w:szCs w:val="24"/>
        </w:rPr>
      </w:pPr>
      <w:r w:rsidRPr="0043000C">
        <w:rPr>
          <w:sz w:val="24"/>
          <w:szCs w:val="24"/>
        </w:rPr>
        <w:lastRenderedPageBreak/>
        <w:t xml:space="preserve">Использовались следующие формы контроля: </w:t>
      </w:r>
      <w:proofErr w:type="gramStart"/>
      <w:r w:rsidRPr="0043000C">
        <w:rPr>
          <w:sz w:val="24"/>
          <w:szCs w:val="24"/>
        </w:rPr>
        <w:t>диагностический</w:t>
      </w:r>
      <w:proofErr w:type="gramEnd"/>
      <w:r w:rsidRPr="0043000C">
        <w:rPr>
          <w:sz w:val="24"/>
          <w:szCs w:val="24"/>
        </w:rPr>
        <w:t xml:space="preserve">, предупредительный, тематический, классно-обобщающий, предметный. </w:t>
      </w:r>
    </w:p>
    <w:p w:rsidR="00810599" w:rsidRPr="0043000C" w:rsidRDefault="00810599" w:rsidP="0043000C">
      <w:pPr>
        <w:ind w:firstLine="708"/>
        <w:jc w:val="both"/>
        <w:rPr>
          <w:sz w:val="24"/>
          <w:szCs w:val="24"/>
        </w:rPr>
      </w:pPr>
      <w:r w:rsidRPr="0043000C">
        <w:rPr>
          <w:sz w:val="24"/>
          <w:szCs w:val="24"/>
        </w:rPr>
        <w:t>Применялись такие методы контроля, как тестирование, собеседование, контрольные работы, проверка документации, посещение учебных занятий.</w:t>
      </w:r>
    </w:p>
    <w:p w:rsidR="00810599" w:rsidRPr="0043000C" w:rsidRDefault="00810599" w:rsidP="0043000C">
      <w:pPr>
        <w:ind w:firstLine="708"/>
        <w:jc w:val="both"/>
        <w:rPr>
          <w:sz w:val="24"/>
          <w:szCs w:val="24"/>
        </w:rPr>
      </w:pPr>
      <w:r w:rsidRPr="0043000C">
        <w:rPr>
          <w:sz w:val="24"/>
          <w:szCs w:val="24"/>
        </w:rPr>
        <w:t xml:space="preserve">В рамках </w:t>
      </w:r>
      <w:proofErr w:type="spellStart"/>
      <w:r w:rsidRPr="0043000C">
        <w:rPr>
          <w:sz w:val="24"/>
          <w:szCs w:val="24"/>
        </w:rPr>
        <w:t>внутришкольного</w:t>
      </w:r>
      <w:proofErr w:type="spellEnd"/>
      <w:r w:rsidRPr="0043000C">
        <w:rPr>
          <w:sz w:val="24"/>
          <w:szCs w:val="24"/>
        </w:rPr>
        <w:t xml:space="preserve"> контроля были посещены уроки, внеклассные мероприятия, занятия объединений дополнительного образования. В ходе посещения и анализа уроков была выявлено, что основная масса учащихся систематически  выполняет домашние задания, акти</w:t>
      </w:r>
      <w:r w:rsidRPr="0043000C">
        <w:rPr>
          <w:sz w:val="24"/>
          <w:szCs w:val="24"/>
        </w:rPr>
        <w:t>в</w:t>
      </w:r>
      <w:r w:rsidRPr="0043000C">
        <w:rPr>
          <w:sz w:val="24"/>
          <w:szCs w:val="24"/>
        </w:rPr>
        <w:t>но работает на уроках, учителя уроки строят методически правильно, чётко продумывают ка</w:t>
      </w:r>
      <w:r w:rsidRPr="0043000C">
        <w:rPr>
          <w:sz w:val="24"/>
          <w:szCs w:val="24"/>
        </w:rPr>
        <w:t>ж</w:t>
      </w:r>
      <w:r w:rsidRPr="0043000C">
        <w:rPr>
          <w:sz w:val="24"/>
          <w:szCs w:val="24"/>
        </w:rPr>
        <w:t xml:space="preserve">дый этап, работают над развитием </w:t>
      </w:r>
      <w:proofErr w:type="spellStart"/>
      <w:r w:rsidRPr="0043000C">
        <w:rPr>
          <w:sz w:val="24"/>
          <w:szCs w:val="24"/>
        </w:rPr>
        <w:t>общеучебных</w:t>
      </w:r>
      <w:proofErr w:type="spellEnd"/>
      <w:r w:rsidRPr="0043000C">
        <w:rPr>
          <w:sz w:val="24"/>
          <w:szCs w:val="24"/>
        </w:rPr>
        <w:t xml:space="preserve"> навыков учащихся, применяя  личностно-ориентированную технологию, проектный метод, информационные технологии. </w:t>
      </w:r>
    </w:p>
    <w:p w:rsidR="00810599" w:rsidRPr="0043000C" w:rsidRDefault="00810599" w:rsidP="0043000C">
      <w:pPr>
        <w:ind w:firstLine="708"/>
        <w:jc w:val="both"/>
        <w:rPr>
          <w:sz w:val="24"/>
          <w:szCs w:val="24"/>
        </w:rPr>
      </w:pPr>
      <w:r w:rsidRPr="0043000C">
        <w:rPr>
          <w:sz w:val="24"/>
          <w:szCs w:val="24"/>
        </w:rPr>
        <w:t xml:space="preserve">Но наряду  с </w:t>
      </w:r>
      <w:proofErr w:type="gramStart"/>
      <w:r w:rsidRPr="0043000C">
        <w:rPr>
          <w:sz w:val="24"/>
          <w:szCs w:val="24"/>
        </w:rPr>
        <w:t>положительным</w:t>
      </w:r>
      <w:proofErr w:type="gramEnd"/>
      <w:r w:rsidRPr="0043000C">
        <w:rPr>
          <w:sz w:val="24"/>
          <w:szCs w:val="24"/>
        </w:rPr>
        <w:t xml:space="preserve"> моментами в  преподавании некоторых предметов </w:t>
      </w:r>
      <w:proofErr w:type="spellStart"/>
      <w:r w:rsidRPr="0043000C">
        <w:rPr>
          <w:sz w:val="24"/>
          <w:szCs w:val="24"/>
        </w:rPr>
        <w:t>вну</w:t>
      </w:r>
      <w:r w:rsidRPr="0043000C">
        <w:rPr>
          <w:sz w:val="24"/>
          <w:szCs w:val="24"/>
        </w:rPr>
        <w:t>т</w:t>
      </w:r>
      <w:r w:rsidRPr="0043000C">
        <w:rPr>
          <w:sz w:val="24"/>
          <w:szCs w:val="24"/>
        </w:rPr>
        <w:t>ришкольный</w:t>
      </w:r>
      <w:proofErr w:type="spellEnd"/>
      <w:r w:rsidRPr="0043000C">
        <w:rPr>
          <w:sz w:val="24"/>
          <w:szCs w:val="24"/>
        </w:rPr>
        <w:t xml:space="preserve"> контроль позволил выявить следующие проблемы.  Недостаточно разнообразие методов познавательной деятельности  учащихся, применяемых на уроке. В основном на всех уроках используются индивидуальные и коллективные формы работы, редко парные. Не на каждом уроке можно увидеть творческие задания, не всегда учитываются индивидуальные особенности детей. </w:t>
      </w:r>
    </w:p>
    <w:p w:rsidR="00810599" w:rsidRPr="0043000C" w:rsidRDefault="00810599" w:rsidP="0043000C">
      <w:pPr>
        <w:pStyle w:val="22"/>
        <w:spacing w:after="0" w:line="240" w:lineRule="auto"/>
        <w:ind w:firstLine="709"/>
      </w:pPr>
      <w:r w:rsidRPr="0043000C">
        <w:t>В течение учебного года контролировались следующие аспекты воспитательной работы:</w:t>
      </w:r>
    </w:p>
    <w:p w:rsidR="00810599" w:rsidRPr="0043000C" w:rsidRDefault="00810599" w:rsidP="0043000C">
      <w:pPr>
        <w:pStyle w:val="22"/>
        <w:spacing w:after="0" w:line="240" w:lineRule="auto"/>
        <w:ind w:firstLine="720"/>
      </w:pPr>
      <w:r w:rsidRPr="0043000C">
        <w:t>- планирование воспитательной работы классных руководителей;</w:t>
      </w:r>
    </w:p>
    <w:p w:rsidR="00810599" w:rsidRPr="0043000C" w:rsidRDefault="00810599" w:rsidP="0043000C">
      <w:pPr>
        <w:pStyle w:val="22"/>
        <w:spacing w:after="0" w:line="240" w:lineRule="auto"/>
        <w:ind w:firstLine="720"/>
      </w:pPr>
      <w:r w:rsidRPr="0043000C">
        <w:t>- организация досуга учащихся во внеурочное время, посещение ими кружков, клубов, секций;</w:t>
      </w:r>
    </w:p>
    <w:p w:rsidR="00810599" w:rsidRPr="0043000C" w:rsidRDefault="00810599" w:rsidP="0043000C">
      <w:pPr>
        <w:pStyle w:val="22"/>
        <w:spacing w:after="0" w:line="240" w:lineRule="auto"/>
        <w:ind w:firstLine="720"/>
      </w:pPr>
      <w:r w:rsidRPr="0043000C">
        <w:t>- работа по профилактике случаев безнравственного поведения учащихся, совершения ими правонарушений и преступлений;</w:t>
      </w:r>
    </w:p>
    <w:p w:rsidR="00810599" w:rsidRPr="0043000C" w:rsidRDefault="00810599" w:rsidP="0043000C">
      <w:pPr>
        <w:pStyle w:val="22"/>
        <w:spacing w:after="0" w:line="240" w:lineRule="auto"/>
        <w:ind w:firstLine="720"/>
      </w:pPr>
      <w:r w:rsidRPr="0043000C">
        <w:t>- подготовка и проведение классных часов и внеклассных воспитательных мероприятий, особенно молодыми педагогами;</w:t>
      </w:r>
    </w:p>
    <w:p w:rsidR="00810599" w:rsidRPr="0043000C" w:rsidRDefault="006A5FEB" w:rsidP="0043000C">
      <w:pPr>
        <w:pStyle w:val="22"/>
        <w:spacing w:after="0" w:line="240" w:lineRule="auto"/>
        <w:rPr>
          <w:lang w:val="ru-RU"/>
        </w:rPr>
      </w:pPr>
      <w:r w:rsidRPr="0043000C">
        <w:t xml:space="preserve">      </w:t>
      </w:r>
      <w:r w:rsidR="00810599" w:rsidRPr="0043000C">
        <w:t>- соблюдение, сохранение и развитие традиций школьной жизни;</w:t>
      </w:r>
    </w:p>
    <w:p w:rsidR="00810599" w:rsidRPr="0043000C" w:rsidRDefault="00810599" w:rsidP="0043000C">
      <w:pPr>
        <w:pStyle w:val="22"/>
        <w:spacing w:after="0" w:line="240" w:lineRule="auto"/>
        <w:ind w:left="0" w:firstLine="720"/>
      </w:pPr>
      <w:r w:rsidRPr="0043000C">
        <w:t>- взаимодействие педагогов и родителей учащихся;</w:t>
      </w:r>
    </w:p>
    <w:p w:rsidR="00810599" w:rsidRPr="0043000C" w:rsidRDefault="00810599" w:rsidP="0043000C">
      <w:pPr>
        <w:pStyle w:val="22"/>
        <w:spacing w:after="0" w:line="240" w:lineRule="auto"/>
        <w:ind w:left="0" w:firstLine="720"/>
      </w:pPr>
      <w:r w:rsidRPr="0043000C">
        <w:t>- состояние эмоционально-психологических и деловых отношений в общешкольном и классных коллективах;</w:t>
      </w:r>
    </w:p>
    <w:p w:rsidR="00810599" w:rsidRPr="0043000C" w:rsidRDefault="00810599" w:rsidP="0043000C">
      <w:pPr>
        <w:pStyle w:val="22"/>
        <w:spacing w:after="0" w:line="240" w:lineRule="auto"/>
        <w:ind w:left="0" w:firstLine="720"/>
      </w:pPr>
      <w:r w:rsidRPr="0043000C">
        <w:t>- обеспечение готовности выпускников к жизненному и профессиональному самоопределению;</w:t>
      </w:r>
    </w:p>
    <w:p w:rsidR="00810599" w:rsidRPr="0043000C" w:rsidRDefault="00810599" w:rsidP="0043000C">
      <w:pPr>
        <w:pStyle w:val="22"/>
        <w:spacing w:after="0" w:line="240" w:lineRule="auto"/>
        <w:ind w:left="0" w:firstLine="720"/>
      </w:pPr>
      <w:r w:rsidRPr="0043000C">
        <w:t>- качество, режим работы и наполняемость детских объединений, заполнение документации по дополнительному образованию.</w:t>
      </w:r>
    </w:p>
    <w:p w:rsidR="00810599" w:rsidRPr="0043000C" w:rsidRDefault="00810599" w:rsidP="0043000C">
      <w:pPr>
        <w:pStyle w:val="22"/>
        <w:spacing w:after="0" w:line="240" w:lineRule="auto"/>
        <w:ind w:left="0"/>
      </w:pPr>
      <w:r w:rsidRPr="0043000C">
        <w:tab/>
        <w:t>Объектом контроля были результаты воспитательного процесса.</w:t>
      </w:r>
    </w:p>
    <w:p w:rsidR="00810599" w:rsidRPr="0043000C" w:rsidRDefault="00810599" w:rsidP="0043000C">
      <w:pPr>
        <w:pStyle w:val="22"/>
        <w:spacing w:after="0" w:line="240" w:lineRule="auto"/>
        <w:ind w:left="0"/>
      </w:pPr>
      <w:r w:rsidRPr="0043000C">
        <w:t>В качестве главных критериев и показателей результатов воспитательной деятельности были:</w:t>
      </w:r>
    </w:p>
    <w:p w:rsidR="00810599" w:rsidRPr="0043000C" w:rsidRDefault="00810599" w:rsidP="0043000C">
      <w:pPr>
        <w:pStyle w:val="22"/>
        <w:spacing w:after="0" w:line="240" w:lineRule="auto"/>
        <w:ind w:left="0"/>
      </w:pPr>
      <w:r w:rsidRPr="0043000C">
        <w:t>- воспитанность детей, их нравственная развитость;</w:t>
      </w:r>
    </w:p>
    <w:p w:rsidR="00810599" w:rsidRPr="0043000C" w:rsidRDefault="00810599" w:rsidP="0043000C">
      <w:pPr>
        <w:pStyle w:val="22"/>
        <w:spacing w:after="0" w:line="240" w:lineRule="auto"/>
        <w:ind w:left="0"/>
      </w:pPr>
      <w:r w:rsidRPr="0043000C">
        <w:t xml:space="preserve">- </w:t>
      </w:r>
      <w:proofErr w:type="spellStart"/>
      <w:r w:rsidRPr="0043000C">
        <w:t>сформированность</w:t>
      </w:r>
      <w:proofErr w:type="spellEnd"/>
      <w:r w:rsidRPr="0043000C">
        <w:t xml:space="preserve"> жизненно важных ценностей;</w:t>
      </w:r>
    </w:p>
    <w:p w:rsidR="00810599" w:rsidRPr="0043000C" w:rsidRDefault="00810599" w:rsidP="0043000C">
      <w:pPr>
        <w:pStyle w:val="22"/>
        <w:spacing w:after="0" w:line="240" w:lineRule="auto"/>
        <w:ind w:left="0"/>
      </w:pPr>
      <w:r w:rsidRPr="0043000C">
        <w:t>- удовлетворённость учащихся, педагогов и родителей жизнедеятельностью школы.</w:t>
      </w:r>
    </w:p>
    <w:p w:rsidR="00810599" w:rsidRPr="0043000C" w:rsidRDefault="00810599" w:rsidP="0043000C">
      <w:pPr>
        <w:pStyle w:val="22"/>
        <w:spacing w:after="0" w:line="240" w:lineRule="auto"/>
        <w:ind w:left="0"/>
      </w:pPr>
      <w:r w:rsidRPr="0043000C">
        <w:t>В ходе контроля были выявлены следующие ключевые проблемы: наш педагогический коллектив уделяет много внимания развитию и образованию учащихся, но значительно меньше внимания уделяется формированию у них навыков, необходимых для социальной адаптации, для того, чтобы найти своё место в жизни, быть счастливым. Кроме того, наша система дополнительного образования мало ориентирована на учащихся старшего школьного возраста.</w:t>
      </w:r>
    </w:p>
    <w:p w:rsidR="00810599" w:rsidRPr="0043000C" w:rsidRDefault="00810599" w:rsidP="0043000C">
      <w:pPr>
        <w:shd w:val="clear" w:color="auto" w:fill="FFFFFF"/>
        <w:autoSpaceDN w:val="0"/>
        <w:adjustRightInd w:val="0"/>
        <w:ind w:firstLine="360"/>
        <w:jc w:val="both"/>
        <w:rPr>
          <w:sz w:val="24"/>
          <w:szCs w:val="24"/>
        </w:rPr>
      </w:pPr>
      <w:r w:rsidRPr="0043000C">
        <w:rPr>
          <w:sz w:val="24"/>
          <w:szCs w:val="24"/>
        </w:rPr>
        <w:t xml:space="preserve">По итогам </w:t>
      </w:r>
      <w:proofErr w:type="spellStart"/>
      <w:r w:rsidRPr="0043000C">
        <w:rPr>
          <w:sz w:val="24"/>
          <w:szCs w:val="24"/>
        </w:rPr>
        <w:t>внутришкольного</w:t>
      </w:r>
      <w:proofErr w:type="spellEnd"/>
      <w:r w:rsidRPr="0043000C">
        <w:rPr>
          <w:sz w:val="24"/>
          <w:szCs w:val="24"/>
        </w:rPr>
        <w:t xml:space="preserve"> контроля были приняты управленческие решения, направле</w:t>
      </w:r>
      <w:r w:rsidRPr="0043000C">
        <w:rPr>
          <w:sz w:val="24"/>
          <w:szCs w:val="24"/>
        </w:rPr>
        <w:t>н</w:t>
      </w:r>
      <w:r w:rsidRPr="0043000C">
        <w:rPr>
          <w:sz w:val="24"/>
          <w:szCs w:val="24"/>
        </w:rPr>
        <w:t xml:space="preserve">ные на реализацию основных </w:t>
      </w:r>
      <w:proofErr w:type="gramStart"/>
      <w:r w:rsidRPr="0043000C">
        <w:rPr>
          <w:sz w:val="24"/>
          <w:szCs w:val="24"/>
        </w:rPr>
        <w:t xml:space="preserve">направлений Концепции развития </w:t>
      </w:r>
      <w:r w:rsidRPr="0043000C">
        <w:rPr>
          <w:spacing w:val="-1"/>
          <w:sz w:val="24"/>
          <w:szCs w:val="24"/>
        </w:rPr>
        <w:t>системы общего образования</w:t>
      </w:r>
      <w:proofErr w:type="gramEnd"/>
      <w:r w:rsidRPr="0043000C">
        <w:rPr>
          <w:sz w:val="24"/>
          <w:szCs w:val="24"/>
        </w:rPr>
        <w:t>:</w:t>
      </w:r>
    </w:p>
    <w:p w:rsidR="00810599" w:rsidRPr="0043000C" w:rsidRDefault="00810599" w:rsidP="0043000C">
      <w:pPr>
        <w:widowControl/>
        <w:numPr>
          <w:ilvl w:val="0"/>
          <w:numId w:val="3"/>
        </w:numPr>
        <w:shd w:val="clear" w:color="auto" w:fill="FFFFFF"/>
        <w:autoSpaceDN w:val="0"/>
        <w:adjustRightInd w:val="0"/>
        <w:ind w:left="0"/>
        <w:jc w:val="both"/>
        <w:rPr>
          <w:sz w:val="24"/>
          <w:szCs w:val="24"/>
        </w:rPr>
      </w:pPr>
      <w:r w:rsidRPr="0043000C">
        <w:rPr>
          <w:sz w:val="24"/>
          <w:szCs w:val="24"/>
        </w:rPr>
        <w:t xml:space="preserve">В следующем учебном году вынести на </w:t>
      </w:r>
      <w:proofErr w:type="spellStart"/>
      <w:r w:rsidRPr="0043000C">
        <w:rPr>
          <w:sz w:val="24"/>
          <w:szCs w:val="24"/>
        </w:rPr>
        <w:t>внутришкольный</w:t>
      </w:r>
      <w:proofErr w:type="spellEnd"/>
      <w:r w:rsidRPr="0043000C">
        <w:rPr>
          <w:sz w:val="24"/>
          <w:szCs w:val="24"/>
        </w:rPr>
        <w:t xml:space="preserve"> контроль  учебно-во</w:t>
      </w:r>
      <w:r w:rsidR="006A5FEB" w:rsidRPr="0043000C">
        <w:rPr>
          <w:sz w:val="24"/>
          <w:szCs w:val="24"/>
        </w:rPr>
        <w:t>спитательный проце</w:t>
      </w:r>
      <w:proofErr w:type="gramStart"/>
      <w:r w:rsidR="006A5FEB" w:rsidRPr="0043000C">
        <w:rPr>
          <w:sz w:val="24"/>
          <w:szCs w:val="24"/>
        </w:rPr>
        <w:t xml:space="preserve">сс в </w:t>
      </w:r>
      <w:r w:rsidRPr="0043000C">
        <w:rPr>
          <w:sz w:val="24"/>
          <w:szCs w:val="24"/>
        </w:rPr>
        <w:t xml:space="preserve"> кл</w:t>
      </w:r>
      <w:proofErr w:type="gramEnd"/>
      <w:r w:rsidRPr="0043000C">
        <w:rPr>
          <w:sz w:val="24"/>
          <w:szCs w:val="24"/>
        </w:rPr>
        <w:t>ассах, реализующих ФГОС НОО</w:t>
      </w:r>
      <w:r w:rsidR="006A5FEB" w:rsidRPr="0043000C">
        <w:rPr>
          <w:sz w:val="24"/>
          <w:szCs w:val="24"/>
        </w:rPr>
        <w:t xml:space="preserve"> и ООО</w:t>
      </w:r>
      <w:r w:rsidRPr="0043000C">
        <w:rPr>
          <w:sz w:val="24"/>
          <w:szCs w:val="24"/>
        </w:rPr>
        <w:t>;</w:t>
      </w:r>
    </w:p>
    <w:p w:rsidR="00810599" w:rsidRPr="0043000C" w:rsidRDefault="00810599" w:rsidP="0043000C">
      <w:pPr>
        <w:widowControl/>
        <w:numPr>
          <w:ilvl w:val="0"/>
          <w:numId w:val="3"/>
        </w:numPr>
        <w:shd w:val="clear" w:color="auto" w:fill="FFFFFF"/>
        <w:autoSpaceDN w:val="0"/>
        <w:adjustRightInd w:val="0"/>
        <w:ind w:left="0"/>
        <w:jc w:val="both"/>
        <w:rPr>
          <w:sz w:val="24"/>
          <w:szCs w:val="24"/>
        </w:rPr>
      </w:pPr>
      <w:r w:rsidRPr="0043000C">
        <w:rPr>
          <w:sz w:val="24"/>
          <w:szCs w:val="24"/>
        </w:rPr>
        <w:t xml:space="preserve">Изучить работу </w:t>
      </w:r>
      <w:proofErr w:type="spellStart"/>
      <w:r w:rsidRPr="0043000C">
        <w:rPr>
          <w:sz w:val="24"/>
          <w:szCs w:val="24"/>
        </w:rPr>
        <w:t>атестующихся</w:t>
      </w:r>
      <w:proofErr w:type="spellEnd"/>
      <w:r w:rsidRPr="0043000C">
        <w:rPr>
          <w:sz w:val="24"/>
          <w:szCs w:val="24"/>
        </w:rPr>
        <w:t xml:space="preserve"> учителей;</w:t>
      </w:r>
    </w:p>
    <w:p w:rsidR="00810599" w:rsidRPr="0043000C" w:rsidRDefault="00810599" w:rsidP="0043000C">
      <w:pPr>
        <w:widowControl/>
        <w:numPr>
          <w:ilvl w:val="0"/>
          <w:numId w:val="3"/>
        </w:numPr>
        <w:shd w:val="clear" w:color="auto" w:fill="FFFFFF"/>
        <w:autoSpaceDN w:val="0"/>
        <w:adjustRightInd w:val="0"/>
        <w:ind w:left="0"/>
        <w:jc w:val="both"/>
        <w:rPr>
          <w:sz w:val="24"/>
          <w:szCs w:val="24"/>
        </w:rPr>
      </w:pPr>
      <w:r w:rsidRPr="0043000C">
        <w:rPr>
          <w:sz w:val="24"/>
          <w:szCs w:val="24"/>
        </w:rPr>
        <w:t>Провести контроль выполнения образовательных программ и их практической части;</w:t>
      </w:r>
    </w:p>
    <w:p w:rsidR="00810599" w:rsidRPr="0043000C" w:rsidRDefault="00FE3BF3" w:rsidP="0043000C">
      <w:pPr>
        <w:widowControl/>
        <w:numPr>
          <w:ilvl w:val="0"/>
          <w:numId w:val="3"/>
        </w:numPr>
        <w:shd w:val="clear" w:color="auto" w:fill="FFFFFF"/>
        <w:autoSpaceDN w:val="0"/>
        <w:adjustRightInd w:val="0"/>
        <w:ind w:left="0"/>
        <w:jc w:val="both"/>
        <w:rPr>
          <w:sz w:val="24"/>
          <w:szCs w:val="24"/>
        </w:rPr>
      </w:pPr>
      <w:r w:rsidRPr="0043000C">
        <w:rPr>
          <w:sz w:val="24"/>
          <w:szCs w:val="24"/>
        </w:rPr>
        <w:t>Контролировать подготовку к го</w:t>
      </w:r>
      <w:r w:rsidR="00810599" w:rsidRPr="0043000C">
        <w:rPr>
          <w:sz w:val="24"/>
          <w:szCs w:val="24"/>
        </w:rPr>
        <w:t>сударственной итоговой аттестации и к годовой промежуто</w:t>
      </w:r>
      <w:r w:rsidR="00810599" w:rsidRPr="0043000C">
        <w:rPr>
          <w:sz w:val="24"/>
          <w:szCs w:val="24"/>
        </w:rPr>
        <w:t>ч</w:t>
      </w:r>
      <w:r w:rsidR="00810599" w:rsidRPr="0043000C">
        <w:rPr>
          <w:sz w:val="24"/>
          <w:szCs w:val="24"/>
        </w:rPr>
        <w:t>ной аттестации;</w:t>
      </w:r>
    </w:p>
    <w:p w:rsidR="00810599" w:rsidRPr="0043000C" w:rsidRDefault="00810599" w:rsidP="0043000C">
      <w:pPr>
        <w:widowControl/>
        <w:numPr>
          <w:ilvl w:val="0"/>
          <w:numId w:val="3"/>
        </w:numPr>
        <w:shd w:val="clear" w:color="auto" w:fill="FFFFFF"/>
        <w:autoSpaceDN w:val="0"/>
        <w:adjustRightInd w:val="0"/>
        <w:ind w:left="0"/>
        <w:jc w:val="both"/>
        <w:rPr>
          <w:sz w:val="24"/>
          <w:szCs w:val="24"/>
        </w:rPr>
      </w:pPr>
      <w:r w:rsidRPr="0043000C">
        <w:rPr>
          <w:sz w:val="24"/>
          <w:szCs w:val="24"/>
        </w:rPr>
        <w:lastRenderedPageBreak/>
        <w:t>Продолжить контроль за  физкультурно-оздоровительной работой в школе.</w:t>
      </w:r>
    </w:p>
    <w:p w:rsidR="00810599" w:rsidRPr="0043000C" w:rsidRDefault="00810599" w:rsidP="0043000C">
      <w:pPr>
        <w:widowControl/>
        <w:numPr>
          <w:ilvl w:val="0"/>
          <w:numId w:val="3"/>
        </w:numPr>
        <w:shd w:val="clear" w:color="auto" w:fill="FFFFFF"/>
        <w:autoSpaceDN w:val="0"/>
        <w:adjustRightInd w:val="0"/>
        <w:ind w:left="0"/>
        <w:jc w:val="both"/>
        <w:rPr>
          <w:sz w:val="24"/>
          <w:szCs w:val="24"/>
        </w:rPr>
      </w:pPr>
      <w:r w:rsidRPr="0043000C">
        <w:rPr>
          <w:sz w:val="24"/>
          <w:szCs w:val="24"/>
        </w:rPr>
        <w:t>Контролировать ведение документации:</w:t>
      </w:r>
    </w:p>
    <w:p w:rsidR="00810599" w:rsidRPr="0043000C" w:rsidRDefault="00810599" w:rsidP="0043000C">
      <w:pPr>
        <w:widowControl/>
        <w:numPr>
          <w:ilvl w:val="0"/>
          <w:numId w:val="25"/>
        </w:numPr>
        <w:suppressAutoHyphens/>
        <w:autoSpaceDE/>
        <w:ind w:left="0"/>
        <w:jc w:val="both"/>
        <w:rPr>
          <w:sz w:val="24"/>
          <w:szCs w:val="24"/>
        </w:rPr>
      </w:pPr>
      <w:r w:rsidRPr="0043000C">
        <w:rPr>
          <w:sz w:val="24"/>
          <w:szCs w:val="24"/>
        </w:rPr>
        <w:t>тетради для контрольных и проверочных работ по русскому языку, математике, химии, физике, иностранного языка, географии, биологии, истории. Вид контроля: фронтальный. Цель: проверка выполнения практической части образовательных программ;</w:t>
      </w:r>
    </w:p>
    <w:p w:rsidR="00810599" w:rsidRPr="0043000C" w:rsidRDefault="00810599" w:rsidP="0043000C">
      <w:pPr>
        <w:widowControl/>
        <w:numPr>
          <w:ilvl w:val="0"/>
          <w:numId w:val="25"/>
        </w:numPr>
        <w:suppressAutoHyphens/>
        <w:autoSpaceDE/>
        <w:ind w:left="0"/>
        <w:jc w:val="both"/>
        <w:rPr>
          <w:sz w:val="24"/>
          <w:szCs w:val="24"/>
        </w:rPr>
      </w:pPr>
      <w:r w:rsidRPr="0043000C">
        <w:rPr>
          <w:sz w:val="24"/>
          <w:szCs w:val="24"/>
        </w:rPr>
        <w:t>классные журналы, журналы факультативных занятий, журналы учёта работы объединений в системе дополнительного образования. Вид контроля фронтальный, тематический. Цель: выполнение инструкций по заполнению и ведению журналов, объективность выставления отметок;</w:t>
      </w:r>
    </w:p>
    <w:p w:rsidR="00810599" w:rsidRPr="0043000C" w:rsidRDefault="00810599" w:rsidP="0043000C">
      <w:pPr>
        <w:widowControl/>
        <w:numPr>
          <w:ilvl w:val="0"/>
          <w:numId w:val="25"/>
        </w:numPr>
        <w:suppressAutoHyphens/>
        <w:autoSpaceDE/>
        <w:ind w:left="0"/>
        <w:jc w:val="both"/>
        <w:rPr>
          <w:sz w:val="24"/>
          <w:szCs w:val="24"/>
        </w:rPr>
      </w:pPr>
      <w:r w:rsidRPr="0043000C">
        <w:rPr>
          <w:sz w:val="24"/>
          <w:szCs w:val="24"/>
        </w:rPr>
        <w:t>личные дела. Вид контроля: фронтальный. Цель: выполнение инструкций по заполнению, соответствие отметок в личном деле и журнале.</w:t>
      </w:r>
    </w:p>
    <w:p w:rsidR="00810599" w:rsidRPr="0043000C" w:rsidRDefault="00810599" w:rsidP="0043000C">
      <w:pPr>
        <w:widowControl/>
        <w:numPr>
          <w:ilvl w:val="0"/>
          <w:numId w:val="2"/>
        </w:numPr>
        <w:shd w:val="clear" w:color="auto" w:fill="FFFFFF"/>
        <w:autoSpaceDN w:val="0"/>
        <w:adjustRightInd w:val="0"/>
        <w:ind w:left="0"/>
        <w:jc w:val="both"/>
        <w:rPr>
          <w:sz w:val="24"/>
          <w:szCs w:val="24"/>
        </w:rPr>
      </w:pPr>
      <w:r w:rsidRPr="0043000C">
        <w:rPr>
          <w:sz w:val="24"/>
          <w:szCs w:val="24"/>
        </w:rPr>
        <w:t>Осуществлять мониторинг учебно-воспитательного процесса.</w:t>
      </w:r>
    </w:p>
    <w:p w:rsidR="00810599" w:rsidRPr="0043000C" w:rsidRDefault="00810599" w:rsidP="0043000C">
      <w:pPr>
        <w:widowControl/>
        <w:numPr>
          <w:ilvl w:val="0"/>
          <w:numId w:val="2"/>
        </w:numPr>
        <w:shd w:val="clear" w:color="auto" w:fill="FFFFFF"/>
        <w:autoSpaceDN w:val="0"/>
        <w:adjustRightInd w:val="0"/>
        <w:ind w:left="0"/>
        <w:jc w:val="both"/>
        <w:rPr>
          <w:sz w:val="24"/>
          <w:szCs w:val="24"/>
        </w:rPr>
      </w:pPr>
      <w:r w:rsidRPr="0043000C">
        <w:rPr>
          <w:sz w:val="24"/>
          <w:szCs w:val="24"/>
        </w:rPr>
        <w:t xml:space="preserve">Изучать состояние воспитательного процесса в школе: работу МО классных руководителей, адаптационный период учащихся 1 и 5 классов, работу с детьми из семей, стоящих на </w:t>
      </w:r>
      <w:proofErr w:type="spellStart"/>
      <w:r w:rsidRPr="0043000C">
        <w:rPr>
          <w:sz w:val="24"/>
          <w:szCs w:val="24"/>
        </w:rPr>
        <w:t>вну</w:t>
      </w:r>
      <w:r w:rsidRPr="0043000C">
        <w:rPr>
          <w:sz w:val="24"/>
          <w:szCs w:val="24"/>
        </w:rPr>
        <w:t>т</w:t>
      </w:r>
      <w:r w:rsidRPr="0043000C">
        <w:rPr>
          <w:sz w:val="24"/>
          <w:szCs w:val="24"/>
        </w:rPr>
        <w:t>ришкольном</w:t>
      </w:r>
      <w:proofErr w:type="spellEnd"/>
      <w:r w:rsidRPr="0043000C">
        <w:rPr>
          <w:sz w:val="24"/>
          <w:szCs w:val="24"/>
        </w:rPr>
        <w:t xml:space="preserve"> учёте, организацию работы объединений дополнительного образования. </w:t>
      </w:r>
    </w:p>
    <w:p w:rsidR="00810599" w:rsidRPr="0043000C" w:rsidRDefault="00810599" w:rsidP="0043000C">
      <w:pPr>
        <w:shd w:val="clear" w:color="auto" w:fill="FFFFFF"/>
        <w:autoSpaceDN w:val="0"/>
        <w:adjustRightInd w:val="0"/>
        <w:jc w:val="both"/>
        <w:rPr>
          <w:sz w:val="24"/>
          <w:szCs w:val="24"/>
        </w:rPr>
      </w:pPr>
    </w:p>
    <w:p w:rsidR="00810599" w:rsidRPr="0043000C" w:rsidRDefault="00810599" w:rsidP="0043000C">
      <w:pPr>
        <w:pStyle w:val="af7"/>
        <w:numPr>
          <w:ilvl w:val="0"/>
          <w:numId w:val="26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000C">
        <w:rPr>
          <w:rFonts w:ascii="Times New Roman" w:hAnsi="Times New Roman" w:cs="Times New Roman"/>
          <w:b/>
          <w:bCs/>
          <w:sz w:val="24"/>
          <w:szCs w:val="24"/>
        </w:rPr>
        <w:t xml:space="preserve">Приоритетные проблемы, основные направления деятельности </w:t>
      </w:r>
    </w:p>
    <w:p w:rsidR="00810599" w:rsidRPr="0043000C" w:rsidRDefault="00810599" w:rsidP="0043000C">
      <w:pPr>
        <w:pStyle w:val="af7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000C">
        <w:rPr>
          <w:rFonts w:ascii="Times New Roman" w:hAnsi="Times New Roman" w:cs="Times New Roman"/>
          <w:b/>
          <w:bCs/>
          <w:sz w:val="24"/>
          <w:szCs w:val="24"/>
        </w:rPr>
        <w:t>на следующий год, цели и задачи</w:t>
      </w:r>
    </w:p>
    <w:p w:rsidR="00810599" w:rsidRPr="0043000C" w:rsidRDefault="00810599" w:rsidP="0043000C">
      <w:pPr>
        <w:pStyle w:val="af7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10599" w:rsidRPr="0043000C" w:rsidRDefault="00810599" w:rsidP="0043000C">
      <w:pPr>
        <w:jc w:val="both"/>
        <w:rPr>
          <w:sz w:val="24"/>
          <w:szCs w:val="24"/>
        </w:rPr>
      </w:pPr>
      <w:r w:rsidRPr="0043000C">
        <w:rPr>
          <w:sz w:val="24"/>
          <w:szCs w:val="24"/>
        </w:rPr>
        <w:t>В х</w:t>
      </w:r>
      <w:r w:rsidR="00C80223" w:rsidRPr="0043000C">
        <w:rPr>
          <w:sz w:val="24"/>
          <w:szCs w:val="24"/>
        </w:rPr>
        <w:t>оде анализа работы школы за 2018</w:t>
      </w:r>
      <w:r w:rsidRPr="0043000C">
        <w:rPr>
          <w:sz w:val="24"/>
          <w:szCs w:val="24"/>
        </w:rPr>
        <w:t>-</w:t>
      </w:r>
      <w:r w:rsidR="00C80223" w:rsidRPr="0043000C">
        <w:rPr>
          <w:sz w:val="24"/>
          <w:szCs w:val="24"/>
        </w:rPr>
        <w:t>2019</w:t>
      </w:r>
      <w:r w:rsidRPr="0043000C">
        <w:rPr>
          <w:sz w:val="24"/>
          <w:szCs w:val="24"/>
        </w:rPr>
        <w:t xml:space="preserve"> учебный год были выявлены следующие пробл</w:t>
      </w:r>
      <w:r w:rsidRPr="0043000C">
        <w:rPr>
          <w:sz w:val="24"/>
          <w:szCs w:val="24"/>
        </w:rPr>
        <w:t>е</w:t>
      </w:r>
      <w:r w:rsidRPr="0043000C">
        <w:rPr>
          <w:sz w:val="24"/>
          <w:szCs w:val="24"/>
        </w:rPr>
        <w:t xml:space="preserve">мы: </w:t>
      </w:r>
    </w:p>
    <w:p w:rsidR="00810599" w:rsidRPr="0043000C" w:rsidRDefault="00810599" w:rsidP="0043000C">
      <w:pPr>
        <w:jc w:val="both"/>
        <w:rPr>
          <w:sz w:val="24"/>
          <w:szCs w:val="24"/>
        </w:rPr>
      </w:pPr>
      <w:r w:rsidRPr="0043000C">
        <w:rPr>
          <w:b/>
          <w:bCs/>
          <w:sz w:val="24"/>
          <w:szCs w:val="24"/>
        </w:rPr>
        <w:t>Проблемы содержания методической работы:</w:t>
      </w:r>
    </w:p>
    <w:p w:rsidR="00810599" w:rsidRPr="0043000C" w:rsidRDefault="00810599" w:rsidP="0043000C">
      <w:pPr>
        <w:pStyle w:val="af7"/>
        <w:numPr>
          <w:ilvl w:val="0"/>
          <w:numId w:val="9"/>
        </w:numPr>
        <w:tabs>
          <w:tab w:val="left" w:pos="709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3000C">
        <w:rPr>
          <w:rFonts w:ascii="Times New Roman" w:hAnsi="Times New Roman" w:cs="Times New Roman"/>
          <w:sz w:val="24"/>
          <w:szCs w:val="24"/>
        </w:rPr>
        <w:t xml:space="preserve">использование Интернет-ресурсов для работы в режиме онлайн,   </w:t>
      </w:r>
    </w:p>
    <w:p w:rsidR="00810599" w:rsidRPr="0043000C" w:rsidRDefault="00810599" w:rsidP="0043000C">
      <w:pPr>
        <w:pStyle w:val="af7"/>
        <w:numPr>
          <w:ilvl w:val="0"/>
          <w:numId w:val="9"/>
        </w:numPr>
        <w:tabs>
          <w:tab w:val="left" w:pos="709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3000C">
        <w:rPr>
          <w:rFonts w:ascii="Times New Roman" w:hAnsi="Times New Roman" w:cs="Times New Roman"/>
          <w:sz w:val="24"/>
          <w:szCs w:val="24"/>
        </w:rPr>
        <w:t>овладение учителями основной школы формами и методами работы в условиях введения ФГОС.</w:t>
      </w:r>
    </w:p>
    <w:p w:rsidR="00810599" w:rsidRPr="0043000C" w:rsidRDefault="00810599" w:rsidP="0043000C">
      <w:pPr>
        <w:jc w:val="both"/>
        <w:rPr>
          <w:b/>
          <w:bCs/>
          <w:sz w:val="24"/>
          <w:szCs w:val="24"/>
        </w:rPr>
      </w:pPr>
      <w:r w:rsidRPr="0043000C">
        <w:rPr>
          <w:b/>
          <w:bCs/>
          <w:sz w:val="24"/>
          <w:szCs w:val="24"/>
        </w:rPr>
        <w:t>Проблемы в ходе реализации ФГОС НОО</w:t>
      </w:r>
      <w:r w:rsidR="00FE3BF3" w:rsidRPr="0043000C">
        <w:rPr>
          <w:b/>
          <w:bCs/>
          <w:sz w:val="24"/>
          <w:szCs w:val="24"/>
        </w:rPr>
        <w:t xml:space="preserve"> </w:t>
      </w:r>
      <w:proofErr w:type="gramStart"/>
      <w:r w:rsidR="00FE3BF3" w:rsidRPr="0043000C">
        <w:rPr>
          <w:b/>
          <w:bCs/>
          <w:sz w:val="24"/>
          <w:szCs w:val="24"/>
        </w:rPr>
        <w:t>и ООО</w:t>
      </w:r>
      <w:proofErr w:type="gramEnd"/>
    </w:p>
    <w:p w:rsidR="00810599" w:rsidRPr="0043000C" w:rsidRDefault="00810599" w:rsidP="0043000C">
      <w:pPr>
        <w:pStyle w:val="af7"/>
        <w:numPr>
          <w:ilvl w:val="0"/>
          <w:numId w:val="9"/>
        </w:numPr>
        <w:tabs>
          <w:tab w:val="left" w:pos="709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3000C">
        <w:rPr>
          <w:rFonts w:ascii="Times New Roman" w:hAnsi="Times New Roman" w:cs="Times New Roman"/>
          <w:sz w:val="24"/>
          <w:szCs w:val="24"/>
        </w:rPr>
        <w:t xml:space="preserve">Собеседование с учителями и посещенные уроки показали, что     преподаватели    не используют  </w:t>
      </w:r>
      <w:proofErr w:type="gramStart"/>
      <w:r w:rsidRPr="0043000C">
        <w:rPr>
          <w:rFonts w:ascii="Times New Roman" w:hAnsi="Times New Roman" w:cs="Times New Roman"/>
          <w:sz w:val="24"/>
          <w:szCs w:val="24"/>
        </w:rPr>
        <w:t>в достаточной мере</w:t>
      </w:r>
      <w:proofErr w:type="gramEnd"/>
      <w:r w:rsidRPr="0043000C">
        <w:rPr>
          <w:rFonts w:ascii="Times New Roman" w:hAnsi="Times New Roman" w:cs="Times New Roman"/>
          <w:sz w:val="24"/>
          <w:szCs w:val="24"/>
        </w:rPr>
        <w:t xml:space="preserve"> технологические карты при подготовке к урокам;  </w:t>
      </w:r>
    </w:p>
    <w:p w:rsidR="00810599" w:rsidRPr="0043000C" w:rsidRDefault="00810599" w:rsidP="0043000C">
      <w:pPr>
        <w:pStyle w:val="af7"/>
        <w:numPr>
          <w:ilvl w:val="0"/>
          <w:numId w:val="9"/>
        </w:numPr>
        <w:tabs>
          <w:tab w:val="left" w:pos="709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3000C">
        <w:rPr>
          <w:rFonts w:ascii="Times New Roman" w:hAnsi="Times New Roman" w:cs="Times New Roman"/>
          <w:sz w:val="24"/>
          <w:szCs w:val="24"/>
        </w:rPr>
        <w:t xml:space="preserve">Интернет-ресурсы для работы в режиме онлайн        не   используется   в   силу   отсутствия   доступа   к     Интернету.   </w:t>
      </w:r>
    </w:p>
    <w:p w:rsidR="00810599" w:rsidRPr="0043000C" w:rsidRDefault="00810599" w:rsidP="0043000C">
      <w:pPr>
        <w:jc w:val="both"/>
        <w:rPr>
          <w:b/>
          <w:bCs/>
          <w:sz w:val="24"/>
          <w:szCs w:val="24"/>
        </w:rPr>
      </w:pPr>
      <w:r w:rsidRPr="0043000C">
        <w:rPr>
          <w:b/>
          <w:bCs/>
          <w:sz w:val="24"/>
          <w:szCs w:val="24"/>
        </w:rPr>
        <w:t>Проблема изучения состояния преподавания учебных дисциплин</w:t>
      </w:r>
    </w:p>
    <w:p w:rsidR="00810599" w:rsidRPr="0043000C" w:rsidRDefault="00810599" w:rsidP="0043000C">
      <w:pPr>
        <w:jc w:val="both"/>
        <w:rPr>
          <w:sz w:val="24"/>
          <w:szCs w:val="24"/>
        </w:rPr>
      </w:pPr>
      <w:r w:rsidRPr="0043000C">
        <w:rPr>
          <w:b/>
          <w:bCs/>
          <w:sz w:val="24"/>
          <w:szCs w:val="24"/>
        </w:rPr>
        <w:tab/>
      </w:r>
      <w:r w:rsidRPr="0043000C">
        <w:rPr>
          <w:sz w:val="24"/>
          <w:szCs w:val="24"/>
        </w:rPr>
        <w:t>Так как одним из направлений методической работы являлось изучение состояния обр</w:t>
      </w:r>
      <w:r w:rsidRPr="0043000C">
        <w:rPr>
          <w:sz w:val="24"/>
          <w:szCs w:val="24"/>
        </w:rPr>
        <w:t>а</w:t>
      </w:r>
      <w:r w:rsidRPr="0043000C">
        <w:rPr>
          <w:sz w:val="24"/>
          <w:szCs w:val="24"/>
        </w:rPr>
        <w:t>зовательного процесса, преподавания учебных дисциплин и воспитательной работы, в след</w:t>
      </w:r>
      <w:r w:rsidRPr="0043000C">
        <w:rPr>
          <w:sz w:val="24"/>
          <w:szCs w:val="24"/>
        </w:rPr>
        <w:t>у</w:t>
      </w:r>
      <w:r w:rsidRPr="0043000C">
        <w:rPr>
          <w:sz w:val="24"/>
          <w:szCs w:val="24"/>
        </w:rPr>
        <w:t>ющем учебном году  необходимо продолжить работу по изучению и применению новых обр</w:t>
      </w:r>
      <w:r w:rsidRPr="0043000C">
        <w:rPr>
          <w:sz w:val="24"/>
          <w:szCs w:val="24"/>
        </w:rPr>
        <w:t>а</w:t>
      </w:r>
      <w:r w:rsidRPr="0043000C">
        <w:rPr>
          <w:sz w:val="24"/>
          <w:szCs w:val="24"/>
        </w:rPr>
        <w:t>зовательных технологий в соответствии с основными направлениями модернизации образов</w:t>
      </w:r>
      <w:r w:rsidRPr="0043000C">
        <w:rPr>
          <w:sz w:val="24"/>
          <w:szCs w:val="24"/>
        </w:rPr>
        <w:t>а</w:t>
      </w:r>
      <w:r w:rsidRPr="0043000C">
        <w:rPr>
          <w:sz w:val="24"/>
          <w:szCs w:val="24"/>
        </w:rPr>
        <w:t>ния.</w:t>
      </w:r>
    </w:p>
    <w:p w:rsidR="00810599" w:rsidRPr="0043000C" w:rsidRDefault="00810599" w:rsidP="0043000C">
      <w:pPr>
        <w:jc w:val="both"/>
        <w:rPr>
          <w:sz w:val="24"/>
          <w:szCs w:val="24"/>
        </w:rPr>
      </w:pPr>
      <w:r w:rsidRPr="0043000C">
        <w:rPr>
          <w:b/>
          <w:bCs/>
          <w:sz w:val="24"/>
          <w:szCs w:val="24"/>
        </w:rPr>
        <w:t>Проблема обобщения и распространения актуального педагогического опыта</w:t>
      </w:r>
    </w:p>
    <w:p w:rsidR="00810599" w:rsidRPr="0043000C" w:rsidRDefault="00810599" w:rsidP="0043000C">
      <w:pPr>
        <w:pStyle w:val="af3"/>
        <w:numPr>
          <w:ilvl w:val="0"/>
          <w:numId w:val="27"/>
        </w:numPr>
        <w:spacing w:before="0" w:after="0"/>
        <w:ind w:left="0"/>
        <w:jc w:val="both"/>
      </w:pPr>
      <w:r w:rsidRPr="0043000C">
        <w:t xml:space="preserve">Потребность в личностной и профессиональной самореализации развита недостаточно; </w:t>
      </w:r>
    </w:p>
    <w:p w:rsidR="00810599" w:rsidRPr="0043000C" w:rsidRDefault="00810599" w:rsidP="0043000C">
      <w:pPr>
        <w:pStyle w:val="af3"/>
        <w:numPr>
          <w:ilvl w:val="0"/>
          <w:numId w:val="27"/>
        </w:numPr>
        <w:spacing w:before="0" w:after="0"/>
        <w:ind w:left="0"/>
        <w:jc w:val="both"/>
      </w:pPr>
      <w:r w:rsidRPr="0043000C">
        <w:t>Учителя не используют психолого-педагогические знания в качестве средства своего личнос</w:t>
      </w:r>
      <w:r w:rsidRPr="0043000C">
        <w:t>т</w:t>
      </w:r>
      <w:r w:rsidRPr="0043000C">
        <w:t xml:space="preserve">ного развития; </w:t>
      </w:r>
    </w:p>
    <w:p w:rsidR="00810599" w:rsidRPr="0043000C" w:rsidRDefault="00810599" w:rsidP="0043000C">
      <w:pPr>
        <w:pStyle w:val="af3"/>
        <w:numPr>
          <w:ilvl w:val="0"/>
          <w:numId w:val="27"/>
        </w:numPr>
        <w:spacing w:before="0" w:after="0"/>
        <w:ind w:left="0"/>
        <w:jc w:val="both"/>
        <w:rPr>
          <w:b/>
          <w:bCs/>
        </w:rPr>
      </w:pPr>
      <w:r w:rsidRPr="0043000C">
        <w:t>Педагоги затрудняются в использовании личностно-ориентированных технологий самообраз</w:t>
      </w:r>
      <w:r w:rsidRPr="0043000C">
        <w:t>о</w:t>
      </w:r>
      <w:r w:rsidRPr="0043000C">
        <w:t xml:space="preserve">вания; </w:t>
      </w:r>
    </w:p>
    <w:p w:rsidR="00810599" w:rsidRPr="0043000C" w:rsidRDefault="00810599" w:rsidP="0043000C">
      <w:pPr>
        <w:pStyle w:val="af3"/>
        <w:spacing w:before="0" w:after="0"/>
        <w:jc w:val="both"/>
        <w:rPr>
          <w:b/>
          <w:bCs/>
        </w:rPr>
      </w:pPr>
      <w:r w:rsidRPr="0043000C">
        <w:rPr>
          <w:b/>
          <w:bCs/>
        </w:rPr>
        <w:t>Проблемы содержания воспитательной работы</w:t>
      </w:r>
    </w:p>
    <w:p w:rsidR="00810599" w:rsidRPr="0043000C" w:rsidRDefault="00810599" w:rsidP="0043000C">
      <w:pPr>
        <w:pStyle w:val="af7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3000C">
        <w:rPr>
          <w:rFonts w:ascii="Times New Roman" w:hAnsi="Times New Roman" w:cs="Times New Roman"/>
          <w:sz w:val="24"/>
          <w:szCs w:val="24"/>
        </w:rPr>
        <w:t xml:space="preserve">низкая активность педагогов в обобщении и распространении актуального педагогического опыта; </w:t>
      </w:r>
    </w:p>
    <w:p w:rsidR="00810599" w:rsidRPr="0043000C" w:rsidRDefault="00810599" w:rsidP="0043000C">
      <w:pPr>
        <w:pStyle w:val="af7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3000C">
        <w:rPr>
          <w:rFonts w:ascii="Times New Roman" w:hAnsi="Times New Roman" w:cs="Times New Roman"/>
          <w:sz w:val="24"/>
          <w:szCs w:val="24"/>
        </w:rPr>
        <w:t>отсутствие публикаций по вопросам воспитания;</w:t>
      </w:r>
    </w:p>
    <w:p w:rsidR="00810599" w:rsidRPr="0043000C" w:rsidRDefault="00810599" w:rsidP="0043000C">
      <w:pPr>
        <w:pStyle w:val="af7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3000C">
        <w:rPr>
          <w:rFonts w:ascii="Times New Roman" w:hAnsi="Times New Roman" w:cs="Times New Roman"/>
          <w:sz w:val="24"/>
          <w:szCs w:val="24"/>
          <w:lang w:eastAsia="en-US"/>
        </w:rPr>
        <w:t>проблемы в работе классных руководителей с детьми из трудных семей;</w:t>
      </w:r>
    </w:p>
    <w:p w:rsidR="00810599" w:rsidRPr="0043000C" w:rsidRDefault="00810599" w:rsidP="0043000C">
      <w:pPr>
        <w:pStyle w:val="af7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3000C">
        <w:rPr>
          <w:rFonts w:ascii="Times New Roman" w:hAnsi="Times New Roman" w:cs="Times New Roman"/>
          <w:sz w:val="24"/>
          <w:szCs w:val="24"/>
        </w:rPr>
        <w:t>отрицательная динамика заболеваний детей.</w:t>
      </w:r>
    </w:p>
    <w:p w:rsidR="00810599" w:rsidRPr="0043000C" w:rsidRDefault="00810599" w:rsidP="0043000C">
      <w:pPr>
        <w:jc w:val="both"/>
        <w:rPr>
          <w:b/>
          <w:bCs/>
          <w:sz w:val="24"/>
          <w:szCs w:val="24"/>
        </w:rPr>
      </w:pPr>
    </w:p>
    <w:p w:rsidR="00810599" w:rsidRDefault="00810599" w:rsidP="0043000C">
      <w:pPr>
        <w:jc w:val="both"/>
        <w:rPr>
          <w:b/>
          <w:bCs/>
          <w:sz w:val="24"/>
          <w:szCs w:val="24"/>
        </w:rPr>
      </w:pPr>
    </w:p>
    <w:p w:rsidR="00531DAE" w:rsidRPr="0043000C" w:rsidRDefault="00531DAE" w:rsidP="0043000C">
      <w:pPr>
        <w:jc w:val="both"/>
        <w:rPr>
          <w:b/>
          <w:bCs/>
          <w:sz w:val="24"/>
          <w:szCs w:val="24"/>
        </w:rPr>
      </w:pPr>
    </w:p>
    <w:p w:rsidR="00810599" w:rsidRPr="0043000C" w:rsidRDefault="00C80223" w:rsidP="0043000C">
      <w:pPr>
        <w:ind w:left="100" w:hanging="100"/>
        <w:jc w:val="both"/>
        <w:rPr>
          <w:b/>
          <w:bCs/>
          <w:sz w:val="24"/>
          <w:szCs w:val="24"/>
        </w:rPr>
      </w:pPr>
      <w:r w:rsidRPr="0043000C">
        <w:rPr>
          <w:b/>
          <w:bCs/>
          <w:sz w:val="24"/>
          <w:szCs w:val="24"/>
        </w:rPr>
        <w:lastRenderedPageBreak/>
        <w:t>Цель работы школы на 2019</w:t>
      </w:r>
      <w:r w:rsidR="004D02D7" w:rsidRPr="0043000C">
        <w:rPr>
          <w:b/>
          <w:bCs/>
          <w:sz w:val="24"/>
          <w:szCs w:val="24"/>
        </w:rPr>
        <w:t>-20</w:t>
      </w:r>
      <w:r w:rsidRPr="0043000C">
        <w:rPr>
          <w:b/>
          <w:bCs/>
          <w:sz w:val="24"/>
          <w:szCs w:val="24"/>
        </w:rPr>
        <w:t xml:space="preserve">20 </w:t>
      </w:r>
      <w:r w:rsidR="00810599" w:rsidRPr="0043000C">
        <w:rPr>
          <w:b/>
          <w:bCs/>
          <w:sz w:val="24"/>
          <w:szCs w:val="24"/>
        </w:rPr>
        <w:t>учебный год:</w:t>
      </w:r>
    </w:p>
    <w:p w:rsidR="00810599" w:rsidRPr="0043000C" w:rsidRDefault="00810599" w:rsidP="0043000C">
      <w:pPr>
        <w:ind w:firstLine="708"/>
        <w:jc w:val="both"/>
        <w:rPr>
          <w:sz w:val="24"/>
          <w:szCs w:val="24"/>
        </w:rPr>
      </w:pPr>
      <w:r w:rsidRPr="0043000C">
        <w:rPr>
          <w:sz w:val="24"/>
          <w:szCs w:val="24"/>
        </w:rPr>
        <w:t>Создать образовательную среду, обеспечивающую условия для развития и воспитания личности школьника, получения качественного образования с целью достижения планируемых результатов в соответствии с требованиями ФГОС НОО и ФГОС ООО.</w:t>
      </w:r>
    </w:p>
    <w:p w:rsidR="00810599" w:rsidRPr="0043000C" w:rsidRDefault="00810599" w:rsidP="0043000C">
      <w:pPr>
        <w:jc w:val="both"/>
        <w:rPr>
          <w:b/>
          <w:bCs/>
          <w:sz w:val="24"/>
          <w:szCs w:val="24"/>
        </w:rPr>
      </w:pPr>
    </w:p>
    <w:p w:rsidR="00810599" w:rsidRPr="0043000C" w:rsidRDefault="00810599" w:rsidP="0043000C">
      <w:pPr>
        <w:jc w:val="both"/>
        <w:rPr>
          <w:b/>
          <w:bCs/>
          <w:sz w:val="24"/>
          <w:szCs w:val="24"/>
        </w:rPr>
      </w:pPr>
      <w:r w:rsidRPr="0043000C">
        <w:rPr>
          <w:b/>
          <w:bCs/>
          <w:sz w:val="24"/>
          <w:szCs w:val="24"/>
        </w:rPr>
        <w:t>Для решения  вышеназванных проблем необходимо</w:t>
      </w:r>
      <w:r w:rsidRPr="0043000C">
        <w:rPr>
          <w:sz w:val="24"/>
          <w:szCs w:val="24"/>
        </w:rPr>
        <w:t xml:space="preserve">: </w:t>
      </w:r>
    </w:p>
    <w:p w:rsidR="00810599" w:rsidRPr="0043000C" w:rsidRDefault="00810599" w:rsidP="0043000C">
      <w:pPr>
        <w:jc w:val="both"/>
        <w:rPr>
          <w:sz w:val="24"/>
          <w:szCs w:val="24"/>
        </w:rPr>
      </w:pPr>
      <w:r w:rsidRPr="0043000C">
        <w:rPr>
          <w:sz w:val="24"/>
          <w:szCs w:val="24"/>
        </w:rPr>
        <w:t>1.Обеспечить подготовку педагогических работников к реализации ООП ООО, ориентировать их на ценностные установки, цели, задачи, определенные государственным стандартом, отбор инновационных форм и методов образовательной деятельности, ориентированной на развитие интеллектуально-творческого и социальн</w:t>
      </w:r>
      <w:proofErr w:type="gramStart"/>
      <w:r w:rsidRPr="0043000C">
        <w:rPr>
          <w:sz w:val="24"/>
          <w:szCs w:val="24"/>
        </w:rPr>
        <w:t>о-</w:t>
      </w:r>
      <w:proofErr w:type="gramEnd"/>
      <w:r w:rsidRPr="0043000C">
        <w:rPr>
          <w:sz w:val="24"/>
          <w:szCs w:val="24"/>
        </w:rPr>
        <w:t xml:space="preserve"> психологического потенциала личности ребенка.</w:t>
      </w:r>
    </w:p>
    <w:p w:rsidR="00810599" w:rsidRPr="0043000C" w:rsidRDefault="00810599" w:rsidP="0043000C">
      <w:pPr>
        <w:jc w:val="both"/>
        <w:rPr>
          <w:sz w:val="24"/>
          <w:szCs w:val="24"/>
        </w:rPr>
      </w:pPr>
    </w:p>
    <w:p w:rsidR="00810599" w:rsidRPr="0043000C" w:rsidRDefault="00810599" w:rsidP="0043000C">
      <w:pPr>
        <w:jc w:val="both"/>
        <w:rPr>
          <w:sz w:val="24"/>
          <w:szCs w:val="24"/>
        </w:rPr>
      </w:pPr>
      <w:r w:rsidRPr="0043000C">
        <w:rPr>
          <w:sz w:val="24"/>
          <w:szCs w:val="24"/>
        </w:rPr>
        <w:t>2. Способствовать освоению педагогами новой системы требований к оценке итогов образов</w:t>
      </w:r>
      <w:r w:rsidRPr="0043000C">
        <w:rPr>
          <w:sz w:val="24"/>
          <w:szCs w:val="24"/>
        </w:rPr>
        <w:t>а</w:t>
      </w:r>
      <w:r w:rsidRPr="0043000C">
        <w:rPr>
          <w:sz w:val="24"/>
          <w:szCs w:val="24"/>
        </w:rPr>
        <w:t>тельной деятельности обучающихся.</w:t>
      </w:r>
    </w:p>
    <w:p w:rsidR="00810599" w:rsidRPr="0043000C" w:rsidRDefault="00810599" w:rsidP="0043000C">
      <w:pPr>
        <w:jc w:val="both"/>
        <w:rPr>
          <w:sz w:val="24"/>
          <w:szCs w:val="24"/>
        </w:rPr>
      </w:pPr>
    </w:p>
    <w:p w:rsidR="00810599" w:rsidRPr="0043000C" w:rsidRDefault="00810599" w:rsidP="0043000C">
      <w:pPr>
        <w:jc w:val="both"/>
        <w:rPr>
          <w:b/>
          <w:bCs/>
          <w:sz w:val="24"/>
          <w:szCs w:val="24"/>
        </w:rPr>
      </w:pPr>
      <w:r w:rsidRPr="0043000C">
        <w:rPr>
          <w:sz w:val="24"/>
          <w:szCs w:val="24"/>
        </w:rPr>
        <w:t>3. Способствовать повышению качества образования в школе через непрерывное соверше</w:t>
      </w:r>
      <w:r w:rsidRPr="0043000C">
        <w:rPr>
          <w:sz w:val="24"/>
          <w:szCs w:val="24"/>
        </w:rPr>
        <w:t>н</w:t>
      </w:r>
      <w:r w:rsidRPr="0043000C">
        <w:rPr>
          <w:sz w:val="24"/>
          <w:szCs w:val="24"/>
        </w:rPr>
        <w:t>ствование педагогического мастерства учителя, его профессиональной компетентности в обл</w:t>
      </w:r>
      <w:r w:rsidRPr="0043000C">
        <w:rPr>
          <w:sz w:val="24"/>
          <w:szCs w:val="24"/>
        </w:rPr>
        <w:t>а</w:t>
      </w:r>
      <w:r w:rsidRPr="0043000C">
        <w:rPr>
          <w:sz w:val="24"/>
          <w:szCs w:val="24"/>
        </w:rPr>
        <w:t>сти теории и практики педагогической науки и преподавания предмета, освоение инновацио</w:t>
      </w:r>
      <w:r w:rsidRPr="0043000C">
        <w:rPr>
          <w:sz w:val="24"/>
          <w:szCs w:val="24"/>
        </w:rPr>
        <w:t>н</w:t>
      </w:r>
      <w:r w:rsidRPr="0043000C">
        <w:rPr>
          <w:sz w:val="24"/>
          <w:szCs w:val="24"/>
        </w:rPr>
        <w:t>ных технологий обучения при введении ФГОС ООО.</w:t>
      </w:r>
    </w:p>
    <w:p w:rsidR="00810599" w:rsidRPr="0043000C" w:rsidRDefault="00810599" w:rsidP="0043000C">
      <w:pPr>
        <w:widowControl/>
        <w:autoSpaceDE/>
        <w:jc w:val="both"/>
        <w:rPr>
          <w:b/>
          <w:sz w:val="24"/>
          <w:szCs w:val="24"/>
        </w:rPr>
      </w:pPr>
    </w:p>
    <w:p w:rsidR="004563EE" w:rsidRPr="0043000C" w:rsidRDefault="004563EE" w:rsidP="0043000C">
      <w:pPr>
        <w:rPr>
          <w:sz w:val="24"/>
          <w:szCs w:val="24"/>
        </w:rPr>
        <w:sectPr w:rsidR="004563EE" w:rsidRPr="0043000C" w:rsidSect="00362DB7">
          <w:footerReference w:type="default" r:id="rId12"/>
          <w:pgSz w:w="11906" w:h="16838"/>
          <w:pgMar w:top="1134" w:right="991" w:bottom="1134" w:left="1077" w:header="720" w:footer="709" w:gutter="0"/>
          <w:pgNumType w:start="1"/>
          <w:cols w:space="720"/>
          <w:docGrid w:linePitch="360"/>
        </w:sectPr>
      </w:pPr>
    </w:p>
    <w:p w:rsidR="0043000C" w:rsidRPr="0043000C" w:rsidRDefault="0043000C" w:rsidP="00E673D4">
      <w:pPr>
        <w:pStyle w:val="af7"/>
        <w:numPr>
          <w:ilvl w:val="0"/>
          <w:numId w:val="56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43000C">
        <w:rPr>
          <w:rFonts w:ascii="Times New Roman" w:hAnsi="Times New Roman" w:cs="Times New Roman"/>
          <w:b/>
          <w:sz w:val="24"/>
          <w:szCs w:val="24"/>
          <w:lang w:eastAsia="en-US"/>
        </w:rPr>
        <w:lastRenderedPageBreak/>
        <w:t>Сопровождение реализации ФГОС начального и основного общего образования</w:t>
      </w:r>
    </w:p>
    <w:p w:rsidR="0043000C" w:rsidRPr="0043000C" w:rsidRDefault="0043000C" w:rsidP="0043000C">
      <w:pPr>
        <w:tabs>
          <w:tab w:val="left" w:pos="709"/>
        </w:tabs>
        <w:suppressAutoHyphens/>
        <w:jc w:val="both"/>
        <w:rPr>
          <w:sz w:val="24"/>
          <w:szCs w:val="24"/>
          <w:lang w:eastAsia="en-US"/>
        </w:rPr>
      </w:pPr>
    </w:p>
    <w:tbl>
      <w:tblPr>
        <w:tblW w:w="15525" w:type="dxa"/>
        <w:jc w:val="center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36"/>
        <w:gridCol w:w="2294"/>
        <w:gridCol w:w="4085"/>
        <w:gridCol w:w="87"/>
        <w:gridCol w:w="4023"/>
      </w:tblGrid>
      <w:tr w:rsidR="0043000C" w:rsidRPr="0043000C" w:rsidTr="0043000C">
        <w:trPr>
          <w:jc w:val="center"/>
        </w:trPr>
        <w:tc>
          <w:tcPr>
            <w:tcW w:w="15525" w:type="dxa"/>
            <w:gridSpan w:val="5"/>
          </w:tcPr>
          <w:p w:rsidR="0043000C" w:rsidRPr="0043000C" w:rsidRDefault="0043000C" w:rsidP="0043000C">
            <w:pPr>
              <w:pStyle w:val="af7"/>
              <w:tabs>
                <w:tab w:val="left" w:pos="709"/>
              </w:tabs>
              <w:suppressAutoHyphens/>
              <w:spacing w:after="0" w:line="240" w:lineRule="auto"/>
              <w:ind w:left="14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00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Сопровождение реализации ФГОС начального общего образования</w:t>
            </w:r>
          </w:p>
          <w:p w:rsidR="0043000C" w:rsidRPr="0043000C" w:rsidRDefault="0043000C" w:rsidP="0043000C">
            <w:pPr>
              <w:tabs>
                <w:tab w:val="left" w:pos="709"/>
              </w:tabs>
              <w:suppressAutoHyphens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3000C" w:rsidRPr="0043000C" w:rsidTr="0043000C">
        <w:trPr>
          <w:jc w:val="center"/>
        </w:trPr>
        <w:tc>
          <w:tcPr>
            <w:tcW w:w="50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00C" w:rsidRPr="0043000C" w:rsidRDefault="0043000C" w:rsidP="0043000C">
            <w:pPr>
              <w:tabs>
                <w:tab w:val="left" w:pos="709"/>
              </w:tabs>
              <w:suppressAutoHyphens/>
              <w:jc w:val="both"/>
              <w:rPr>
                <w:sz w:val="24"/>
                <w:szCs w:val="24"/>
              </w:rPr>
            </w:pPr>
            <w:r w:rsidRPr="0043000C">
              <w:rPr>
                <w:b/>
                <w:bCs/>
                <w:sz w:val="24"/>
                <w:szCs w:val="24"/>
              </w:rPr>
              <w:t>Содержание работы</w:t>
            </w:r>
          </w:p>
        </w:tc>
        <w:tc>
          <w:tcPr>
            <w:tcW w:w="22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00C" w:rsidRPr="0043000C" w:rsidRDefault="0043000C" w:rsidP="0043000C">
            <w:pPr>
              <w:tabs>
                <w:tab w:val="left" w:pos="709"/>
              </w:tabs>
              <w:suppressAutoHyphens/>
              <w:jc w:val="both"/>
              <w:rPr>
                <w:b/>
                <w:bCs/>
                <w:sz w:val="24"/>
                <w:szCs w:val="24"/>
              </w:rPr>
            </w:pPr>
            <w:r w:rsidRPr="0043000C">
              <w:rPr>
                <w:b/>
                <w:bCs/>
                <w:sz w:val="24"/>
                <w:szCs w:val="24"/>
              </w:rPr>
              <w:t xml:space="preserve">Сроки </w:t>
            </w:r>
          </w:p>
        </w:tc>
        <w:tc>
          <w:tcPr>
            <w:tcW w:w="417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00C" w:rsidRPr="0043000C" w:rsidRDefault="0043000C" w:rsidP="0043000C">
            <w:pPr>
              <w:tabs>
                <w:tab w:val="left" w:pos="709"/>
              </w:tabs>
              <w:suppressAutoHyphens/>
              <w:jc w:val="both"/>
              <w:rPr>
                <w:sz w:val="24"/>
                <w:szCs w:val="24"/>
              </w:rPr>
            </w:pPr>
            <w:r w:rsidRPr="0043000C">
              <w:rPr>
                <w:b/>
                <w:bCs/>
                <w:sz w:val="24"/>
                <w:szCs w:val="24"/>
              </w:rPr>
              <w:t>Ответственные</w:t>
            </w:r>
          </w:p>
        </w:tc>
        <w:tc>
          <w:tcPr>
            <w:tcW w:w="40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00C" w:rsidRPr="0043000C" w:rsidRDefault="0043000C" w:rsidP="0043000C">
            <w:pPr>
              <w:tabs>
                <w:tab w:val="left" w:pos="709"/>
              </w:tabs>
              <w:suppressAutoHyphens/>
              <w:jc w:val="both"/>
              <w:rPr>
                <w:sz w:val="24"/>
                <w:szCs w:val="24"/>
              </w:rPr>
            </w:pPr>
            <w:r w:rsidRPr="0043000C">
              <w:rPr>
                <w:b/>
                <w:bCs/>
                <w:sz w:val="24"/>
                <w:szCs w:val="24"/>
              </w:rPr>
              <w:t>Выход информации</w:t>
            </w:r>
          </w:p>
        </w:tc>
      </w:tr>
      <w:tr w:rsidR="0043000C" w:rsidRPr="0043000C" w:rsidTr="0043000C">
        <w:trPr>
          <w:jc w:val="center"/>
        </w:trPr>
        <w:tc>
          <w:tcPr>
            <w:tcW w:w="50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00C" w:rsidRPr="0043000C" w:rsidRDefault="0043000C" w:rsidP="0043000C">
            <w:pPr>
              <w:tabs>
                <w:tab w:val="left" w:pos="709"/>
              </w:tabs>
              <w:suppressAutoHyphens/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Стартовая диагностика учащихся 1-4 классов</w:t>
            </w:r>
          </w:p>
        </w:tc>
        <w:tc>
          <w:tcPr>
            <w:tcW w:w="22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00C" w:rsidRPr="0043000C" w:rsidRDefault="0043000C" w:rsidP="0043000C">
            <w:pPr>
              <w:tabs>
                <w:tab w:val="left" w:pos="709"/>
              </w:tabs>
              <w:suppressAutoHyphens/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сентябрь 2019г.</w:t>
            </w:r>
          </w:p>
        </w:tc>
        <w:tc>
          <w:tcPr>
            <w:tcW w:w="417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00C" w:rsidRPr="0043000C" w:rsidRDefault="0043000C" w:rsidP="0043000C">
            <w:pPr>
              <w:tabs>
                <w:tab w:val="left" w:pos="709"/>
              </w:tabs>
              <w:suppressAutoHyphens/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40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00C" w:rsidRPr="0043000C" w:rsidRDefault="0043000C" w:rsidP="0043000C">
            <w:pPr>
              <w:tabs>
                <w:tab w:val="left" w:pos="709"/>
              </w:tabs>
              <w:suppressAutoHyphens/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Справка ПС</w:t>
            </w:r>
          </w:p>
        </w:tc>
      </w:tr>
      <w:tr w:rsidR="0043000C" w:rsidRPr="0043000C" w:rsidTr="0043000C">
        <w:trPr>
          <w:jc w:val="center"/>
        </w:trPr>
        <w:tc>
          <w:tcPr>
            <w:tcW w:w="50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00C" w:rsidRPr="0043000C" w:rsidRDefault="0043000C" w:rsidP="0043000C">
            <w:pPr>
              <w:tabs>
                <w:tab w:val="left" w:pos="709"/>
              </w:tabs>
              <w:suppressAutoHyphens/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Рубежная диагностика учащихся 1-4 классов</w:t>
            </w:r>
          </w:p>
        </w:tc>
        <w:tc>
          <w:tcPr>
            <w:tcW w:w="22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00C" w:rsidRPr="0043000C" w:rsidRDefault="0043000C" w:rsidP="0043000C">
            <w:pPr>
              <w:tabs>
                <w:tab w:val="left" w:pos="709"/>
              </w:tabs>
              <w:suppressAutoHyphens/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декабрь 2019г.</w:t>
            </w:r>
          </w:p>
        </w:tc>
        <w:tc>
          <w:tcPr>
            <w:tcW w:w="417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00C" w:rsidRPr="0043000C" w:rsidRDefault="0043000C" w:rsidP="0043000C">
            <w:pPr>
              <w:tabs>
                <w:tab w:val="left" w:pos="709"/>
              </w:tabs>
              <w:suppressAutoHyphens/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40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00C" w:rsidRPr="0043000C" w:rsidRDefault="0043000C" w:rsidP="0043000C">
            <w:pPr>
              <w:tabs>
                <w:tab w:val="left" w:pos="709"/>
              </w:tabs>
              <w:suppressAutoHyphens/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Справка ПС</w:t>
            </w:r>
          </w:p>
        </w:tc>
      </w:tr>
      <w:tr w:rsidR="0043000C" w:rsidRPr="0043000C" w:rsidTr="0043000C">
        <w:trPr>
          <w:jc w:val="center"/>
        </w:trPr>
        <w:tc>
          <w:tcPr>
            <w:tcW w:w="50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00C" w:rsidRPr="0043000C" w:rsidRDefault="0043000C" w:rsidP="0043000C">
            <w:pPr>
              <w:tabs>
                <w:tab w:val="left" w:pos="709"/>
              </w:tabs>
              <w:suppressAutoHyphens/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Участие в заседании межшкольного методического объединения учителей </w:t>
            </w:r>
          </w:p>
        </w:tc>
        <w:tc>
          <w:tcPr>
            <w:tcW w:w="22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00C" w:rsidRPr="0043000C" w:rsidRDefault="0043000C" w:rsidP="0043000C">
            <w:pPr>
              <w:tabs>
                <w:tab w:val="left" w:pos="709"/>
              </w:tabs>
              <w:suppressAutoHyphens/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по плану ММО</w:t>
            </w:r>
          </w:p>
        </w:tc>
        <w:tc>
          <w:tcPr>
            <w:tcW w:w="417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00C" w:rsidRPr="0043000C" w:rsidRDefault="0043000C" w:rsidP="0043000C">
            <w:pPr>
              <w:tabs>
                <w:tab w:val="left" w:pos="709"/>
              </w:tabs>
              <w:suppressAutoHyphens/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40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00C" w:rsidRPr="0043000C" w:rsidRDefault="0043000C" w:rsidP="0043000C">
            <w:pPr>
              <w:tabs>
                <w:tab w:val="left" w:pos="709"/>
              </w:tabs>
              <w:suppressAutoHyphens/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Протокол</w:t>
            </w:r>
          </w:p>
        </w:tc>
      </w:tr>
      <w:tr w:rsidR="0043000C" w:rsidRPr="0043000C" w:rsidTr="0043000C">
        <w:trPr>
          <w:jc w:val="center"/>
        </w:trPr>
        <w:tc>
          <w:tcPr>
            <w:tcW w:w="50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00C" w:rsidRPr="0043000C" w:rsidRDefault="0043000C" w:rsidP="0043000C">
            <w:pPr>
              <w:tabs>
                <w:tab w:val="left" w:pos="709"/>
              </w:tabs>
              <w:suppressAutoHyphens/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Методическая помощь учителям 1-4 классов по реализации мониторинга формирования УУД</w:t>
            </w:r>
          </w:p>
        </w:tc>
        <w:tc>
          <w:tcPr>
            <w:tcW w:w="22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00C" w:rsidRPr="0043000C" w:rsidRDefault="0043000C" w:rsidP="0043000C">
            <w:pPr>
              <w:tabs>
                <w:tab w:val="left" w:pos="709"/>
              </w:tabs>
              <w:suppressAutoHyphens/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февраль 2020г.</w:t>
            </w:r>
          </w:p>
        </w:tc>
        <w:tc>
          <w:tcPr>
            <w:tcW w:w="417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00C" w:rsidRPr="0043000C" w:rsidRDefault="0043000C" w:rsidP="0043000C">
            <w:pPr>
              <w:tabs>
                <w:tab w:val="left" w:pos="709"/>
              </w:tabs>
              <w:suppressAutoHyphens/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40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00C" w:rsidRPr="0043000C" w:rsidRDefault="0043000C" w:rsidP="0043000C">
            <w:pPr>
              <w:tabs>
                <w:tab w:val="left" w:pos="709"/>
              </w:tabs>
              <w:suppressAutoHyphens/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Рекомендации</w:t>
            </w:r>
          </w:p>
        </w:tc>
      </w:tr>
      <w:tr w:rsidR="0043000C" w:rsidRPr="0043000C" w:rsidTr="0043000C">
        <w:trPr>
          <w:jc w:val="center"/>
        </w:trPr>
        <w:tc>
          <w:tcPr>
            <w:tcW w:w="50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00C" w:rsidRPr="0043000C" w:rsidRDefault="0043000C" w:rsidP="0043000C">
            <w:pPr>
              <w:tabs>
                <w:tab w:val="left" w:pos="709"/>
              </w:tabs>
              <w:suppressAutoHyphens/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Итоговая комплексная работа в 1-4 классах</w:t>
            </w:r>
          </w:p>
        </w:tc>
        <w:tc>
          <w:tcPr>
            <w:tcW w:w="22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00C" w:rsidRPr="0043000C" w:rsidRDefault="0043000C" w:rsidP="0043000C">
            <w:pPr>
              <w:tabs>
                <w:tab w:val="left" w:pos="709"/>
              </w:tabs>
              <w:suppressAutoHyphens/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апрель 2020г.</w:t>
            </w:r>
          </w:p>
        </w:tc>
        <w:tc>
          <w:tcPr>
            <w:tcW w:w="417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00C" w:rsidRPr="0043000C" w:rsidRDefault="0043000C" w:rsidP="0043000C">
            <w:pPr>
              <w:tabs>
                <w:tab w:val="left" w:pos="709"/>
              </w:tabs>
              <w:suppressAutoHyphens/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40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00C" w:rsidRPr="0043000C" w:rsidRDefault="0043000C" w:rsidP="0043000C">
            <w:pPr>
              <w:tabs>
                <w:tab w:val="left" w:pos="709"/>
              </w:tabs>
              <w:suppressAutoHyphens/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Справка ПС</w:t>
            </w:r>
          </w:p>
        </w:tc>
      </w:tr>
      <w:tr w:rsidR="0043000C" w:rsidRPr="0043000C" w:rsidTr="0043000C">
        <w:trPr>
          <w:jc w:val="center"/>
        </w:trPr>
        <w:tc>
          <w:tcPr>
            <w:tcW w:w="50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00C" w:rsidRPr="0043000C" w:rsidRDefault="0043000C" w:rsidP="0043000C">
            <w:pPr>
              <w:tabs>
                <w:tab w:val="left" w:pos="709"/>
              </w:tabs>
              <w:suppressAutoHyphens/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Итоговая диагностика учащихся 1-4 классов</w:t>
            </w:r>
          </w:p>
        </w:tc>
        <w:tc>
          <w:tcPr>
            <w:tcW w:w="22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00C" w:rsidRPr="0043000C" w:rsidRDefault="0043000C" w:rsidP="0043000C">
            <w:pPr>
              <w:tabs>
                <w:tab w:val="left" w:pos="709"/>
              </w:tabs>
              <w:suppressAutoHyphens/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май 2020г.</w:t>
            </w:r>
          </w:p>
        </w:tc>
        <w:tc>
          <w:tcPr>
            <w:tcW w:w="417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00C" w:rsidRPr="0043000C" w:rsidRDefault="0043000C" w:rsidP="0043000C">
            <w:pPr>
              <w:tabs>
                <w:tab w:val="left" w:pos="709"/>
              </w:tabs>
              <w:suppressAutoHyphens/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40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00C" w:rsidRPr="0043000C" w:rsidRDefault="0043000C" w:rsidP="0043000C">
            <w:pPr>
              <w:tabs>
                <w:tab w:val="left" w:pos="709"/>
              </w:tabs>
              <w:suppressAutoHyphens/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Справка</w:t>
            </w:r>
          </w:p>
          <w:p w:rsidR="0043000C" w:rsidRPr="0043000C" w:rsidRDefault="0043000C" w:rsidP="0043000C">
            <w:pPr>
              <w:tabs>
                <w:tab w:val="left" w:pos="709"/>
              </w:tabs>
              <w:suppressAutoHyphens/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СД</w:t>
            </w:r>
          </w:p>
        </w:tc>
      </w:tr>
      <w:tr w:rsidR="0043000C" w:rsidRPr="0043000C" w:rsidTr="0043000C">
        <w:trPr>
          <w:jc w:val="center"/>
        </w:trPr>
        <w:tc>
          <w:tcPr>
            <w:tcW w:w="50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00C" w:rsidRPr="0043000C" w:rsidRDefault="0043000C" w:rsidP="0043000C">
            <w:pPr>
              <w:tabs>
                <w:tab w:val="left" w:pos="709"/>
              </w:tabs>
              <w:suppressAutoHyphens/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Промежуточная аттестация обучающихся 1-4 классов</w:t>
            </w:r>
          </w:p>
        </w:tc>
        <w:tc>
          <w:tcPr>
            <w:tcW w:w="22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00C" w:rsidRPr="0043000C" w:rsidRDefault="0043000C" w:rsidP="0043000C">
            <w:pPr>
              <w:tabs>
                <w:tab w:val="left" w:pos="709"/>
              </w:tabs>
              <w:suppressAutoHyphens/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май 2020г.</w:t>
            </w:r>
          </w:p>
        </w:tc>
        <w:tc>
          <w:tcPr>
            <w:tcW w:w="417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00C" w:rsidRPr="0043000C" w:rsidRDefault="0043000C" w:rsidP="0043000C">
            <w:pPr>
              <w:tabs>
                <w:tab w:val="left" w:pos="709"/>
              </w:tabs>
              <w:suppressAutoHyphens/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Администрация школы </w:t>
            </w:r>
          </w:p>
        </w:tc>
        <w:tc>
          <w:tcPr>
            <w:tcW w:w="40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00C" w:rsidRPr="0043000C" w:rsidRDefault="0043000C" w:rsidP="0043000C">
            <w:pPr>
              <w:tabs>
                <w:tab w:val="left" w:pos="709"/>
              </w:tabs>
              <w:suppressAutoHyphens/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Справка</w:t>
            </w:r>
          </w:p>
          <w:p w:rsidR="0043000C" w:rsidRPr="0043000C" w:rsidRDefault="0043000C" w:rsidP="0043000C">
            <w:pPr>
              <w:tabs>
                <w:tab w:val="left" w:pos="709"/>
              </w:tabs>
              <w:suppressAutoHyphens/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СД</w:t>
            </w:r>
          </w:p>
        </w:tc>
      </w:tr>
      <w:tr w:rsidR="0043000C" w:rsidRPr="0043000C" w:rsidTr="0043000C">
        <w:trPr>
          <w:jc w:val="center"/>
        </w:trPr>
        <w:tc>
          <w:tcPr>
            <w:tcW w:w="50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00C" w:rsidRPr="0043000C" w:rsidRDefault="0043000C" w:rsidP="0043000C">
            <w:pPr>
              <w:tabs>
                <w:tab w:val="left" w:pos="709"/>
              </w:tabs>
              <w:suppressAutoHyphens/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Выявление профессиональных затруднений педагогов в рамках программы мониторинга</w:t>
            </w:r>
          </w:p>
        </w:tc>
        <w:tc>
          <w:tcPr>
            <w:tcW w:w="22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00C" w:rsidRPr="0043000C" w:rsidRDefault="0043000C" w:rsidP="0043000C">
            <w:pPr>
              <w:tabs>
                <w:tab w:val="left" w:pos="709"/>
              </w:tabs>
              <w:suppressAutoHyphens/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май 2020г.</w:t>
            </w:r>
          </w:p>
        </w:tc>
        <w:tc>
          <w:tcPr>
            <w:tcW w:w="417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00C" w:rsidRPr="0043000C" w:rsidRDefault="0043000C" w:rsidP="0043000C">
            <w:pPr>
              <w:tabs>
                <w:tab w:val="left" w:pos="709"/>
              </w:tabs>
              <w:suppressAutoHyphens/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40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00C" w:rsidRPr="0043000C" w:rsidRDefault="0043000C" w:rsidP="0043000C">
            <w:pPr>
              <w:tabs>
                <w:tab w:val="left" w:pos="709"/>
              </w:tabs>
              <w:suppressAutoHyphens/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Справка</w:t>
            </w:r>
          </w:p>
        </w:tc>
      </w:tr>
      <w:tr w:rsidR="0043000C" w:rsidRPr="0043000C" w:rsidTr="0043000C">
        <w:trPr>
          <w:jc w:val="center"/>
        </w:trPr>
        <w:tc>
          <w:tcPr>
            <w:tcW w:w="15525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00C" w:rsidRPr="0043000C" w:rsidRDefault="0043000C" w:rsidP="0043000C">
            <w:pPr>
              <w:pStyle w:val="af7"/>
              <w:tabs>
                <w:tab w:val="left" w:pos="709"/>
              </w:tabs>
              <w:suppressAutoHyphens/>
              <w:spacing w:after="0" w:line="240" w:lineRule="auto"/>
              <w:ind w:left="14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00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Сопровождение реализации ФГОС основного общего образования</w:t>
            </w:r>
          </w:p>
        </w:tc>
      </w:tr>
      <w:tr w:rsidR="0043000C" w:rsidRPr="0043000C" w:rsidTr="0043000C">
        <w:trPr>
          <w:jc w:val="center"/>
        </w:trPr>
        <w:tc>
          <w:tcPr>
            <w:tcW w:w="50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00C" w:rsidRPr="0043000C" w:rsidRDefault="0043000C" w:rsidP="0043000C">
            <w:pPr>
              <w:tabs>
                <w:tab w:val="left" w:pos="709"/>
              </w:tabs>
              <w:suppressAutoHyphens/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Заседание творческой группы учителей  по теме  «Реализация федеральных государственных образовательных стандартов основного общего образования»</w:t>
            </w:r>
          </w:p>
        </w:tc>
        <w:tc>
          <w:tcPr>
            <w:tcW w:w="22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00C" w:rsidRPr="0043000C" w:rsidRDefault="0043000C" w:rsidP="0043000C">
            <w:pPr>
              <w:tabs>
                <w:tab w:val="left" w:pos="709"/>
              </w:tabs>
              <w:suppressAutoHyphens/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август 2019г.</w:t>
            </w:r>
          </w:p>
          <w:p w:rsidR="0043000C" w:rsidRPr="0043000C" w:rsidRDefault="0043000C" w:rsidP="0043000C">
            <w:pPr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0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00C" w:rsidRPr="0043000C" w:rsidRDefault="0043000C" w:rsidP="0043000C">
            <w:pPr>
              <w:tabs>
                <w:tab w:val="left" w:pos="709"/>
              </w:tabs>
              <w:suppressAutoHyphens/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411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00C" w:rsidRPr="0043000C" w:rsidRDefault="0043000C" w:rsidP="0043000C">
            <w:pPr>
              <w:tabs>
                <w:tab w:val="left" w:pos="709"/>
              </w:tabs>
              <w:suppressAutoHyphens/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Протокол</w:t>
            </w:r>
          </w:p>
        </w:tc>
      </w:tr>
      <w:tr w:rsidR="0043000C" w:rsidRPr="0043000C" w:rsidTr="0043000C">
        <w:trPr>
          <w:jc w:val="center"/>
        </w:trPr>
        <w:tc>
          <w:tcPr>
            <w:tcW w:w="50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Планирование результатов освоения </w:t>
            </w:r>
            <w:proofErr w:type="gramStart"/>
            <w:r w:rsidRPr="0043000C">
              <w:rPr>
                <w:sz w:val="24"/>
                <w:szCs w:val="24"/>
              </w:rPr>
              <w:t>обуча</w:t>
            </w:r>
            <w:r w:rsidRPr="0043000C">
              <w:rPr>
                <w:sz w:val="24"/>
                <w:szCs w:val="24"/>
              </w:rPr>
              <w:t>ю</w:t>
            </w:r>
            <w:r w:rsidRPr="0043000C">
              <w:rPr>
                <w:sz w:val="24"/>
                <w:szCs w:val="24"/>
              </w:rPr>
              <w:t>щимися</w:t>
            </w:r>
            <w:proofErr w:type="gramEnd"/>
            <w:r w:rsidRPr="0043000C">
              <w:rPr>
                <w:sz w:val="24"/>
                <w:szCs w:val="24"/>
              </w:rPr>
              <w:t xml:space="preserve"> основной образовательной програ</w:t>
            </w:r>
            <w:r w:rsidRPr="0043000C">
              <w:rPr>
                <w:sz w:val="24"/>
                <w:szCs w:val="24"/>
              </w:rPr>
              <w:t>м</w:t>
            </w:r>
            <w:r w:rsidRPr="0043000C">
              <w:rPr>
                <w:sz w:val="24"/>
                <w:szCs w:val="24"/>
              </w:rPr>
              <w:t>мы основного общего образования</w:t>
            </w:r>
          </w:p>
        </w:tc>
        <w:tc>
          <w:tcPr>
            <w:tcW w:w="22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00C" w:rsidRPr="0043000C" w:rsidRDefault="0043000C" w:rsidP="0043000C">
            <w:pPr>
              <w:tabs>
                <w:tab w:val="left" w:pos="709"/>
              </w:tabs>
              <w:suppressAutoHyphens/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июнь-август 2019г.</w:t>
            </w:r>
          </w:p>
        </w:tc>
        <w:tc>
          <w:tcPr>
            <w:tcW w:w="40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00C" w:rsidRPr="0043000C" w:rsidRDefault="0043000C" w:rsidP="0043000C">
            <w:pPr>
              <w:tabs>
                <w:tab w:val="left" w:pos="709"/>
              </w:tabs>
              <w:suppressAutoHyphens/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Заместитель директора, руководители МО, члены рабочей группы</w:t>
            </w:r>
          </w:p>
        </w:tc>
        <w:tc>
          <w:tcPr>
            <w:tcW w:w="411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00C" w:rsidRPr="0043000C" w:rsidRDefault="0043000C" w:rsidP="0043000C">
            <w:pPr>
              <w:tabs>
                <w:tab w:val="left" w:pos="709"/>
              </w:tabs>
              <w:suppressAutoHyphens/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Образовательная программа</w:t>
            </w:r>
          </w:p>
        </w:tc>
      </w:tr>
      <w:tr w:rsidR="0043000C" w:rsidRPr="0043000C" w:rsidTr="0043000C">
        <w:trPr>
          <w:jc w:val="center"/>
        </w:trPr>
        <w:tc>
          <w:tcPr>
            <w:tcW w:w="50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00C" w:rsidRPr="0043000C" w:rsidRDefault="0043000C" w:rsidP="0043000C">
            <w:pPr>
              <w:tabs>
                <w:tab w:val="left" w:pos="709"/>
              </w:tabs>
              <w:suppressAutoHyphens/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Разработка рабочих программ и календарно-тематического планирования по предметам и занятиям внеурочной деятельности в 5-9классе</w:t>
            </w:r>
          </w:p>
        </w:tc>
        <w:tc>
          <w:tcPr>
            <w:tcW w:w="22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00C" w:rsidRPr="0043000C" w:rsidRDefault="0043000C" w:rsidP="0043000C">
            <w:pPr>
              <w:tabs>
                <w:tab w:val="left" w:pos="709"/>
              </w:tabs>
              <w:suppressAutoHyphens/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Июнь - август 2019г.</w:t>
            </w:r>
          </w:p>
        </w:tc>
        <w:tc>
          <w:tcPr>
            <w:tcW w:w="40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00C" w:rsidRPr="0043000C" w:rsidRDefault="0043000C" w:rsidP="0043000C">
            <w:pPr>
              <w:tabs>
                <w:tab w:val="left" w:pos="709"/>
              </w:tabs>
              <w:suppressAutoHyphens/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Учителя-предметники</w:t>
            </w:r>
          </w:p>
        </w:tc>
        <w:tc>
          <w:tcPr>
            <w:tcW w:w="411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00C" w:rsidRPr="0043000C" w:rsidRDefault="0043000C" w:rsidP="0043000C">
            <w:pPr>
              <w:tabs>
                <w:tab w:val="left" w:pos="709"/>
              </w:tabs>
              <w:suppressAutoHyphens/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Рабочие программы, календарно-тематические планирования</w:t>
            </w:r>
          </w:p>
        </w:tc>
      </w:tr>
      <w:tr w:rsidR="0043000C" w:rsidRPr="0043000C" w:rsidTr="0043000C">
        <w:trPr>
          <w:jc w:val="center"/>
        </w:trPr>
        <w:tc>
          <w:tcPr>
            <w:tcW w:w="50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00C" w:rsidRPr="0043000C" w:rsidRDefault="0043000C" w:rsidP="0043000C">
            <w:pPr>
              <w:tabs>
                <w:tab w:val="left" w:pos="709"/>
              </w:tabs>
              <w:suppressAutoHyphens/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Повышение квалификации учителей  по проблеме «Федеральный государственный образовательный стандарт основного общего образования»</w:t>
            </w:r>
          </w:p>
        </w:tc>
        <w:tc>
          <w:tcPr>
            <w:tcW w:w="22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00C" w:rsidRPr="0043000C" w:rsidRDefault="0043000C" w:rsidP="0043000C">
            <w:pPr>
              <w:tabs>
                <w:tab w:val="left" w:pos="709"/>
              </w:tabs>
              <w:suppressAutoHyphens/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0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00C" w:rsidRPr="0043000C" w:rsidRDefault="0043000C" w:rsidP="0043000C">
            <w:pPr>
              <w:tabs>
                <w:tab w:val="left" w:pos="709"/>
              </w:tabs>
              <w:suppressAutoHyphens/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Администрация школы</w:t>
            </w:r>
          </w:p>
        </w:tc>
        <w:tc>
          <w:tcPr>
            <w:tcW w:w="411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00C" w:rsidRPr="0043000C" w:rsidRDefault="0043000C" w:rsidP="0043000C">
            <w:pPr>
              <w:tabs>
                <w:tab w:val="left" w:pos="709"/>
              </w:tabs>
              <w:suppressAutoHyphens/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Свидетельство о прохождении курсовой переподготовки</w:t>
            </w:r>
          </w:p>
        </w:tc>
      </w:tr>
      <w:tr w:rsidR="0043000C" w:rsidRPr="0043000C" w:rsidTr="0043000C">
        <w:trPr>
          <w:jc w:val="center"/>
        </w:trPr>
        <w:tc>
          <w:tcPr>
            <w:tcW w:w="50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00C" w:rsidRPr="0043000C" w:rsidRDefault="0043000C" w:rsidP="0043000C">
            <w:pPr>
              <w:tabs>
                <w:tab w:val="left" w:pos="709"/>
              </w:tabs>
              <w:suppressAutoHyphens/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lastRenderedPageBreak/>
              <w:t>Методическая помощь учителям 5-9 классов по разработке уроков в соответствии с требованиями ФГОС ООО</w:t>
            </w:r>
          </w:p>
        </w:tc>
        <w:tc>
          <w:tcPr>
            <w:tcW w:w="22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00C" w:rsidRPr="0043000C" w:rsidRDefault="0043000C" w:rsidP="0043000C">
            <w:pPr>
              <w:tabs>
                <w:tab w:val="left" w:pos="709"/>
              </w:tabs>
              <w:suppressAutoHyphens/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0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00C" w:rsidRPr="0043000C" w:rsidRDefault="0043000C" w:rsidP="0043000C">
            <w:pPr>
              <w:tabs>
                <w:tab w:val="left" w:pos="709"/>
              </w:tabs>
              <w:suppressAutoHyphens/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Заместитель директора, руководитель МО учителей-предметников</w:t>
            </w:r>
          </w:p>
        </w:tc>
        <w:tc>
          <w:tcPr>
            <w:tcW w:w="411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00C" w:rsidRPr="0043000C" w:rsidRDefault="0043000C" w:rsidP="0043000C">
            <w:pPr>
              <w:tabs>
                <w:tab w:val="left" w:pos="709"/>
              </w:tabs>
              <w:suppressAutoHyphens/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Рекомендации</w:t>
            </w:r>
          </w:p>
        </w:tc>
      </w:tr>
      <w:tr w:rsidR="0043000C" w:rsidRPr="0043000C" w:rsidTr="0043000C">
        <w:trPr>
          <w:jc w:val="center"/>
        </w:trPr>
        <w:tc>
          <w:tcPr>
            <w:tcW w:w="50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00C" w:rsidRPr="0043000C" w:rsidRDefault="0043000C" w:rsidP="0043000C">
            <w:pPr>
              <w:tabs>
                <w:tab w:val="left" w:pos="709"/>
              </w:tabs>
              <w:suppressAutoHyphens/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Стартовая диагностика  </w:t>
            </w:r>
            <w:proofErr w:type="gramStart"/>
            <w:r w:rsidRPr="0043000C">
              <w:rPr>
                <w:sz w:val="24"/>
                <w:szCs w:val="24"/>
              </w:rPr>
              <w:t>обучающихся</w:t>
            </w:r>
            <w:proofErr w:type="gramEnd"/>
            <w:r w:rsidRPr="0043000C">
              <w:rPr>
                <w:sz w:val="24"/>
                <w:szCs w:val="24"/>
              </w:rPr>
              <w:t xml:space="preserve"> 5-9 класса по всем предметам образовательной программы</w:t>
            </w:r>
          </w:p>
        </w:tc>
        <w:tc>
          <w:tcPr>
            <w:tcW w:w="22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00C" w:rsidRPr="0043000C" w:rsidRDefault="0043000C" w:rsidP="0043000C">
            <w:pPr>
              <w:tabs>
                <w:tab w:val="left" w:pos="709"/>
              </w:tabs>
              <w:suppressAutoHyphens/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сентябрь 2019г</w:t>
            </w:r>
          </w:p>
        </w:tc>
        <w:tc>
          <w:tcPr>
            <w:tcW w:w="40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00C" w:rsidRPr="0043000C" w:rsidRDefault="0043000C" w:rsidP="0043000C">
            <w:pPr>
              <w:tabs>
                <w:tab w:val="left" w:pos="709"/>
              </w:tabs>
              <w:suppressAutoHyphens/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Учителя-предметники</w:t>
            </w:r>
          </w:p>
        </w:tc>
        <w:tc>
          <w:tcPr>
            <w:tcW w:w="411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00C" w:rsidRPr="0043000C" w:rsidRDefault="0043000C" w:rsidP="0043000C">
            <w:pPr>
              <w:tabs>
                <w:tab w:val="left" w:pos="709"/>
              </w:tabs>
              <w:suppressAutoHyphens/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Оценочные листы, справка СД </w:t>
            </w:r>
          </w:p>
        </w:tc>
      </w:tr>
      <w:tr w:rsidR="0043000C" w:rsidRPr="0043000C" w:rsidTr="0043000C">
        <w:trPr>
          <w:jc w:val="center"/>
        </w:trPr>
        <w:tc>
          <w:tcPr>
            <w:tcW w:w="50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00C" w:rsidRPr="0043000C" w:rsidRDefault="0043000C" w:rsidP="0043000C">
            <w:pPr>
              <w:tabs>
                <w:tab w:val="left" w:pos="709"/>
              </w:tabs>
              <w:suppressAutoHyphens/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Участие в заседании межшкольного методического объединения учителей </w:t>
            </w:r>
          </w:p>
        </w:tc>
        <w:tc>
          <w:tcPr>
            <w:tcW w:w="22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00C" w:rsidRPr="0043000C" w:rsidRDefault="0043000C" w:rsidP="0043000C">
            <w:pPr>
              <w:tabs>
                <w:tab w:val="left" w:pos="709"/>
              </w:tabs>
              <w:suppressAutoHyphens/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по плану ММО</w:t>
            </w:r>
          </w:p>
          <w:p w:rsidR="0043000C" w:rsidRPr="0043000C" w:rsidRDefault="0043000C" w:rsidP="0043000C">
            <w:pPr>
              <w:tabs>
                <w:tab w:val="left" w:pos="709"/>
              </w:tabs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40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00C" w:rsidRPr="0043000C" w:rsidRDefault="0043000C" w:rsidP="0043000C">
            <w:pPr>
              <w:tabs>
                <w:tab w:val="left" w:pos="709"/>
              </w:tabs>
              <w:suppressAutoHyphens/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411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00C" w:rsidRPr="0043000C" w:rsidRDefault="0043000C" w:rsidP="0043000C">
            <w:pPr>
              <w:tabs>
                <w:tab w:val="left" w:pos="709"/>
              </w:tabs>
              <w:suppressAutoHyphens/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Протокол</w:t>
            </w:r>
          </w:p>
        </w:tc>
      </w:tr>
      <w:tr w:rsidR="0043000C" w:rsidRPr="0043000C" w:rsidTr="0043000C">
        <w:trPr>
          <w:jc w:val="center"/>
        </w:trPr>
        <w:tc>
          <w:tcPr>
            <w:tcW w:w="50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00C" w:rsidRPr="0043000C" w:rsidRDefault="0043000C" w:rsidP="0043000C">
            <w:pPr>
              <w:tabs>
                <w:tab w:val="left" w:pos="709"/>
              </w:tabs>
              <w:suppressAutoHyphens/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Рубежная диагностика обучающихся 5 -9 классов по всем предметам образовательной программы</w:t>
            </w:r>
          </w:p>
        </w:tc>
        <w:tc>
          <w:tcPr>
            <w:tcW w:w="22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00C" w:rsidRPr="0043000C" w:rsidRDefault="0043000C" w:rsidP="0043000C">
            <w:pPr>
              <w:tabs>
                <w:tab w:val="left" w:pos="709"/>
              </w:tabs>
              <w:suppressAutoHyphens/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декабрь 2019г</w:t>
            </w:r>
          </w:p>
        </w:tc>
        <w:tc>
          <w:tcPr>
            <w:tcW w:w="40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00C" w:rsidRPr="0043000C" w:rsidRDefault="0043000C" w:rsidP="0043000C">
            <w:pPr>
              <w:tabs>
                <w:tab w:val="left" w:pos="709"/>
              </w:tabs>
              <w:suppressAutoHyphens/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Учителя-предметники</w:t>
            </w:r>
          </w:p>
        </w:tc>
        <w:tc>
          <w:tcPr>
            <w:tcW w:w="411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00C" w:rsidRPr="0043000C" w:rsidRDefault="0043000C" w:rsidP="0043000C">
            <w:pPr>
              <w:tabs>
                <w:tab w:val="left" w:pos="709"/>
              </w:tabs>
              <w:suppressAutoHyphens/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Оценочные листы, справка СД</w:t>
            </w:r>
          </w:p>
        </w:tc>
      </w:tr>
      <w:tr w:rsidR="0043000C" w:rsidRPr="0043000C" w:rsidTr="0043000C">
        <w:trPr>
          <w:jc w:val="center"/>
        </w:trPr>
        <w:tc>
          <w:tcPr>
            <w:tcW w:w="50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00C" w:rsidRPr="0043000C" w:rsidRDefault="0043000C" w:rsidP="0043000C">
            <w:pPr>
              <w:tabs>
                <w:tab w:val="left" w:pos="709"/>
              </w:tabs>
              <w:suppressAutoHyphens/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Методическая помощь учителям основной школы по созданию системы уроков, показывающих выработку УУД. </w:t>
            </w:r>
          </w:p>
        </w:tc>
        <w:tc>
          <w:tcPr>
            <w:tcW w:w="22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00C" w:rsidRPr="0043000C" w:rsidRDefault="0043000C" w:rsidP="0043000C">
            <w:pPr>
              <w:tabs>
                <w:tab w:val="left" w:pos="709"/>
              </w:tabs>
              <w:suppressAutoHyphens/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январь 2020г</w:t>
            </w:r>
          </w:p>
        </w:tc>
        <w:tc>
          <w:tcPr>
            <w:tcW w:w="40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00C" w:rsidRPr="0043000C" w:rsidRDefault="0043000C" w:rsidP="0043000C">
            <w:pPr>
              <w:tabs>
                <w:tab w:val="left" w:pos="709"/>
              </w:tabs>
              <w:suppressAutoHyphens/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411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00C" w:rsidRPr="0043000C" w:rsidRDefault="0043000C" w:rsidP="0043000C">
            <w:pPr>
              <w:tabs>
                <w:tab w:val="left" w:pos="709"/>
              </w:tabs>
              <w:suppressAutoHyphens/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Рекомендации</w:t>
            </w:r>
          </w:p>
        </w:tc>
      </w:tr>
      <w:tr w:rsidR="0043000C" w:rsidRPr="0043000C" w:rsidTr="0043000C">
        <w:trPr>
          <w:jc w:val="center"/>
        </w:trPr>
        <w:tc>
          <w:tcPr>
            <w:tcW w:w="50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00C" w:rsidRPr="0043000C" w:rsidRDefault="0043000C" w:rsidP="0043000C">
            <w:pPr>
              <w:tabs>
                <w:tab w:val="left" w:pos="709"/>
              </w:tabs>
              <w:suppressAutoHyphens/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Итоговая комплексная работа в 5-9  классах</w:t>
            </w:r>
          </w:p>
        </w:tc>
        <w:tc>
          <w:tcPr>
            <w:tcW w:w="22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00C" w:rsidRPr="0043000C" w:rsidRDefault="0043000C" w:rsidP="0043000C">
            <w:pPr>
              <w:tabs>
                <w:tab w:val="left" w:pos="709"/>
              </w:tabs>
              <w:suppressAutoHyphens/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апрель 2020г.</w:t>
            </w:r>
          </w:p>
        </w:tc>
        <w:tc>
          <w:tcPr>
            <w:tcW w:w="40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00C" w:rsidRPr="0043000C" w:rsidRDefault="0043000C" w:rsidP="0043000C">
            <w:pPr>
              <w:tabs>
                <w:tab w:val="left" w:pos="709"/>
              </w:tabs>
              <w:suppressAutoHyphens/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Учителя-предметники</w:t>
            </w:r>
          </w:p>
        </w:tc>
        <w:tc>
          <w:tcPr>
            <w:tcW w:w="411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00C" w:rsidRPr="0043000C" w:rsidRDefault="0043000C" w:rsidP="0043000C">
            <w:pPr>
              <w:tabs>
                <w:tab w:val="left" w:pos="709"/>
              </w:tabs>
              <w:suppressAutoHyphens/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Справка ПС</w:t>
            </w:r>
          </w:p>
        </w:tc>
      </w:tr>
      <w:tr w:rsidR="0043000C" w:rsidRPr="0043000C" w:rsidTr="0043000C">
        <w:trPr>
          <w:jc w:val="center"/>
        </w:trPr>
        <w:tc>
          <w:tcPr>
            <w:tcW w:w="50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00C" w:rsidRPr="0043000C" w:rsidRDefault="0043000C" w:rsidP="0043000C">
            <w:pPr>
              <w:tabs>
                <w:tab w:val="left" w:pos="709"/>
              </w:tabs>
              <w:suppressAutoHyphens/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Итоговая диагностика </w:t>
            </w:r>
            <w:proofErr w:type="gramStart"/>
            <w:r w:rsidRPr="0043000C">
              <w:rPr>
                <w:sz w:val="24"/>
                <w:szCs w:val="24"/>
              </w:rPr>
              <w:t>обучающихся</w:t>
            </w:r>
            <w:proofErr w:type="gramEnd"/>
            <w:r w:rsidRPr="0043000C">
              <w:rPr>
                <w:sz w:val="24"/>
                <w:szCs w:val="24"/>
              </w:rPr>
              <w:t xml:space="preserve"> 5-9 класса по всем предметам образовательной программы</w:t>
            </w:r>
          </w:p>
        </w:tc>
        <w:tc>
          <w:tcPr>
            <w:tcW w:w="22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00C" w:rsidRPr="0043000C" w:rsidRDefault="0043000C" w:rsidP="0043000C">
            <w:pPr>
              <w:tabs>
                <w:tab w:val="left" w:pos="709"/>
              </w:tabs>
              <w:suppressAutoHyphens/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май 2020г</w:t>
            </w:r>
          </w:p>
        </w:tc>
        <w:tc>
          <w:tcPr>
            <w:tcW w:w="40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00C" w:rsidRPr="0043000C" w:rsidRDefault="0043000C" w:rsidP="0043000C">
            <w:pPr>
              <w:tabs>
                <w:tab w:val="left" w:pos="709"/>
              </w:tabs>
              <w:suppressAutoHyphens/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Учителя-предметники</w:t>
            </w:r>
          </w:p>
        </w:tc>
        <w:tc>
          <w:tcPr>
            <w:tcW w:w="411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00C" w:rsidRPr="0043000C" w:rsidRDefault="0043000C" w:rsidP="0043000C">
            <w:pPr>
              <w:tabs>
                <w:tab w:val="left" w:pos="709"/>
              </w:tabs>
              <w:suppressAutoHyphens/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Оценочные листы, справка СД</w:t>
            </w:r>
          </w:p>
        </w:tc>
      </w:tr>
      <w:tr w:rsidR="0043000C" w:rsidRPr="0043000C" w:rsidTr="0043000C">
        <w:trPr>
          <w:jc w:val="center"/>
        </w:trPr>
        <w:tc>
          <w:tcPr>
            <w:tcW w:w="50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00C" w:rsidRPr="0043000C" w:rsidRDefault="0043000C" w:rsidP="0043000C">
            <w:pPr>
              <w:tabs>
                <w:tab w:val="left" w:pos="709"/>
              </w:tabs>
              <w:suppressAutoHyphens/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Корректировка образовательной программы школы на 2019 – 2020 учебный год</w:t>
            </w:r>
          </w:p>
        </w:tc>
        <w:tc>
          <w:tcPr>
            <w:tcW w:w="22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00C" w:rsidRPr="0043000C" w:rsidRDefault="0043000C" w:rsidP="0043000C">
            <w:pPr>
              <w:tabs>
                <w:tab w:val="left" w:pos="709"/>
              </w:tabs>
              <w:suppressAutoHyphens/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май-июнь 2020г.</w:t>
            </w:r>
          </w:p>
        </w:tc>
        <w:tc>
          <w:tcPr>
            <w:tcW w:w="40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00C" w:rsidRPr="0043000C" w:rsidRDefault="0043000C" w:rsidP="0043000C">
            <w:pPr>
              <w:tabs>
                <w:tab w:val="left" w:pos="709"/>
              </w:tabs>
              <w:suppressAutoHyphens/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Рабочая группа учителей </w:t>
            </w:r>
          </w:p>
        </w:tc>
        <w:tc>
          <w:tcPr>
            <w:tcW w:w="411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00C" w:rsidRPr="0043000C" w:rsidRDefault="0043000C" w:rsidP="0043000C">
            <w:pPr>
              <w:tabs>
                <w:tab w:val="left" w:pos="709"/>
              </w:tabs>
              <w:suppressAutoHyphens/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Образовательная программа</w:t>
            </w:r>
          </w:p>
        </w:tc>
      </w:tr>
    </w:tbl>
    <w:p w:rsidR="0043000C" w:rsidRDefault="0043000C" w:rsidP="0043000C">
      <w:pPr>
        <w:jc w:val="both"/>
        <w:rPr>
          <w:sz w:val="24"/>
          <w:szCs w:val="24"/>
        </w:rPr>
      </w:pPr>
    </w:p>
    <w:p w:rsidR="0043000C" w:rsidRDefault="0043000C" w:rsidP="0043000C">
      <w:pPr>
        <w:jc w:val="both"/>
        <w:rPr>
          <w:sz w:val="24"/>
          <w:szCs w:val="24"/>
        </w:rPr>
      </w:pPr>
    </w:p>
    <w:p w:rsidR="0043000C" w:rsidRDefault="0043000C" w:rsidP="0043000C">
      <w:pPr>
        <w:jc w:val="both"/>
        <w:rPr>
          <w:sz w:val="24"/>
          <w:szCs w:val="24"/>
        </w:rPr>
      </w:pPr>
    </w:p>
    <w:p w:rsidR="0043000C" w:rsidRDefault="0043000C" w:rsidP="0043000C">
      <w:pPr>
        <w:jc w:val="both"/>
        <w:rPr>
          <w:sz w:val="24"/>
          <w:szCs w:val="24"/>
        </w:rPr>
      </w:pPr>
    </w:p>
    <w:p w:rsidR="0043000C" w:rsidRDefault="0043000C" w:rsidP="0043000C">
      <w:pPr>
        <w:jc w:val="both"/>
        <w:rPr>
          <w:sz w:val="24"/>
          <w:szCs w:val="24"/>
        </w:rPr>
      </w:pPr>
    </w:p>
    <w:p w:rsidR="0043000C" w:rsidRDefault="0043000C" w:rsidP="0043000C">
      <w:pPr>
        <w:jc w:val="both"/>
        <w:rPr>
          <w:sz w:val="24"/>
          <w:szCs w:val="24"/>
        </w:rPr>
      </w:pPr>
    </w:p>
    <w:p w:rsidR="0043000C" w:rsidRDefault="0043000C" w:rsidP="0043000C">
      <w:pPr>
        <w:jc w:val="both"/>
        <w:rPr>
          <w:sz w:val="24"/>
          <w:szCs w:val="24"/>
        </w:rPr>
      </w:pPr>
    </w:p>
    <w:p w:rsidR="0043000C" w:rsidRDefault="0043000C" w:rsidP="0043000C">
      <w:pPr>
        <w:jc w:val="both"/>
        <w:rPr>
          <w:sz w:val="24"/>
          <w:szCs w:val="24"/>
        </w:rPr>
      </w:pPr>
    </w:p>
    <w:p w:rsidR="0043000C" w:rsidRDefault="0043000C" w:rsidP="0043000C">
      <w:pPr>
        <w:jc w:val="both"/>
        <w:rPr>
          <w:sz w:val="24"/>
          <w:szCs w:val="24"/>
        </w:rPr>
      </w:pPr>
    </w:p>
    <w:p w:rsidR="0043000C" w:rsidRDefault="0043000C" w:rsidP="0043000C">
      <w:pPr>
        <w:jc w:val="both"/>
        <w:rPr>
          <w:sz w:val="24"/>
          <w:szCs w:val="24"/>
        </w:rPr>
      </w:pPr>
    </w:p>
    <w:p w:rsidR="0043000C" w:rsidRDefault="0043000C" w:rsidP="0043000C">
      <w:pPr>
        <w:jc w:val="both"/>
        <w:rPr>
          <w:sz w:val="24"/>
          <w:szCs w:val="24"/>
        </w:rPr>
      </w:pPr>
    </w:p>
    <w:p w:rsidR="0043000C" w:rsidRDefault="0043000C" w:rsidP="0043000C">
      <w:pPr>
        <w:jc w:val="both"/>
        <w:rPr>
          <w:sz w:val="24"/>
          <w:szCs w:val="24"/>
        </w:rPr>
      </w:pPr>
    </w:p>
    <w:p w:rsidR="0043000C" w:rsidRDefault="0043000C" w:rsidP="0043000C">
      <w:pPr>
        <w:jc w:val="both"/>
        <w:rPr>
          <w:sz w:val="24"/>
          <w:szCs w:val="24"/>
        </w:rPr>
      </w:pPr>
    </w:p>
    <w:p w:rsidR="0043000C" w:rsidRDefault="0043000C" w:rsidP="0043000C">
      <w:pPr>
        <w:jc w:val="both"/>
        <w:rPr>
          <w:sz w:val="24"/>
          <w:szCs w:val="24"/>
        </w:rPr>
      </w:pPr>
    </w:p>
    <w:p w:rsidR="0043000C" w:rsidRPr="0043000C" w:rsidRDefault="0043000C" w:rsidP="0043000C">
      <w:pPr>
        <w:jc w:val="both"/>
        <w:rPr>
          <w:sz w:val="24"/>
          <w:szCs w:val="24"/>
        </w:rPr>
      </w:pPr>
    </w:p>
    <w:p w:rsidR="0043000C" w:rsidRPr="0043000C" w:rsidRDefault="0043000C" w:rsidP="0043000C">
      <w:pPr>
        <w:jc w:val="center"/>
        <w:rPr>
          <w:b/>
          <w:sz w:val="24"/>
          <w:szCs w:val="24"/>
        </w:rPr>
      </w:pPr>
      <w:r w:rsidRPr="0043000C">
        <w:rPr>
          <w:b/>
          <w:sz w:val="24"/>
          <w:szCs w:val="24"/>
          <w:lang w:val="en-US"/>
        </w:rPr>
        <w:lastRenderedPageBreak/>
        <w:t>III</w:t>
      </w:r>
      <w:r w:rsidRPr="0043000C">
        <w:rPr>
          <w:b/>
          <w:sz w:val="24"/>
          <w:szCs w:val="24"/>
        </w:rPr>
        <w:t>.Организация деятельности образовательного учреждения, направленная на получение бесплатного начального и основного о</w:t>
      </w:r>
      <w:r w:rsidRPr="0043000C">
        <w:rPr>
          <w:b/>
          <w:sz w:val="24"/>
          <w:szCs w:val="24"/>
        </w:rPr>
        <w:t>б</w:t>
      </w:r>
      <w:r w:rsidRPr="0043000C">
        <w:rPr>
          <w:b/>
          <w:sz w:val="24"/>
          <w:szCs w:val="24"/>
        </w:rPr>
        <w:t>разования</w:t>
      </w:r>
    </w:p>
    <w:p w:rsidR="0043000C" w:rsidRPr="0043000C" w:rsidRDefault="0043000C" w:rsidP="0043000C">
      <w:pPr>
        <w:ind w:left="1155"/>
        <w:jc w:val="both"/>
        <w:rPr>
          <w:sz w:val="24"/>
          <w:szCs w:val="24"/>
        </w:rPr>
      </w:pPr>
    </w:p>
    <w:tbl>
      <w:tblPr>
        <w:tblW w:w="14688" w:type="dxa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4095"/>
        <w:gridCol w:w="5489"/>
        <w:gridCol w:w="1514"/>
        <w:gridCol w:w="2946"/>
      </w:tblGrid>
      <w:tr w:rsidR="0043000C" w:rsidRPr="0043000C" w:rsidTr="0043000C">
        <w:trPr>
          <w:jc w:val="center"/>
        </w:trPr>
        <w:tc>
          <w:tcPr>
            <w:tcW w:w="644" w:type="dxa"/>
          </w:tcPr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№ </w:t>
            </w:r>
            <w:proofErr w:type="gramStart"/>
            <w:r w:rsidRPr="0043000C">
              <w:rPr>
                <w:sz w:val="24"/>
                <w:szCs w:val="24"/>
              </w:rPr>
              <w:t>п</w:t>
            </w:r>
            <w:proofErr w:type="gramEnd"/>
            <w:r w:rsidRPr="0043000C">
              <w:rPr>
                <w:sz w:val="24"/>
                <w:szCs w:val="24"/>
              </w:rPr>
              <w:t>/п</w:t>
            </w:r>
          </w:p>
        </w:tc>
        <w:tc>
          <w:tcPr>
            <w:tcW w:w="4095" w:type="dxa"/>
          </w:tcPr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Направления деятельности</w:t>
            </w:r>
          </w:p>
        </w:tc>
        <w:tc>
          <w:tcPr>
            <w:tcW w:w="5489" w:type="dxa"/>
          </w:tcPr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Содержание работы</w:t>
            </w:r>
          </w:p>
        </w:tc>
        <w:tc>
          <w:tcPr>
            <w:tcW w:w="1514" w:type="dxa"/>
          </w:tcPr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Сроки</w:t>
            </w:r>
          </w:p>
        </w:tc>
        <w:tc>
          <w:tcPr>
            <w:tcW w:w="2946" w:type="dxa"/>
          </w:tcPr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proofErr w:type="gramStart"/>
            <w:r w:rsidRPr="0043000C">
              <w:rPr>
                <w:sz w:val="24"/>
                <w:szCs w:val="24"/>
              </w:rPr>
              <w:t>Ответственные</w:t>
            </w:r>
            <w:proofErr w:type="gramEnd"/>
            <w:r w:rsidRPr="0043000C">
              <w:rPr>
                <w:sz w:val="24"/>
                <w:szCs w:val="24"/>
              </w:rPr>
              <w:t xml:space="preserve"> за выпо</w:t>
            </w:r>
            <w:r w:rsidRPr="0043000C">
              <w:rPr>
                <w:sz w:val="24"/>
                <w:szCs w:val="24"/>
              </w:rPr>
              <w:t>л</w:t>
            </w:r>
            <w:r w:rsidRPr="0043000C">
              <w:rPr>
                <w:sz w:val="24"/>
                <w:szCs w:val="24"/>
              </w:rPr>
              <w:t>нение</w:t>
            </w:r>
          </w:p>
        </w:tc>
      </w:tr>
      <w:tr w:rsidR="0043000C" w:rsidRPr="0043000C" w:rsidTr="0043000C">
        <w:trPr>
          <w:trHeight w:val="4810"/>
          <w:jc w:val="center"/>
        </w:trPr>
        <w:tc>
          <w:tcPr>
            <w:tcW w:w="644" w:type="dxa"/>
          </w:tcPr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1.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2.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3.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4.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5.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6.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7.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8.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rPr>
                <w:sz w:val="24"/>
                <w:szCs w:val="24"/>
              </w:rPr>
            </w:pPr>
          </w:p>
        </w:tc>
        <w:tc>
          <w:tcPr>
            <w:tcW w:w="4095" w:type="dxa"/>
          </w:tcPr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lastRenderedPageBreak/>
              <w:t>Мероприятия по реализации прав учащихся, закреплённых Уставом школы и выполнение ими обязанн</w:t>
            </w:r>
            <w:r w:rsidRPr="0043000C">
              <w:rPr>
                <w:sz w:val="24"/>
                <w:szCs w:val="24"/>
              </w:rPr>
              <w:t>о</w:t>
            </w:r>
            <w:r w:rsidRPr="0043000C">
              <w:rPr>
                <w:sz w:val="24"/>
                <w:szCs w:val="24"/>
              </w:rPr>
              <w:t>стей.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Организация работы с будущими первоклассниками, </w:t>
            </w:r>
            <w:proofErr w:type="spellStart"/>
            <w:r w:rsidRPr="0043000C">
              <w:rPr>
                <w:sz w:val="24"/>
                <w:szCs w:val="24"/>
              </w:rPr>
              <w:t>предшкольное</w:t>
            </w:r>
            <w:proofErr w:type="spellEnd"/>
            <w:r w:rsidRPr="0043000C">
              <w:rPr>
                <w:sz w:val="24"/>
                <w:szCs w:val="24"/>
              </w:rPr>
              <w:t xml:space="preserve"> образование.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Учёт детей по микрорайону.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Организация работы по охране зд</w:t>
            </w:r>
            <w:r w:rsidRPr="0043000C">
              <w:rPr>
                <w:sz w:val="24"/>
                <w:szCs w:val="24"/>
              </w:rPr>
              <w:t>о</w:t>
            </w:r>
            <w:r w:rsidRPr="0043000C">
              <w:rPr>
                <w:sz w:val="24"/>
                <w:szCs w:val="24"/>
              </w:rPr>
              <w:t>ровья учащихся, профилактике де</w:t>
            </w:r>
            <w:r w:rsidRPr="0043000C">
              <w:rPr>
                <w:sz w:val="24"/>
                <w:szCs w:val="24"/>
              </w:rPr>
              <w:t>т</w:t>
            </w:r>
            <w:r w:rsidRPr="0043000C">
              <w:rPr>
                <w:sz w:val="24"/>
                <w:szCs w:val="24"/>
              </w:rPr>
              <w:t>ского травматизма и заболеваемости, создание необходимых санитарно-гигиенических условий, организация дежурства по школе.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Мероприятия по охране труда.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Мероприятия с учащимися по охране безопасности жизнедеятельности, гражданской обороне и в условиях чрезвычайных ситуаций.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Учёт посещаемости занятий учащ</w:t>
            </w:r>
            <w:r w:rsidRPr="0043000C">
              <w:rPr>
                <w:sz w:val="24"/>
                <w:szCs w:val="24"/>
              </w:rPr>
              <w:t>и</w:t>
            </w:r>
            <w:r w:rsidRPr="0043000C">
              <w:rPr>
                <w:sz w:val="24"/>
                <w:szCs w:val="24"/>
              </w:rPr>
              <w:t>мися школы.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lastRenderedPageBreak/>
              <w:t xml:space="preserve"> 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Организация питания детей.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rPr>
                <w:sz w:val="24"/>
                <w:szCs w:val="24"/>
              </w:rPr>
            </w:pPr>
          </w:p>
        </w:tc>
        <w:tc>
          <w:tcPr>
            <w:tcW w:w="5489" w:type="dxa"/>
          </w:tcPr>
          <w:p w:rsidR="0043000C" w:rsidRPr="0043000C" w:rsidRDefault="0043000C" w:rsidP="0043000C">
            <w:pPr>
              <w:widowControl/>
              <w:numPr>
                <w:ilvl w:val="0"/>
                <w:numId w:val="50"/>
              </w:numPr>
              <w:autoSpaceDE/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lastRenderedPageBreak/>
              <w:t>Ознакомление родителей первоклассников с Уставом школы</w:t>
            </w:r>
          </w:p>
          <w:p w:rsidR="0043000C" w:rsidRPr="0043000C" w:rsidRDefault="0043000C" w:rsidP="0043000C">
            <w:pPr>
              <w:ind w:left="720"/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widowControl/>
              <w:numPr>
                <w:ilvl w:val="0"/>
                <w:numId w:val="50"/>
              </w:numPr>
              <w:autoSpaceDE/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Знакомство с отдельными главами Устава школы в части, касающейся прав и обяза</w:t>
            </w:r>
            <w:r w:rsidRPr="0043000C">
              <w:rPr>
                <w:sz w:val="24"/>
                <w:szCs w:val="24"/>
              </w:rPr>
              <w:t>н</w:t>
            </w:r>
            <w:r w:rsidRPr="0043000C">
              <w:rPr>
                <w:sz w:val="24"/>
                <w:szCs w:val="24"/>
              </w:rPr>
              <w:t>ностей участников образовательного пр</w:t>
            </w:r>
            <w:r w:rsidRPr="0043000C">
              <w:rPr>
                <w:sz w:val="24"/>
                <w:szCs w:val="24"/>
              </w:rPr>
              <w:t>о</w:t>
            </w:r>
            <w:r w:rsidRPr="0043000C">
              <w:rPr>
                <w:sz w:val="24"/>
                <w:szCs w:val="24"/>
              </w:rPr>
              <w:t xml:space="preserve">цесса. 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widowControl/>
              <w:numPr>
                <w:ilvl w:val="0"/>
                <w:numId w:val="51"/>
              </w:numPr>
              <w:autoSpaceDE/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Уточнение списка  детей, проживающих в микрорайоне школы, в возрасте 6 – 7 лет.</w:t>
            </w:r>
          </w:p>
          <w:p w:rsidR="0043000C" w:rsidRPr="0043000C" w:rsidRDefault="0043000C" w:rsidP="0043000C">
            <w:pPr>
              <w:ind w:left="1068"/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widowControl/>
              <w:numPr>
                <w:ilvl w:val="0"/>
                <w:numId w:val="51"/>
              </w:numPr>
              <w:autoSpaceDE/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Организация занятий с будущими пе</w:t>
            </w:r>
            <w:r w:rsidRPr="0043000C">
              <w:rPr>
                <w:sz w:val="24"/>
                <w:szCs w:val="24"/>
              </w:rPr>
              <w:t>р</w:t>
            </w:r>
            <w:r w:rsidRPr="0043000C">
              <w:rPr>
                <w:sz w:val="24"/>
                <w:szCs w:val="24"/>
              </w:rPr>
              <w:t>воклассниками.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ind w:left="1068"/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pStyle w:val="af7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00C" w:rsidRPr="0043000C" w:rsidRDefault="0043000C" w:rsidP="0043000C">
            <w:pPr>
              <w:widowControl/>
              <w:numPr>
                <w:ilvl w:val="0"/>
                <w:numId w:val="51"/>
              </w:numPr>
              <w:autoSpaceDE/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Привлечение будущих первоклассников к участию в общешкольных традицио</w:t>
            </w:r>
            <w:r w:rsidRPr="0043000C">
              <w:rPr>
                <w:sz w:val="24"/>
                <w:szCs w:val="24"/>
              </w:rPr>
              <w:t>н</w:t>
            </w:r>
            <w:r w:rsidRPr="0043000C">
              <w:rPr>
                <w:sz w:val="24"/>
                <w:szCs w:val="24"/>
              </w:rPr>
              <w:t>ных праздниках: Новый год, Масленица, ярмарки.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widowControl/>
              <w:numPr>
                <w:ilvl w:val="0"/>
                <w:numId w:val="51"/>
              </w:numPr>
              <w:autoSpaceDE/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Организация детской оздоровительной площадки с участием будущих перв</w:t>
            </w:r>
            <w:r w:rsidRPr="0043000C">
              <w:rPr>
                <w:sz w:val="24"/>
                <w:szCs w:val="24"/>
              </w:rPr>
              <w:t>о</w:t>
            </w:r>
            <w:r w:rsidRPr="0043000C">
              <w:rPr>
                <w:sz w:val="24"/>
                <w:szCs w:val="24"/>
              </w:rPr>
              <w:t>классников.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widowControl/>
              <w:numPr>
                <w:ilvl w:val="0"/>
                <w:numId w:val="51"/>
              </w:numPr>
              <w:autoSpaceDE/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Пропедевтическая работа с родителями детей     6 ,5 лет, поступающими в шк</w:t>
            </w:r>
            <w:r w:rsidRPr="0043000C">
              <w:rPr>
                <w:sz w:val="24"/>
                <w:szCs w:val="24"/>
              </w:rPr>
              <w:t>о</w:t>
            </w:r>
            <w:r w:rsidRPr="0043000C">
              <w:rPr>
                <w:sz w:val="24"/>
                <w:szCs w:val="24"/>
              </w:rPr>
              <w:t>лу в школу.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pStyle w:val="af7"/>
              <w:numPr>
                <w:ilvl w:val="0"/>
                <w:numId w:val="5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0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Выявление материально нуждающихся учащихся и оказание  им материальной помощи.</w:t>
            </w:r>
          </w:p>
          <w:p w:rsidR="0043000C" w:rsidRPr="0043000C" w:rsidRDefault="0043000C" w:rsidP="0043000C">
            <w:pPr>
              <w:ind w:left="804" w:hanging="804"/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ind w:left="804" w:hanging="804"/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         7.  Проверка условий жизни детей, оставши</w:t>
            </w:r>
            <w:r w:rsidRPr="0043000C">
              <w:rPr>
                <w:sz w:val="24"/>
                <w:szCs w:val="24"/>
              </w:rPr>
              <w:t>х</w:t>
            </w:r>
            <w:r w:rsidRPr="0043000C">
              <w:rPr>
                <w:sz w:val="24"/>
                <w:szCs w:val="24"/>
              </w:rPr>
              <w:t>ся с одним из родителей, и в «трудных» семьях.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widowControl/>
              <w:numPr>
                <w:ilvl w:val="0"/>
                <w:numId w:val="52"/>
              </w:numPr>
              <w:autoSpaceDE/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Создать банк данных </w:t>
            </w:r>
            <w:proofErr w:type="gramStart"/>
            <w:r w:rsidRPr="0043000C">
              <w:rPr>
                <w:sz w:val="24"/>
                <w:szCs w:val="24"/>
              </w:rPr>
              <w:t>о</w:t>
            </w:r>
            <w:proofErr w:type="gramEnd"/>
            <w:r w:rsidRPr="0043000C">
              <w:rPr>
                <w:sz w:val="24"/>
                <w:szCs w:val="24"/>
              </w:rPr>
              <w:t xml:space="preserve"> всех детях от 0 до 18 лет.</w:t>
            </w:r>
          </w:p>
          <w:p w:rsidR="0043000C" w:rsidRPr="0043000C" w:rsidRDefault="0043000C" w:rsidP="0043000C">
            <w:pPr>
              <w:ind w:left="720"/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widowControl/>
              <w:numPr>
                <w:ilvl w:val="0"/>
                <w:numId w:val="52"/>
              </w:numPr>
              <w:autoSpaceDE/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Корректировать банк данных о детях, их занятости.</w:t>
            </w:r>
          </w:p>
          <w:p w:rsidR="0043000C" w:rsidRPr="0043000C" w:rsidRDefault="0043000C" w:rsidP="0043000C">
            <w:pPr>
              <w:ind w:left="360"/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Реализация национальной образовательной иниц</w:t>
            </w:r>
            <w:r w:rsidRPr="0043000C">
              <w:rPr>
                <w:sz w:val="24"/>
                <w:szCs w:val="24"/>
              </w:rPr>
              <w:t>и</w:t>
            </w:r>
            <w:r w:rsidRPr="0043000C">
              <w:rPr>
                <w:sz w:val="24"/>
                <w:szCs w:val="24"/>
              </w:rPr>
              <w:t>ативы «Наша новая школа» по направлению «С</w:t>
            </w:r>
            <w:r w:rsidRPr="0043000C">
              <w:rPr>
                <w:sz w:val="24"/>
                <w:szCs w:val="24"/>
              </w:rPr>
              <w:t>о</w:t>
            </w:r>
            <w:r w:rsidRPr="0043000C">
              <w:rPr>
                <w:sz w:val="24"/>
                <w:szCs w:val="24"/>
              </w:rPr>
              <w:t>хранение и укрепление здоровья школьников»: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1. Разработать и утвердить план действий по пр</w:t>
            </w:r>
            <w:r w:rsidRPr="0043000C">
              <w:rPr>
                <w:sz w:val="24"/>
                <w:szCs w:val="24"/>
              </w:rPr>
              <w:t>о</w:t>
            </w:r>
            <w:r w:rsidRPr="0043000C">
              <w:rPr>
                <w:sz w:val="24"/>
                <w:szCs w:val="24"/>
              </w:rPr>
              <w:t>филактике детского травматизма и заболеваемости в соответствии с областными профилактическими операциями «Внимание, дети!», «Подросток», «Каникулы»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2.Организовать обучение детей правилам доро</w:t>
            </w:r>
            <w:r w:rsidRPr="0043000C">
              <w:rPr>
                <w:sz w:val="24"/>
                <w:szCs w:val="24"/>
              </w:rPr>
              <w:t>ж</w:t>
            </w:r>
            <w:r w:rsidRPr="0043000C">
              <w:rPr>
                <w:sz w:val="24"/>
                <w:szCs w:val="24"/>
              </w:rPr>
              <w:t>ного движения по образовательной программе «Дети-велосипед-дорога» и по правилам пожарной безопасности.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3. Реализация плана работы по пропаганде здор</w:t>
            </w:r>
            <w:r w:rsidRPr="0043000C">
              <w:rPr>
                <w:sz w:val="24"/>
                <w:szCs w:val="24"/>
              </w:rPr>
              <w:t>о</w:t>
            </w:r>
            <w:r w:rsidRPr="0043000C">
              <w:rPr>
                <w:sz w:val="24"/>
                <w:szCs w:val="24"/>
              </w:rPr>
              <w:t>вого образа жизни на 2019-2020 учебный год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4.Продолжить работу по направлению «Проф</w:t>
            </w:r>
            <w:r w:rsidRPr="0043000C">
              <w:rPr>
                <w:sz w:val="24"/>
                <w:szCs w:val="24"/>
              </w:rPr>
              <w:t>и</w:t>
            </w:r>
            <w:r w:rsidRPr="0043000C">
              <w:rPr>
                <w:sz w:val="24"/>
                <w:szCs w:val="24"/>
              </w:rPr>
              <w:t xml:space="preserve">лактика </w:t>
            </w:r>
            <w:proofErr w:type="gramStart"/>
            <w:r w:rsidRPr="0043000C">
              <w:rPr>
                <w:sz w:val="24"/>
                <w:szCs w:val="24"/>
              </w:rPr>
              <w:t>детского</w:t>
            </w:r>
            <w:proofErr w:type="gramEnd"/>
            <w:r w:rsidRPr="0043000C">
              <w:rPr>
                <w:sz w:val="24"/>
                <w:szCs w:val="24"/>
              </w:rPr>
              <w:t xml:space="preserve"> </w:t>
            </w:r>
            <w:proofErr w:type="spellStart"/>
            <w:r w:rsidRPr="0043000C">
              <w:rPr>
                <w:sz w:val="24"/>
                <w:szCs w:val="24"/>
              </w:rPr>
              <w:t>электротравматизма</w:t>
            </w:r>
            <w:proofErr w:type="spellEnd"/>
            <w:r w:rsidRPr="0043000C">
              <w:rPr>
                <w:sz w:val="24"/>
                <w:szCs w:val="24"/>
              </w:rPr>
              <w:t>»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 5.Продолжить работу по реализации долгосро</w:t>
            </w:r>
            <w:r w:rsidRPr="0043000C">
              <w:rPr>
                <w:sz w:val="24"/>
                <w:szCs w:val="24"/>
              </w:rPr>
              <w:t>ч</w:t>
            </w:r>
            <w:r w:rsidRPr="0043000C">
              <w:rPr>
                <w:sz w:val="24"/>
                <w:szCs w:val="24"/>
              </w:rPr>
              <w:t>ной целевой программы «Комплексные меры пр</w:t>
            </w:r>
            <w:r w:rsidRPr="0043000C">
              <w:rPr>
                <w:sz w:val="24"/>
                <w:szCs w:val="24"/>
              </w:rPr>
              <w:t>о</w:t>
            </w:r>
            <w:r w:rsidRPr="0043000C">
              <w:rPr>
                <w:sz w:val="24"/>
                <w:szCs w:val="24"/>
              </w:rPr>
              <w:t>тиводействия злоупотреблению наркотиками и их незаконному обороту в Белгородской области»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6.Создать необходимые санитарно-гигиенические </w:t>
            </w:r>
            <w:r w:rsidRPr="0043000C">
              <w:rPr>
                <w:sz w:val="24"/>
                <w:szCs w:val="24"/>
              </w:rPr>
              <w:lastRenderedPageBreak/>
              <w:t>условия при организации образовательного  пр</w:t>
            </w:r>
            <w:r w:rsidRPr="0043000C">
              <w:rPr>
                <w:sz w:val="24"/>
                <w:szCs w:val="24"/>
              </w:rPr>
              <w:t>о</w:t>
            </w:r>
            <w:r w:rsidRPr="0043000C">
              <w:rPr>
                <w:sz w:val="24"/>
                <w:szCs w:val="24"/>
              </w:rPr>
              <w:t xml:space="preserve">цесса: режим работы школы, расписание занятий, </w:t>
            </w:r>
            <w:proofErr w:type="spellStart"/>
            <w:r w:rsidRPr="0043000C">
              <w:rPr>
                <w:sz w:val="24"/>
                <w:szCs w:val="24"/>
              </w:rPr>
              <w:t>послеурочная</w:t>
            </w:r>
            <w:proofErr w:type="spellEnd"/>
            <w:r w:rsidRPr="0043000C">
              <w:rPr>
                <w:sz w:val="24"/>
                <w:szCs w:val="24"/>
              </w:rPr>
              <w:t xml:space="preserve"> работа.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7.Организовать дежурство по школе каждого кла</w:t>
            </w:r>
            <w:r w:rsidRPr="0043000C">
              <w:rPr>
                <w:sz w:val="24"/>
                <w:szCs w:val="24"/>
              </w:rPr>
              <w:t>с</w:t>
            </w:r>
            <w:r w:rsidRPr="0043000C">
              <w:rPr>
                <w:sz w:val="24"/>
                <w:szCs w:val="24"/>
              </w:rPr>
              <w:t>са и всех работников школы.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8.Участвовать во </w:t>
            </w:r>
            <w:proofErr w:type="spellStart"/>
            <w:r w:rsidRPr="0043000C">
              <w:rPr>
                <w:sz w:val="24"/>
                <w:szCs w:val="24"/>
              </w:rPr>
              <w:t>внутришкольных</w:t>
            </w:r>
            <w:proofErr w:type="spellEnd"/>
            <w:r w:rsidRPr="0043000C">
              <w:rPr>
                <w:sz w:val="24"/>
                <w:szCs w:val="24"/>
              </w:rPr>
              <w:t xml:space="preserve"> соревнованиях между классами и районных соревнованиях по программе областной спартакиады школьников по 11 видам спорта (баскетболу, волейболу, русской лапте, футболу, шахматам, гимнастике, зимнему многоборью, легкой атлетике).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9.Оформлять </w:t>
            </w:r>
            <w:proofErr w:type="spellStart"/>
            <w:r w:rsidRPr="0043000C">
              <w:rPr>
                <w:sz w:val="24"/>
                <w:szCs w:val="24"/>
              </w:rPr>
              <w:t>фотостенды</w:t>
            </w:r>
            <w:proofErr w:type="spellEnd"/>
            <w:r w:rsidRPr="0043000C">
              <w:rPr>
                <w:sz w:val="24"/>
                <w:szCs w:val="24"/>
              </w:rPr>
              <w:t>, экраны, отражающие участие школьников в спортивно-массовых мер</w:t>
            </w:r>
            <w:r w:rsidRPr="0043000C">
              <w:rPr>
                <w:sz w:val="24"/>
                <w:szCs w:val="24"/>
              </w:rPr>
              <w:t>о</w:t>
            </w:r>
            <w:r w:rsidRPr="0043000C">
              <w:rPr>
                <w:sz w:val="24"/>
                <w:szCs w:val="24"/>
              </w:rPr>
              <w:t>приятиях.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10.Вести  пропаганду здорового образа жизни, а</w:t>
            </w:r>
            <w:r w:rsidRPr="0043000C">
              <w:rPr>
                <w:sz w:val="24"/>
                <w:szCs w:val="24"/>
              </w:rPr>
              <w:t>к</w:t>
            </w:r>
            <w:r w:rsidRPr="0043000C">
              <w:rPr>
                <w:sz w:val="24"/>
                <w:szCs w:val="24"/>
              </w:rPr>
              <w:t>тивнее включать в эту работу родителей.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Провести инструктажи по технике безопасности со всеми работниками школы.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widowControl/>
              <w:numPr>
                <w:ilvl w:val="0"/>
                <w:numId w:val="53"/>
              </w:numPr>
              <w:autoSpaceDE/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Регулярно проводить инструктажи по те</w:t>
            </w:r>
            <w:r w:rsidRPr="0043000C">
              <w:rPr>
                <w:sz w:val="24"/>
                <w:szCs w:val="24"/>
              </w:rPr>
              <w:t>х</w:t>
            </w:r>
            <w:r w:rsidRPr="0043000C">
              <w:rPr>
                <w:sz w:val="24"/>
                <w:szCs w:val="24"/>
              </w:rPr>
              <w:t>нике безопасности с учащимися перед вс</w:t>
            </w:r>
            <w:r w:rsidRPr="0043000C">
              <w:rPr>
                <w:sz w:val="24"/>
                <w:szCs w:val="24"/>
              </w:rPr>
              <w:t>е</w:t>
            </w:r>
            <w:r w:rsidRPr="0043000C">
              <w:rPr>
                <w:sz w:val="24"/>
                <w:szCs w:val="24"/>
              </w:rPr>
              <w:t>ми внеклассными мероприятиями, труд</w:t>
            </w:r>
            <w:r w:rsidRPr="0043000C">
              <w:rPr>
                <w:sz w:val="24"/>
                <w:szCs w:val="24"/>
              </w:rPr>
              <w:t>о</w:t>
            </w:r>
            <w:r w:rsidRPr="0043000C">
              <w:rPr>
                <w:sz w:val="24"/>
                <w:szCs w:val="24"/>
              </w:rPr>
              <w:t>выми десантами, походами и экскурсиями.</w:t>
            </w:r>
          </w:p>
          <w:p w:rsidR="0043000C" w:rsidRPr="0043000C" w:rsidRDefault="0043000C" w:rsidP="0043000C">
            <w:pPr>
              <w:widowControl/>
              <w:numPr>
                <w:ilvl w:val="0"/>
                <w:numId w:val="53"/>
              </w:numPr>
              <w:autoSpaceDE/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Проводить  учения по организации де</w:t>
            </w:r>
            <w:r w:rsidRPr="0043000C">
              <w:rPr>
                <w:sz w:val="24"/>
                <w:szCs w:val="24"/>
              </w:rPr>
              <w:t>й</w:t>
            </w:r>
            <w:r w:rsidRPr="0043000C">
              <w:rPr>
                <w:sz w:val="24"/>
                <w:szCs w:val="24"/>
              </w:rPr>
              <w:t>ствий работников школы в чрезвычайной ситуации.</w:t>
            </w:r>
          </w:p>
          <w:p w:rsidR="0043000C" w:rsidRPr="0043000C" w:rsidRDefault="0043000C" w:rsidP="0043000C">
            <w:pPr>
              <w:widowControl/>
              <w:numPr>
                <w:ilvl w:val="0"/>
                <w:numId w:val="53"/>
              </w:numPr>
              <w:autoSpaceDE/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Рассмотреть с учащимися план эвакуации из школы в случае возникновения пожара.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1. Организовать строгий учёт посещаемости уч</w:t>
            </w:r>
            <w:r w:rsidRPr="0043000C">
              <w:rPr>
                <w:sz w:val="24"/>
                <w:szCs w:val="24"/>
              </w:rPr>
              <w:t>а</w:t>
            </w:r>
            <w:r w:rsidRPr="0043000C">
              <w:rPr>
                <w:sz w:val="24"/>
                <w:szCs w:val="24"/>
              </w:rPr>
              <w:t>щихся школы.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2. Провести инструктаж с родителями о докуме</w:t>
            </w:r>
            <w:r w:rsidRPr="0043000C">
              <w:rPr>
                <w:sz w:val="24"/>
                <w:szCs w:val="24"/>
              </w:rPr>
              <w:t>н</w:t>
            </w:r>
            <w:r w:rsidRPr="0043000C">
              <w:rPr>
                <w:sz w:val="24"/>
                <w:szCs w:val="24"/>
              </w:rPr>
              <w:t>тальном подтверждении пропусков  их детьми.</w:t>
            </w:r>
          </w:p>
          <w:p w:rsidR="0043000C" w:rsidRPr="0043000C" w:rsidRDefault="0043000C" w:rsidP="0043000C">
            <w:pPr>
              <w:pStyle w:val="af7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00C" w:rsidRPr="0043000C" w:rsidRDefault="0043000C" w:rsidP="0043000C">
            <w:pPr>
              <w:ind w:left="360"/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pStyle w:val="af7"/>
              <w:numPr>
                <w:ilvl w:val="0"/>
                <w:numId w:val="5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00C">
              <w:rPr>
                <w:rFonts w:ascii="Times New Roman" w:hAnsi="Times New Roman" w:cs="Times New Roman"/>
                <w:sz w:val="24"/>
                <w:szCs w:val="24"/>
              </w:rPr>
              <w:t>Утвердить режим работы школьной стол</w:t>
            </w:r>
            <w:r w:rsidRPr="0043000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3000C">
              <w:rPr>
                <w:rFonts w:ascii="Times New Roman" w:hAnsi="Times New Roman" w:cs="Times New Roman"/>
                <w:sz w:val="24"/>
                <w:szCs w:val="24"/>
              </w:rPr>
              <w:t>вой на учебный год.</w:t>
            </w:r>
          </w:p>
          <w:p w:rsidR="0043000C" w:rsidRPr="0043000C" w:rsidRDefault="0043000C" w:rsidP="0043000C">
            <w:pPr>
              <w:pStyle w:val="af7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00C" w:rsidRPr="0043000C" w:rsidRDefault="0043000C" w:rsidP="0043000C">
            <w:pPr>
              <w:widowControl/>
              <w:numPr>
                <w:ilvl w:val="0"/>
                <w:numId w:val="54"/>
              </w:numPr>
              <w:autoSpaceDE/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Провести общешкольное родительское с</w:t>
            </w:r>
            <w:r w:rsidRPr="0043000C">
              <w:rPr>
                <w:sz w:val="24"/>
                <w:szCs w:val="24"/>
              </w:rPr>
              <w:t>о</w:t>
            </w:r>
            <w:r w:rsidRPr="0043000C">
              <w:rPr>
                <w:sz w:val="24"/>
                <w:szCs w:val="24"/>
              </w:rPr>
              <w:t>брание по организации питания учащихся школы.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widowControl/>
              <w:numPr>
                <w:ilvl w:val="0"/>
                <w:numId w:val="54"/>
              </w:numPr>
              <w:autoSpaceDE/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Организовать питьевой режим в школе.</w:t>
            </w:r>
          </w:p>
          <w:p w:rsidR="0043000C" w:rsidRPr="0043000C" w:rsidRDefault="0043000C" w:rsidP="0043000C">
            <w:pPr>
              <w:ind w:left="720"/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ind w:left="360"/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5.Реализовать областные целевые программы «Школьное молоко», «Школьный мёд»</w:t>
            </w:r>
          </w:p>
          <w:p w:rsidR="0043000C" w:rsidRPr="0043000C" w:rsidRDefault="0043000C" w:rsidP="0043000C">
            <w:pPr>
              <w:ind w:left="360"/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ind w:left="360"/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6.Осуществлять </w:t>
            </w:r>
            <w:proofErr w:type="gramStart"/>
            <w:r w:rsidRPr="0043000C">
              <w:rPr>
                <w:sz w:val="24"/>
                <w:szCs w:val="24"/>
              </w:rPr>
              <w:t>контроль за</w:t>
            </w:r>
            <w:proofErr w:type="gramEnd"/>
            <w:r w:rsidRPr="0043000C">
              <w:rPr>
                <w:sz w:val="24"/>
                <w:szCs w:val="24"/>
              </w:rPr>
              <w:t xml:space="preserve"> организацией п</w:t>
            </w:r>
            <w:r w:rsidRPr="0043000C">
              <w:rPr>
                <w:sz w:val="24"/>
                <w:szCs w:val="24"/>
              </w:rPr>
              <w:t>и</w:t>
            </w:r>
            <w:r w:rsidRPr="0043000C">
              <w:rPr>
                <w:sz w:val="24"/>
                <w:szCs w:val="24"/>
              </w:rPr>
              <w:t>тания школьников.</w:t>
            </w:r>
          </w:p>
        </w:tc>
        <w:tc>
          <w:tcPr>
            <w:tcW w:w="1514" w:type="dxa"/>
          </w:tcPr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lastRenderedPageBreak/>
              <w:t xml:space="preserve">Май 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Август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Август 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Ноябрь, я</w:t>
            </w:r>
            <w:r w:rsidRPr="0043000C">
              <w:rPr>
                <w:sz w:val="24"/>
                <w:szCs w:val="24"/>
              </w:rPr>
              <w:t>н</w:t>
            </w:r>
            <w:r w:rsidRPr="0043000C">
              <w:rPr>
                <w:sz w:val="24"/>
                <w:szCs w:val="24"/>
              </w:rPr>
              <w:t>варь, март, июнь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В течение года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Июнь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Апрель-май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lastRenderedPageBreak/>
              <w:t>В течение года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Август, а</w:t>
            </w:r>
            <w:r w:rsidRPr="0043000C">
              <w:rPr>
                <w:sz w:val="24"/>
                <w:szCs w:val="24"/>
              </w:rPr>
              <w:t>п</w:t>
            </w:r>
            <w:r w:rsidRPr="0043000C">
              <w:rPr>
                <w:sz w:val="24"/>
                <w:szCs w:val="24"/>
              </w:rPr>
              <w:t>рель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Август, а</w:t>
            </w:r>
            <w:r w:rsidRPr="0043000C">
              <w:rPr>
                <w:sz w:val="24"/>
                <w:szCs w:val="24"/>
              </w:rPr>
              <w:t>п</w:t>
            </w:r>
            <w:r w:rsidRPr="0043000C">
              <w:rPr>
                <w:sz w:val="24"/>
                <w:szCs w:val="24"/>
              </w:rPr>
              <w:t>рель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сентябрь 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По плану школы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В течение года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По плану школы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По плану школы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Сентябрь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Постоянно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В течение года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В течение года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Постоянно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Сентябрь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В течение года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В течение года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Август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Январь 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Сентябрь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В течение года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Сентябрь 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Сентябрь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Сентябрь</w:t>
            </w:r>
          </w:p>
          <w:p w:rsidR="0043000C" w:rsidRPr="0043000C" w:rsidRDefault="0043000C" w:rsidP="0043000C">
            <w:pPr>
              <w:jc w:val="center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center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center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Сентябрь 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В течение года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46" w:type="dxa"/>
          </w:tcPr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lastRenderedPageBreak/>
              <w:t>Директор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Классные руководители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Директор 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Администрация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Старшая вожатая, учителя начальных классов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Администрация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Зам. директора 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lastRenderedPageBreak/>
              <w:t>Администрация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Инспектор по охране де</w:t>
            </w:r>
            <w:r w:rsidRPr="0043000C">
              <w:rPr>
                <w:sz w:val="24"/>
                <w:szCs w:val="24"/>
              </w:rPr>
              <w:t>т</w:t>
            </w:r>
            <w:r w:rsidRPr="0043000C">
              <w:rPr>
                <w:sz w:val="24"/>
                <w:szCs w:val="24"/>
              </w:rPr>
              <w:t>ства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Администрация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Администрация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Руководитель МО клас</w:t>
            </w:r>
            <w:r w:rsidRPr="0043000C">
              <w:rPr>
                <w:sz w:val="24"/>
                <w:szCs w:val="24"/>
              </w:rPr>
              <w:t>с</w:t>
            </w:r>
            <w:r w:rsidRPr="0043000C">
              <w:rPr>
                <w:sz w:val="24"/>
                <w:szCs w:val="24"/>
              </w:rPr>
              <w:t>ных руководителей, старшая вожатая, клас</w:t>
            </w:r>
            <w:r w:rsidRPr="0043000C">
              <w:rPr>
                <w:sz w:val="24"/>
                <w:szCs w:val="24"/>
              </w:rPr>
              <w:t>с</w:t>
            </w:r>
            <w:r w:rsidRPr="0043000C">
              <w:rPr>
                <w:sz w:val="24"/>
                <w:szCs w:val="24"/>
              </w:rPr>
              <w:t>ные руководители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Администрация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Учитель ОБЖ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Администрация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Администрация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Администрация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Администрация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Учителя </w:t>
            </w:r>
            <w:proofErr w:type="spellStart"/>
            <w:r w:rsidRPr="0043000C">
              <w:rPr>
                <w:sz w:val="24"/>
                <w:szCs w:val="24"/>
              </w:rPr>
              <w:t>физ-ры</w:t>
            </w:r>
            <w:proofErr w:type="spellEnd"/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Вожатая 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Вожатая</w:t>
            </w:r>
            <w:proofErr w:type="gramStart"/>
            <w:r w:rsidRPr="0043000C">
              <w:rPr>
                <w:sz w:val="24"/>
                <w:szCs w:val="24"/>
              </w:rPr>
              <w:t xml:space="preserve"> ,</w:t>
            </w:r>
            <w:proofErr w:type="spellStart"/>
            <w:proofErr w:type="gramEnd"/>
            <w:r w:rsidRPr="0043000C">
              <w:rPr>
                <w:sz w:val="24"/>
                <w:szCs w:val="24"/>
              </w:rPr>
              <w:t>кл</w:t>
            </w:r>
            <w:proofErr w:type="spellEnd"/>
            <w:r w:rsidRPr="0043000C">
              <w:rPr>
                <w:sz w:val="24"/>
                <w:szCs w:val="24"/>
              </w:rPr>
              <w:t>. рук.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Администрация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Учитель ОБЖ, классные руководители, учителя, воспитатель, вожатая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Администрация, учитель ОБЖ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Учитель ОБЖ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Классные руководители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Классные руководители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Директор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Директор 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Директор 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Директор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Администрация</w:t>
            </w:r>
          </w:p>
          <w:p w:rsidR="0043000C" w:rsidRPr="0043000C" w:rsidRDefault="0043000C" w:rsidP="0043000C">
            <w:pPr>
              <w:rPr>
                <w:sz w:val="24"/>
                <w:szCs w:val="24"/>
              </w:rPr>
            </w:pPr>
          </w:p>
        </w:tc>
      </w:tr>
    </w:tbl>
    <w:p w:rsidR="0043000C" w:rsidRPr="0043000C" w:rsidRDefault="0043000C" w:rsidP="0043000C">
      <w:pPr>
        <w:jc w:val="both"/>
        <w:rPr>
          <w:sz w:val="24"/>
          <w:szCs w:val="24"/>
        </w:rPr>
        <w:sectPr w:rsidR="0043000C" w:rsidRPr="0043000C" w:rsidSect="00E673D4">
          <w:footerReference w:type="default" r:id="rId13"/>
          <w:pgSz w:w="16838" w:h="11906" w:orient="landscape" w:code="9"/>
          <w:pgMar w:top="1135" w:right="1134" w:bottom="851" w:left="1134" w:header="709" w:footer="709" w:gutter="0"/>
          <w:cols w:space="708"/>
          <w:titlePg/>
          <w:docGrid w:linePitch="360"/>
        </w:sectPr>
      </w:pPr>
    </w:p>
    <w:p w:rsidR="0043000C" w:rsidRPr="0043000C" w:rsidRDefault="0043000C" w:rsidP="0043000C">
      <w:pPr>
        <w:jc w:val="both"/>
        <w:rPr>
          <w:sz w:val="24"/>
          <w:szCs w:val="24"/>
        </w:rPr>
      </w:pPr>
    </w:p>
    <w:p w:rsidR="0043000C" w:rsidRPr="0043000C" w:rsidRDefault="0043000C" w:rsidP="0043000C">
      <w:pPr>
        <w:jc w:val="both"/>
        <w:rPr>
          <w:sz w:val="24"/>
          <w:szCs w:val="24"/>
        </w:rPr>
      </w:pPr>
    </w:p>
    <w:p w:rsidR="0043000C" w:rsidRPr="0043000C" w:rsidRDefault="0043000C" w:rsidP="0043000C">
      <w:pPr>
        <w:jc w:val="both"/>
        <w:rPr>
          <w:sz w:val="24"/>
          <w:szCs w:val="24"/>
        </w:rPr>
      </w:pPr>
    </w:p>
    <w:p w:rsidR="0043000C" w:rsidRPr="0043000C" w:rsidRDefault="0043000C" w:rsidP="0043000C">
      <w:pPr>
        <w:jc w:val="both"/>
        <w:rPr>
          <w:sz w:val="24"/>
          <w:szCs w:val="24"/>
        </w:rPr>
      </w:pPr>
    </w:p>
    <w:p w:rsidR="0043000C" w:rsidRPr="0043000C" w:rsidRDefault="0043000C" w:rsidP="0043000C">
      <w:pPr>
        <w:jc w:val="both"/>
        <w:rPr>
          <w:sz w:val="24"/>
          <w:szCs w:val="24"/>
        </w:rPr>
      </w:pPr>
    </w:p>
    <w:p w:rsidR="0043000C" w:rsidRPr="0043000C" w:rsidRDefault="0043000C" w:rsidP="0043000C">
      <w:pPr>
        <w:jc w:val="both"/>
        <w:rPr>
          <w:sz w:val="24"/>
          <w:szCs w:val="24"/>
        </w:rPr>
      </w:pPr>
    </w:p>
    <w:p w:rsidR="0043000C" w:rsidRPr="0043000C" w:rsidRDefault="0043000C" w:rsidP="0043000C">
      <w:pPr>
        <w:jc w:val="both"/>
        <w:rPr>
          <w:sz w:val="24"/>
          <w:szCs w:val="24"/>
        </w:rPr>
      </w:pPr>
    </w:p>
    <w:p w:rsidR="0043000C" w:rsidRPr="0043000C" w:rsidRDefault="0043000C" w:rsidP="0043000C">
      <w:pPr>
        <w:jc w:val="both"/>
        <w:rPr>
          <w:sz w:val="24"/>
          <w:szCs w:val="24"/>
        </w:rPr>
      </w:pPr>
    </w:p>
    <w:p w:rsidR="0043000C" w:rsidRPr="0043000C" w:rsidRDefault="0043000C" w:rsidP="0043000C">
      <w:pPr>
        <w:jc w:val="both"/>
        <w:rPr>
          <w:sz w:val="24"/>
          <w:szCs w:val="24"/>
        </w:rPr>
      </w:pPr>
    </w:p>
    <w:p w:rsidR="0043000C" w:rsidRPr="0043000C" w:rsidRDefault="0043000C" w:rsidP="0043000C">
      <w:pPr>
        <w:jc w:val="both"/>
        <w:rPr>
          <w:sz w:val="24"/>
          <w:szCs w:val="24"/>
        </w:rPr>
      </w:pPr>
    </w:p>
    <w:p w:rsidR="0043000C" w:rsidRPr="0043000C" w:rsidRDefault="0043000C" w:rsidP="0043000C">
      <w:pPr>
        <w:jc w:val="both"/>
        <w:rPr>
          <w:sz w:val="24"/>
          <w:szCs w:val="24"/>
        </w:rPr>
      </w:pPr>
    </w:p>
    <w:p w:rsidR="0043000C" w:rsidRPr="0043000C" w:rsidRDefault="0043000C" w:rsidP="0043000C">
      <w:pPr>
        <w:jc w:val="both"/>
        <w:rPr>
          <w:sz w:val="24"/>
          <w:szCs w:val="24"/>
        </w:rPr>
      </w:pPr>
    </w:p>
    <w:p w:rsidR="0043000C" w:rsidRPr="0043000C" w:rsidRDefault="0043000C" w:rsidP="0043000C">
      <w:pPr>
        <w:jc w:val="both"/>
        <w:rPr>
          <w:sz w:val="24"/>
          <w:szCs w:val="24"/>
        </w:rPr>
      </w:pPr>
    </w:p>
    <w:p w:rsidR="0043000C" w:rsidRPr="0043000C" w:rsidRDefault="0043000C" w:rsidP="0043000C">
      <w:pPr>
        <w:jc w:val="both"/>
        <w:rPr>
          <w:sz w:val="24"/>
          <w:szCs w:val="24"/>
        </w:rPr>
      </w:pPr>
    </w:p>
    <w:p w:rsidR="0043000C" w:rsidRPr="0043000C" w:rsidRDefault="0043000C" w:rsidP="0043000C">
      <w:pPr>
        <w:jc w:val="both"/>
        <w:rPr>
          <w:sz w:val="24"/>
          <w:szCs w:val="24"/>
        </w:rPr>
      </w:pPr>
    </w:p>
    <w:p w:rsidR="0043000C" w:rsidRPr="0043000C" w:rsidRDefault="0043000C" w:rsidP="0043000C">
      <w:pPr>
        <w:jc w:val="both"/>
        <w:rPr>
          <w:sz w:val="24"/>
          <w:szCs w:val="24"/>
        </w:rPr>
      </w:pPr>
    </w:p>
    <w:p w:rsidR="0043000C" w:rsidRPr="0043000C" w:rsidRDefault="0043000C" w:rsidP="0043000C">
      <w:pPr>
        <w:jc w:val="both"/>
        <w:rPr>
          <w:sz w:val="24"/>
          <w:szCs w:val="24"/>
        </w:rPr>
      </w:pPr>
    </w:p>
    <w:p w:rsidR="0043000C" w:rsidRPr="0043000C" w:rsidRDefault="0043000C" w:rsidP="0043000C">
      <w:pPr>
        <w:jc w:val="both"/>
        <w:rPr>
          <w:sz w:val="24"/>
          <w:szCs w:val="24"/>
        </w:rPr>
      </w:pPr>
    </w:p>
    <w:p w:rsidR="0043000C" w:rsidRPr="0043000C" w:rsidRDefault="0043000C" w:rsidP="0043000C">
      <w:pPr>
        <w:ind w:left="75"/>
        <w:jc w:val="center"/>
        <w:rPr>
          <w:b/>
          <w:sz w:val="24"/>
          <w:szCs w:val="24"/>
        </w:rPr>
      </w:pPr>
      <w:r w:rsidRPr="0043000C">
        <w:rPr>
          <w:b/>
          <w:sz w:val="24"/>
          <w:szCs w:val="24"/>
          <w:lang w:val="en-US"/>
        </w:rPr>
        <w:lastRenderedPageBreak/>
        <w:t>IV</w:t>
      </w:r>
      <w:r w:rsidRPr="0043000C">
        <w:rPr>
          <w:b/>
          <w:sz w:val="24"/>
          <w:szCs w:val="24"/>
        </w:rPr>
        <w:t>. Деятельность педагогического коллектива, направленная на</w:t>
      </w:r>
      <w:r>
        <w:rPr>
          <w:b/>
          <w:sz w:val="24"/>
          <w:szCs w:val="24"/>
        </w:rPr>
        <w:t xml:space="preserve"> повышение качества образования</w:t>
      </w:r>
    </w:p>
    <w:p w:rsidR="0043000C" w:rsidRPr="0043000C" w:rsidRDefault="0043000C" w:rsidP="0043000C">
      <w:pPr>
        <w:jc w:val="both"/>
        <w:rPr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9"/>
        <w:gridCol w:w="4277"/>
        <w:gridCol w:w="6216"/>
        <w:gridCol w:w="1317"/>
        <w:gridCol w:w="2755"/>
      </w:tblGrid>
      <w:tr w:rsidR="0043000C" w:rsidRPr="0043000C" w:rsidTr="00E673D4">
        <w:tc>
          <w:tcPr>
            <w:tcW w:w="0" w:type="auto"/>
          </w:tcPr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№ </w:t>
            </w:r>
            <w:proofErr w:type="gramStart"/>
            <w:r w:rsidRPr="0043000C">
              <w:rPr>
                <w:sz w:val="24"/>
                <w:szCs w:val="24"/>
              </w:rPr>
              <w:t>п</w:t>
            </w:r>
            <w:proofErr w:type="gramEnd"/>
            <w:r w:rsidRPr="0043000C">
              <w:rPr>
                <w:sz w:val="24"/>
                <w:szCs w:val="24"/>
              </w:rPr>
              <w:t>/п</w:t>
            </w:r>
          </w:p>
        </w:tc>
        <w:tc>
          <w:tcPr>
            <w:tcW w:w="0" w:type="auto"/>
          </w:tcPr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Направления деятельности</w:t>
            </w:r>
          </w:p>
        </w:tc>
        <w:tc>
          <w:tcPr>
            <w:tcW w:w="0" w:type="auto"/>
          </w:tcPr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Содержание работы</w:t>
            </w:r>
          </w:p>
        </w:tc>
        <w:tc>
          <w:tcPr>
            <w:tcW w:w="0" w:type="auto"/>
          </w:tcPr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Сроки</w:t>
            </w:r>
          </w:p>
        </w:tc>
        <w:tc>
          <w:tcPr>
            <w:tcW w:w="0" w:type="auto"/>
          </w:tcPr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proofErr w:type="gramStart"/>
            <w:r w:rsidRPr="0043000C">
              <w:rPr>
                <w:sz w:val="24"/>
                <w:szCs w:val="24"/>
              </w:rPr>
              <w:t>Ответственные</w:t>
            </w:r>
            <w:proofErr w:type="gramEnd"/>
            <w:r w:rsidRPr="0043000C">
              <w:rPr>
                <w:sz w:val="24"/>
                <w:szCs w:val="24"/>
              </w:rPr>
              <w:t xml:space="preserve"> за в</w:t>
            </w:r>
            <w:r w:rsidRPr="0043000C">
              <w:rPr>
                <w:sz w:val="24"/>
                <w:szCs w:val="24"/>
              </w:rPr>
              <w:t>ы</w:t>
            </w:r>
            <w:r w:rsidRPr="0043000C">
              <w:rPr>
                <w:sz w:val="24"/>
                <w:szCs w:val="24"/>
              </w:rPr>
              <w:t>полнение</w:t>
            </w:r>
          </w:p>
        </w:tc>
      </w:tr>
      <w:tr w:rsidR="0043000C" w:rsidRPr="0043000C" w:rsidTr="00E673D4">
        <w:trPr>
          <w:trHeight w:val="260"/>
        </w:trPr>
        <w:tc>
          <w:tcPr>
            <w:tcW w:w="0" w:type="auto"/>
          </w:tcPr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1. 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2.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3.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4.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5.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6.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lastRenderedPageBreak/>
              <w:t>Организация работы по совершенств</w:t>
            </w:r>
            <w:r w:rsidRPr="0043000C">
              <w:rPr>
                <w:sz w:val="24"/>
                <w:szCs w:val="24"/>
              </w:rPr>
              <w:t>о</w:t>
            </w:r>
            <w:r w:rsidRPr="0043000C">
              <w:rPr>
                <w:sz w:val="24"/>
                <w:szCs w:val="24"/>
              </w:rPr>
              <w:t>ванию программного, дополнительн</w:t>
            </w:r>
            <w:r w:rsidRPr="0043000C">
              <w:rPr>
                <w:sz w:val="24"/>
                <w:szCs w:val="24"/>
              </w:rPr>
              <w:t>о</w:t>
            </w:r>
            <w:r w:rsidRPr="0043000C">
              <w:rPr>
                <w:sz w:val="24"/>
                <w:szCs w:val="24"/>
              </w:rPr>
              <w:t>го образования.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pacing w:val="-1"/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pacing w:val="-1"/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pacing w:val="-1"/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pacing w:val="-1"/>
                <w:sz w:val="24"/>
                <w:szCs w:val="24"/>
              </w:rPr>
              <w:t>Организация информационного пр</w:t>
            </w:r>
            <w:r w:rsidRPr="0043000C">
              <w:rPr>
                <w:spacing w:val="-1"/>
                <w:sz w:val="24"/>
                <w:szCs w:val="24"/>
              </w:rPr>
              <w:t>о</w:t>
            </w:r>
            <w:r w:rsidRPr="0043000C">
              <w:rPr>
                <w:spacing w:val="-1"/>
                <w:sz w:val="24"/>
                <w:szCs w:val="24"/>
              </w:rPr>
              <w:t>странства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Организация работы с одарёнными детьми.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Подготовка и проведение годовой  промежуточной аттестации учащихся </w:t>
            </w:r>
            <w:r w:rsidRPr="0043000C">
              <w:rPr>
                <w:sz w:val="24"/>
                <w:szCs w:val="24"/>
              </w:rPr>
              <w:lastRenderedPageBreak/>
              <w:t>и государственной итоговой аттест</w:t>
            </w:r>
            <w:r w:rsidRPr="0043000C">
              <w:rPr>
                <w:sz w:val="24"/>
                <w:szCs w:val="24"/>
              </w:rPr>
              <w:t>а</w:t>
            </w:r>
            <w:r w:rsidRPr="0043000C">
              <w:rPr>
                <w:sz w:val="24"/>
                <w:szCs w:val="24"/>
              </w:rPr>
              <w:t>ции.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Формирование библиографической грамотности педагогов и учащихся.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Организация работы с </w:t>
            </w:r>
            <w:proofErr w:type="spellStart"/>
            <w:r w:rsidRPr="0043000C">
              <w:rPr>
                <w:sz w:val="24"/>
                <w:szCs w:val="24"/>
              </w:rPr>
              <w:t>ССУЗами</w:t>
            </w:r>
            <w:proofErr w:type="spellEnd"/>
            <w:r w:rsidRPr="0043000C">
              <w:rPr>
                <w:sz w:val="24"/>
                <w:szCs w:val="24"/>
              </w:rPr>
              <w:t>.</w:t>
            </w:r>
          </w:p>
          <w:p w:rsidR="0043000C" w:rsidRPr="0043000C" w:rsidRDefault="0043000C" w:rsidP="0043000C">
            <w:pPr>
              <w:shd w:val="clear" w:color="auto" w:fill="FFFFFF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lastRenderedPageBreak/>
              <w:t>1.Обеспечить учителей, классных руководителей пр</w:t>
            </w:r>
            <w:r w:rsidRPr="0043000C">
              <w:rPr>
                <w:sz w:val="24"/>
                <w:szCs w:val="24"/>
              </w:rPr>
              <w:t>о</w:t>
            </w:r>
            <w:r w:rsidRPr="0043000C">
              <w:rPr>
                <w:sz w:val="24"/>
                <w:szCs w:val="24"/>
              </w:rPr>
              <w:t>граммами, журналами, пособиями.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2.Провести работу по укомплектованию </w:t>
            </w:r>
            <w:proofErr w:type="spellStart"/>
            <w:r w:rsidRPr="0043000C">
              <w:rPr>
                <w:sz w:val="24"/>
                <w:szCs w:val="24"/>
              </w:rPr>
              <w:t>педколлектива</w:t>
            </w:r>
            <w:proofErr w:type="spellEnd"/>
            <w:r w:rsidRPr="0043000C">
              <w:rPr>
                <w:sz w:val="24"/>
                <w:szCs w:val="24"/>
              </w:rPr>
              <w:t xml:space="preserve"> кадрами на предстоящий учебный год.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3.Организовать деятельность объединений дополнител</w:t>
            </w:r>
            <w:r w:rsidRPr="0043000C">
              <w:rPr>
                <w:sz w:val="24"/>
                <w:szCs w:val="24"/>
              </w:rPr>
              <w:t>ь</w:t>
            </w:r>
            <w:r w:rsidRPr="0043000C">
              <w:rPr>
                <w:sz w:val="24"/>
                <w:szCs w:val="24"/>
              </w:rPr>
              <w:t xml:space="preserve">ного образования. </w:t>
            </w:r>
          </w:p>
          <w:p w:rsidR="0043000C" w:rsidRPr="0043000C" w:rsidRDefault="0043000C" w:rsidP="0043000C">
            <w:pPr>
              <w:jc w:val="both"/>
              <w:rPr>
                <w:spacing w:val="-1"/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pacing w:val="-1"/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pacing w:val="-1"/>
                <w:sz w:val="24"/>
                <w:szCs w:val="24"/>
              </w:rPr>
            </w:pPr>
            <w:r w:rsidRPr="0043000C">
              <w:rPr>
                <w:spacing w:val="-1"/>
                <w:sz w:val="24"/>
                <w:szCs w:val="24"/>
              </w:rPr>
              <w:t>1.Апробация современных  технологий обучения.</w:t>
            </w:r>
          </w:p>
          <w:p w:rsidR="0043000C" w:rsidRPr="0043000C" w:rsidRDefault="0043000C" w:rsidP="0043000C">
            <w:pPr>
              <w:jc w:val="both"/>
              <w:rPr>
                <w:spacing w:val="-1"/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pacing w:val="-1"/>
                <w:sz w:val="24"/>
                <w:szCs w:val="24"/>
              </w:rPr>
            </w:pPr>
            <w:r w:rsidRPr="0043000C">
              <w:rPr>
                <w:spacing w:val="-1"/>
                <w:sz w:val="24"/>
                <w:szCs w:val="24"/>
              </w:rPr>
              <w:t>2.Проведение мониторинговых исследований.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Реализация национальной образовательной инициативы «Наша новая школа» по направлению «Развитие системы поддержки талантливых детей» и проекта «Создание с</w:t>
            </w:r>
            <w:r w:rsidRPr="0043000C">
              <w:rPr>
                <w:sz w:val="24"/>
                <w:szCs w:val="24"/>
              </w:rPr>
              <w:t>и</w:t>
            </w:r>
            <w:r w:rsidRPr="0043000C">
              <w:rPr>
                <w:sz w:val="24"/>
                <w:szCs w:val="24"/>
              </w:rPr>
              <w:t>стемы работы с одарёнными детьми»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1. Реализация проекта «Создание системы работы с од</w:t>
            </w:r>
            <w:r w:rsidRPr="0043000C">
              <w:rPr>
                <w:sz w:val="24"/>
                <w:szCs w:val="24"/>
              </w:rPr>
              <w:t>а</w:t>
            </w:r>
            <w:r w:rsidRPr="0043000C">
              <w:rPr>
                <w:sz w:val="24"/>
                <w:szCs w:val="24"/>
              </w:rPr>
              <w:t>рёнными детьми»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2. Провести школьный этап Всероссийской олимпиады школьников в 5 – 9классах по предметам: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proofErr w:type="gramStart"/>
            <w:r w:rsidRPr="0043000C">
              <w:rPr>
                <w:sz w:val="24"/>
                <w:szCs w:val="24"/>
              </w:rPr>
              <w:t>русский язык, литература,   химия,    математика,    физ</w:t>
            </w:r>
            <w:r w:rsidRPr="0043000C">
              <w:rPr>
                <w:sz w:val="24"/>
                <w:szCs w:val="24"/>
              </w:rPr>
              <w:t>и</w:t>
            </w:r>
            <w:r w:rsidRPr="0043000C">
              <w:rPr>
                <w:sz w:val="24"/>
                <w:szCs w:val="24"/>
              </w:rPr>
              <w:t>ка, история, обществознание,    география,  биология,   иностранный язык,    информатика,    физическая культ</w:t>
            </w:r>
            <w:r w:rsidRPr="0043000C">
              <w:rPr>
                <w:sz w:val="24"/>
                <w:szCs w:val="24"/>
              </w:rPr>
              <w:t>у</w:t>
            </w:r>
            <w:r w:rsidRPr="0043000C">
              <w:rPr>
                <w:sz w:val="24"/>
                <w:szCs w:val="24"/>
              </w:rPr>
              <w:t>ра, технология.</w:t>
            </w:r>
            <w:proofErr w:type="gramEnd"/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3. Организовать участие учащихся школы в муниципал</w:t>
            </w:r>
            <w:r w:rsidRPr="0043000C">
              <w:rPr>
                <w:sz w:val="24"/>
                <w:szCs w:val="24"/>
              </w:rPr>
              <w:t>ь</w:t>
            </w:r>
            <w:r w:rsidRPr="0043000C">
              <w:rPr>
                <w:sz w:val="24"/>
                <w:szCs w:val="24"/>
              </w:rPr>
              <w:t>ных творческих конкурсах и  предметных олимпиадах.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1. Предварительное тестирование учащихся 9 класса по выбору экзаменов.</w:t>
            </w:r>
          </w:p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lastRenderedPageBreak/>
              <w:t>2. Отслеживание качества знаний  и успеваемости в</w:t>
            </w:r>
            <w:r w:rsidRPr="0043000C">
              <w:rPr>
                <w:sz w:val="24"/>
                <w:szCs w:val="24"/>
              </w:rPr>
              <w:t>ы</w:t>
            </w:r>
            <w:r w:rsidRPr="0043000C">
              <w:rPr>
                <w:sz w:val="24"/>
                <w:szCs w:val="24"/>
              </w:rPr>
              <w:t>пускников школы.</w:t>
            </w:r>
          </w:p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3. Изучение нормативных документов по государстве</w:t>
            </w:r>
            <w:r w:rsidRPr="0043000C">
              <w:rPr>
                <w:sz w:val="24"/>
                <w:szCs w:val="24"/>
              </w:rPr>
              <w:t>н</w:t>
            </w:r>
            <w:r w:rsidRPr="0043000C">
              <w:rPr>
                <w:sz w:val="24"/>
                <w:szCs w:val="24"/>
              </w:rPr>
              <w:t>ной итоговой аттестации с классными руководителями.</w:t>
            </w:r>
          </w:p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4. Изучение нормативных документов по государстве</w:t>
            </w:r>
            <w:r w:rsidRPr="0043000C">
              <w:rPr>
                <w:sz w:val="24"/>
                <w:szCs w:val="24"/>
              </w:rPr>
              <w:t>н</w:t>
            </w:r>
            <w:r w:rsidRPr="0043000C">
              <w:rPr>
                <w:sz w:val="24"/>
                <w:szCs w:val="24"/>
              </w:rPr>
              <w:t>ной  итоговой аттестации с выпускниками.</w:t>
            </w:r>
          </w:p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5. Проведение разъяснительной работы  с родителями по проведению государственной итоговой аттестации.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6. Утверждение перечня предметов по выбору для гос</w:t>
            </w:r>
            <w:r w:rsidRPr="0043000C">
              <w:rPr>
                <w:sz w:val="24"/>
                <w:szCs w:val="24"/>
              </w:rPr>
              <w:t>у</w:t>
            </w:r>
            <w:r w:rsidRPr="0043000C">
              <w:rPr>
                <w:sz w:val="24"/>
                <w:szCs w:val="24"/>
              </w:rPr>
              <w:t>дарственной итоговой аттестации.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7.Создание предметной экзаменационной комиссии для проведения годовой промежуточной   аттестации.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8.Изучение состояния подготовки к экзаменам по русск</w:t>
            </w:r>
            <w:r w:rsidRPr="0043000C">
              <w:rPr>
                <w:sz w:val="24"/>
                <w:szCs w:val="24"/>
              </w:rPr>
              <w:t>о</w:t>
            </w:r>
            <w:r w:rsidRPr="0043000C">
              <w:rPr>
                <w:sz w:val="24"/>
                <w:szCs w:val="24"/>
              </w:rPr>
              <w:t>му языку, математике, биологии, географии, истории, обществознанию, физике, химии.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9.Проведение классных родительских собраний по орг</w:t>
            </w:r>
            <w:r w:rsidRPr="0043000C">
              <w:rPr>
                <w:sz w:val="24"/>
                <w:szCs w:val="24"/>
              </w:rPr>
              <w:t>а</w:t>
            </w:r>
            <w:r w:rsidRPr="0043000C">
              <w:rPr>
                <w:sz w:val="24"/>
                <w:szCs w:val="24"/>
              </w:rPr>
              <w:t>низации домашней подготовки учащихся к экзаменам.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10.Составление и утверждение графика проведения год</w:t>
            </w:r>
            <w:r w:rsidRPr="0043000C">
              <w:rPr>
                <w:sz w:val="24"/>
                <w:szCs w:val="24"/>
              </w:rPr>
              <w:t>о</w:t>
            </w:r>
            <w:r w:rsidRPr="0043000C">
              <w:rPr>
                <w:sz w:val="24"/>
                <w:szCs w:val="24"/>
              </w:rPr>
              <w:t>вой промежуточной аттестации.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1. Провести библиографические уроки: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« Оформление творческих работ»;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«Система работы над рефератом и правила его оформл</w:t>
            </w:r>
            <w:r w:rsidRPr="0043000C">
              <w:rPr>
                <w:sz w:val="24"/>
                <w:szCs w:val="24"/>
              </w:rPr>
              <w:t>е</w:t>
            </w:r>
            <w:r w:rsidRPr="0043000C">
              <w:rPr>
                <w:sz w:val="24"/>
                <w:szCs w:val="24"/>
              </w:rPr>
              <w:t>ния».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1.Организовать экскурсии для учащихся 9 класса в </w:t>
            </w:r>
            <w:proofErr w:type="spellStart"/>
            <w:r w:rsidRPr="0043000C">
              <w:rPr>
                <w:sz w:val="24"/>
                <w:szCs w:val="24"/>
              </w:rPr>
              <w:t>Р</w:t>
            </w:r>
            <w:r w:rsidRPr="0043000C">
              <w:rPr>
                <w:sz w:val="24"/>
                <w:szCs w:val="24"/>
              </w:rPr>
              <w:t>о</w:t>
            </w:r>
            <w:r w:rsidRPr="0043000C">
              <w:rPr>
                <w:sz w:val="24"/>
                <w:szCs w:val="24"/>
              </w:rPr>
              <w:t>веньской</w:t>
            </w:r>
            <w:proofErr w:type="spellEnd"/>
            <w:r w:rsidRPr="0043000C">
              <w:rPr>
                <w:sz w:val="24"/>
                <w:szCs w:val="24"/>
              </w:rPr>
              <w:t xml:space="preserve"> политехнический техникум </w:t>
            </w:r>
          </w:p>
        </w:tc>
        <w:tc>
          <w:tcPr>
            <w:tcW w:w="0" w:type="auto"/>
          </w:tcPr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lastRenderedPageBreak/>
              <w:t>До 01.09.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До 01.09.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Сентябрь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В течение года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В течение года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В течение года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Октябрь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Ноябрь-декабрь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Сентябрь 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lastRenderedPageBreak/>
              <w:t>В течение года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Ноябрь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Ноябрь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Ноябрь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Ноябрь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Май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В течение года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Сентябрь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Май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</w:tcPr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lastRenderedPageBreak/>
              <w:t xml:space="preserve">Зам. директора 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Директор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Зам. директора 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Зам. директора 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Руководитель МО уч</w:t>
            </w:r>
            <w:proofErr w:type="gramStart"/>
            <w:r w:rsidRPr="0043000C">
              <w:rPr>
                <w:sz w:val="24"/>
                <w:szCs w:val="24"/>
              </w:rPr>
              <w:t>.-</w:t>
            </w:r>
            <w:proofErr w:type="gramEnd"/>
            <w:r w:rsidRPr="0043000C">
              <w:rPr>
                <w:sz w:val="24"/>
                <w:szCs w:val="24"/>
              </w:rPr>
              <w:t>пред.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Зам. директора по УВР 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Зам. директора, руков</w:t>
            </w:r>
            <w:r w:rsidRPr="0043000C">
              <w:rPr>
                <w:sz w:val="24"/>
                <w:szCs w:val="24"/>
              </w:rPr>
              <w:t>о</w:t>
            </w:r>
            <w:r w:rsidRPr="0043000C">
              <w:rPr>
                <w:sz w:val="24"/>
                <w:szCs w:val="24"/>
              </w:rPr>
              <w:t>дитель МО учителей-предметников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Зам. директора, руков</w:t>
            </w:r>
            <w:r w:rsidRPr="0043000C">
              <w:rPr>
                <w:sz w:val="24"/>
                <w:szCs w:val="24"/>
              </w:rPr>
              <w:t>о</w:t>
            </w:r>
            <w:r w:rsidRPr="0043000C">
              <w:rPr>
                <w:sz w:val="24"/>
                <w:szCs w:val="24"/>
              </w:rPr>
              <w:t>дитель МО уч</w:t>
            </w:r>
            <w:proofErr w:type="gramStart"/>
            <w:r w:rsidRPr="0043000C">
              <w:rPr>
                <w:sz w:val="24"/>
                <w:szCs w:val="24"/>
              </w:rPr>
              <w:t>.-</w:t>
            </w:r>
            <w:proofErr w:type="gramEnd"/>
            <w:r w:rsidRPr="0043000C">
              <w:rPr>
                <w:sz w:val="24"/>
                <w:szCs w:val="24"/>
              </w:rPr>
              <w:t>предметников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Классный руководитель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lastRenderedPageBreak/>
              <w:t>Классный руководитель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Администрация школы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Классный руководитель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Администрация школы, классный руководитель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Директор, зам. директ</w:t>
            </w:r>
            <w:r w:rsidRPr="0043000C">
              <w:rPr>
                <w:sz w:val="24"/>
                <w:szCs w:val="24"/>
              </w:rPr>
              <w:t>о</w:t>
            </w:r>
            <w:r w:rsidRPr="0043000C">
              <w:rPr>
                <w:sz w:val="24"/>
                <w:szCs w:val="24"/>
              </w:rPr>
              <w:t xml:space="preserve">ра 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Администрация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Администрация 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Классные руководители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Администрация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Педагог-библиотекарь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Классный руководитель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rPr>
                <w:sz w:val="24"/>
                <w:szCs w:val="24"/>
              </w:rPr>
            </w:pPr>
          </w:p>
        </w:tc>
      </w:tr>
    </w:tbl>
    <w:p w:rsidR="0043000C" w:rsidRDefault="0043000C" w:rsidP="0043000C">
      <w:pPr>
        <w:jc w:val="both"/>
        <w:rPr>
          <w:sz w:val="24"/>
          <w:szCs w:val="24"/>
        </w:rPr>
      </w:pPr>
    </w:p>
    <w:p w:rsidR="0043000C" w:rsidRPr="0043000C" w:rsidRDefault="0043000C" w:rsidP="0043000C">
      <w:pPr>
        <w:jc w:val="both"/>
        <w:rPr>
          <w:sz w:val="24"/>
          <w:szCs w:val="24"/>
        </w:rPr>
      </w:pPr>
    </w:p>
    <w:p w:rsidR="0043000C" w:rsidRPr="0043000C" w:rsidRDefault="0043000C" w:rsidP="0043000C">
      <w:pPr>
        <w:jc w:val="center"/>
        <w:rPr>
          <w:b/>
          <w:sz w:val="24"/>
          <w:szCs w:val="24"/>
        </w:rPr>
      </w:pPr>
      <w:r w:rsidRPr="0043000C">
        <w:rPr>
          <w:b/>
          <w:sz w:val="24"/>
          <w:szCs w:val="24"/>
          <w:lang w:val="en-US"/>
        </w:rPr>
        <w:lastRenderedPageBreak/>
        <w:t>VI</w:t>
      </w:r>
      <w:r w:rsidRPr="0043000C">
        <w:rPr>
          <w:b/>
          <w:sz w:val="24"/>
          <w:szCs w:val="24"/>
        </w:rPr>
        <w:t>. Деятельность педагогического коллектива, направленная на создание воспитательной системы школы</w:t>
      </w:r>
    </w:p>
    <w:p w:rsidR="0043000C" w:rsidRPr="0043000C" w:rsidRDefault="0043000C" w:rsidP="0043000C">
      <w:pPr>
        <w:jc w:val="both"/>
        <w:rPr>
          <w:sz w:val="24"/>
          <w:szCs w:val="24"/>
        </w:rPr>
      </w:pPr>
    </w:p>
    <w:tbl>
      <w:tblPr>
        <w:tblW w:w="15472" w:type="dxa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1991"/>
        <w:gridCol w:w="2419"/>
        <w:gridCol w:w="2464"/>
        <w:gridCol w:w="2950"/>
        <w:gridCol w:w="2200"/>
        <w:gridCol w:w="1456"/>
        <w:gridCol w:w="1914"/>
      </w:tblGrid>
      <w:tr w:rsidR="0043000C" w:rsidRPr="0043000C" w:rsidTr="0043000C">
        <w:trPr>
          <w:trHeight w:val="589"/>
          <w:jc w:val="center"/>
        </w:trPr>
        <w:tc>
          <w:tcPr>
            <w:tcW w:w="540" w:type="dxa"/>
            <w:vMerge w:val="restart"/>
          </w:tcPr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№ 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proofErr w:type="gramStart"/>
            <w:r w:rsidRPr="0043000C">
              <w:rPr>
                <w:sz w:val="24"/>
                <w:szCs w:val="24"/>
              </w:rPr>
              <w:t>п</w:t>
            </w:r>
            <w:proofErr w:type="gramEnd"/>
            <w:r w:rsidRPr="0043000C">
              <w:rPr>
                <w:sz w:val="24"/>
                <w:szCs w:val="24"/>
              </w:rPr>
              <w:t>/п</w:t>
            </w:r>
          </w:p>
        </w:tc>
        <w:tc>
          <w:tcPr>
            <w:tcW w:w="1991" w:type="dxa"/>
            <w:vMerge w:val="restart"/>
          </w:tcPr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Направление 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2419" w:type="dxa"/>
            <w:vMerge w:val="restart"/>
          </w:tcPr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Целевая 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установка</w:t>
            </w:r>
          </w:p>
        </w:tc>
        <w:tc>
          <w:tcPr>
            <w:tcW w:w="7152" w:type="dxa"/>
            <w:gridSpan w:val="3"/>
          </w:tcPr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Виды    деятельности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56" w:type="dxa"/>
            <w:vMerge w:val="restart"/>
          </w:tcPr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Сроки</w:t>
            </w:r>
          </w:p>
        </w:tc>
        <w:tc>
          <w:tcPr>
            <w:tcW w:w="1914" w:type="dxa"/>
            <w:vMerge w:val="restart"/>
          </w:tcPr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Ответствен.</w:t>
            </w:r>
          </w:p>
        </w:tc>
      </w:tr>
      <w:tr w:rsidR="0043000C" w:rsidRPr="0043000C" w:rsidTr="0043000C">
        <w:trPr>
          <w:jc w:val="center"/>
        </w:trPr>
        <w:tc>
          <w:tcPr>
            <w:tcW w:w="540" w:type="dxa"/>
            <w:vMerge/>
          </w:tcPr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91" w:type="dxa"/>
            <w:vMerge/>
          </w:tcPr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9" w:type="dxa"/>
            <w:vMerge/>
          </w:tcPr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64" w:type="dxa"/>
          </w:tcPr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педагогов</w:t>
            </w:r>
          </w:p>
        </w:tc>
        <w:tc>
          <w:tcPr>
            <w:tcW w:w="2488" w:type="dxa"/>
          </w:tcPr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учащихся</w:t>
            </w:r>
          </w:p>
        </w:tc>
        <w:tc>
          <w:tcPr>
            <w:tcW w:w="2200" w:type="dxa"/>
          </w:tcPr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родителей, соц</w:t>
            </w:r>
            <w:r w:rsidRPr="0043000C">
              <w:rPr>
                <w:sz w:val="24"/>
                <w:szCs w:val="24"/>
              </w:rPr>
              <w:t>и</w:t>
            </w:r>
            <w:r w:rsidRPr="0043000C">
              <w:rPr>
                <w:sz w:val="24"/>
                <w:szCs w:val="24"/>
              </w:rPr>
              <w:t>альных партнёров</w:t>
            </w:r>
          </w:p>
        </w:tc>
        <w:tc>
          <w:tcPr>
            <w:tcW w:w="1456" w:type="dxa"/>
            <w:vMerge/>
          </w:tcPr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14" w:type="dxa"/>
            <w:vMerge/>
          </w:tcPr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</w:tc>
      </w:tr>
      <w:tr w:rsidR="0043000C" w:rsidRPr="0043000C" w:rsidTr="0043000C">
        <w:trPr>
          <w:jc w:val="center"/>
        </w:trPr>
        <w:tc>
          <w:tcPr>
            <w:tcW w:w="540" w:type="dxa"/>
          </w:tcPr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1.</w:t>
            </w:r>
          </w:p>
        </w:tc>
        <w:tc>
          <w:tcPr>
            <w:tcW w:w="1991" w:type="dxa"/>
          </w:tcPr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Сохранение и укрепление зд</w:t>
            </w:r>
            <w:r w:rsidRPr="0043000C">
              <w:rPr>
                <w:sz w:val="24"/>
                <w:szCs w:val="24"/>
              </w:rPr>
              <w:t>о</w:t>
            </w:r>
            <w:r w:rsidRPr="0043000C">
              <w:rPr>
                <w:sz w:val="24"/>
                <w:szCs w:val="24"/>
              </w:rPr>
              <w:t>ровья.</w:t>
            </w:r>
          </w:p>
        </w:tc>
        <w:tc>
          <w:tcPr>
            <w:tcW w:w="2419" w:type="dxa"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В целях реализации национальной обр</w:t>
            </w:r>
            <w:r w:rsidRPr="0043000C">
              <w:rPr>
                <w:sz w:val="24"/>
                <w:szCs w:val="24"/>
              </w:rPr>
              <w:t>а</w:t>
            </w:r>
            <w:r w:rsidRPr="0043000C">
              <w:rPr>
                <w:sz w:val="24"/>
                <w:szCs w:val="24"/>
              </w:rPr>
              <w:t>зовательной иници</w:t>
            </w:r>
            <w:r w:rsidRPr="0043000C">
              <w:rPr>
                <w:sz w:val="24"/>
                <w:szCs w:val="24"/>
              </w:rPr>
              <w:t>а</w:t>
            </w:r>
            <w:r w:rsidRPr="0043000C">
              <w:rPr>
                <w:sz w:val="24"/>
                <w:szCs w:val="24"/>
              </w:rPr>
              <w:t>тивы «Наша новая школа» по направл</w:t>
            </w:r>
            <w:r w:rsidRPr="0043000C">
              <w:rPr>
                <w:sz w:val="24"/>
                <w:szCs w:val="24"/>
              </w:rPr>
              <w:t>е</w:t>
            </w:r>
            <w:r w:rsidRPr="0043000C">
              <w:rPr>
                <w:sz w:val="24"/>
                <w:szCs w:val="24"/>
              </w:rPr>
              <w:t>нию «Сохранение и укрепление здоровья детей» создать усл</w:t>
            </w:r>
            <w:r w:rsidRPr="0043000C">
              <w:rPr>
                <w:sz w:val="24"/>
                <w:szCs w:val="24"/>
              </w:rPr>
              <w:t>о</w:t>
            </w:r>
            <w:r w:rsidRPr="0043000C">
              <w:rPr>
                <w:sz w:val="24"/>
                <w:szCs w:val="24"/>
              </w:rPr>
              <w:t>вия для  сохранения и укрепления здор</w:t>
            </w:r>
            <w:r w:rsidRPr="0043000C">
              <w:rPr>
                <w:sz w:val="24"/>
                <w:szCs w:val="24"/>
              </w:rPr>
              <w:t>о</w:t>
            </w:r>
            <w:r w:rsidRPr="0043000C">
              <w:rPr>
                <w:sz w:val="24"/>
                <w:szCs w:val="24"/>
              </w:rPr>
              <w:t>вья учащихся, уч</w:t>
            </w:r>
            <w:r w:rsidRPr="0043000C">
              <w:rPr>
                <w:sz w:val="24"/>
                <w:szCs w:val="24"/>
              </w:rPr>
              <w:t>и</w:t>
            </w:r>
            <w:r w:rsidRPr="0043000C">
              <w:rPr>
                <w:sz w:val="24"/>
                <w:szCs w:val="24"/>
              </w:rPr>
              <w:t>телей и обслужив</w:t>
            </w:r>
            <w:r w:rsidRPr="0043000C">
              <w:rPr>
                <w:sz w:val="24"/>
                <w:szCs w:val="24"/>
              </w:rPr>
              <w:t>а</w:t>
            </w:r>
            <w:r w:rsidRPr="0043000C">
              <w:rPr>
                <w:sz w:val="24"/>
                <w:szCs w:val="24"/>
              </w:rPr>
              <w:t>ющего персонала, вести пропаганду здорового образа жизнедеятельности.</w:t>
            </w:r>
          </w:p>
        </w:tc>
        <w:tc>
          <w:tcPr>
            <w:tcW w:w="2464" w:type="dxa"/>
          </w:tcPr>
          <w:p w:rsidR="0043000C" w:rsidRPr="0043000C" w:rsidRDefault="0043000C" w:rsidP="0043000C">
            <w:pPr>
              <w:ind w:right="43"/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1.   Дни Здоровья.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2.   Неделя безопа</w:t>
            </w:r>
            <w:r w:rsidRPr="0043000C">
              <w:rPr>
                <w:sz w:val="24"/>
                <w:szCs w:val="24"/>
              </w:rPr>
              <w:t>с</w:t>
            </w:r>
            <w:r w:rsidRPr="0043000C">
              <w:rPr>
                <w:sz w:val="24"/>
                <w:szCs w:val="24"/>
              </w:rPr>
              <w:t xml:space="preserve">ности  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.   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3.  Медицинский осмотр.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4. Конкурс на лучшее озеленение классной комнаты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5.Операции «Вним</w:t>
            </w:r>
            <w:r w:rsidRPr="0043000C">
              <w:rPr>
                <w:sz w:val="24"/>
                <w:szCs w:val="24"/>
              </w:rPr>
              <w:t>а</w:t>
            </w:r>
            <w:r w:rsidRPr="0043000C">
              <w:rPr>
                <w:sz w:val="24"/>
                <w:szCs w:val="24"/>
              </w:rPr>
              <w:t>ние, дети!», «Подр</w:t>
            </w:r>
            <w:r w:rsidRPr="0043000C">
              <w:rPr>
                <w:sz w:val="24"/>
                <w:szCs w:val="24"/>
              </w:rPr>
              <w:t>о</w:t>
            </w:r>
            <w:r w:rsidRPr="0043000C">
              <w:rPr>
                <w:sz w:val="24"/>
                <w:szCs w:val="24"/>
              </w:rPr>
              <w:t>сток», «Каникулы»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6. Встречи с мед</w:t>
            </w:r>
            <w:r w:rsidRPr="0043000C">
              <w:rPr>
                <w:sz w:val="24"/>
                <w:szCs w:val="24"/>
              </w:rPr>
              <w:t>и</w:t>
            </w:r>
            <w:r w:rsidRPr="0043000C">
              <w:rPr>
                <w:sz w:val="24"/>
                <w:szCs w:val="24"/>
              </w:rPr>
              <w:t>цинскими работн</w:t>
            </w:r>
            <w:r w:rsidRPr="0043000C">
              <w:rPr>
                <w:sz w:val="24"/>
                <w:szCs w:val="24"/>
              </w:rPr>
              <w:t>и</w:t>
            </w:r>
            <w:r w:rsidRPr="0043000C">
              <w:rPr>
                <w:sz w:val="24"/>
                <w:szCs w:val="24"/>
              </w:rPr>
              <w:lastRenderedPageBreak/>
              <w:t>ками.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7. Классные часы по профилактике вре</w:t>
            </w:r>
            <w:r w:rsidRPr="0043000C">
              <w:rPr>
                <w:sz w:val="24"/>
                <w:szCs w:val="24"/>
              </w:rPr>
              <w:t>д</w:t>
            </w:r>
            <w:r w:rsidRPr="0043000C">
              <w:rPr>
                <w:sz w:val="24"/>
                <w:szCs w:val="24"/>
              </w:rPr>
              <w:t>ных привычек.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8. Классные часы по правилам дорожного движения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9.Конкурсы рисунков и плакатов по проп</w:t>
            </w:r>
            <w:r w:rsidRPr="0043000C">
              <w:rPr>
                <w:sz w:val="24"/>
                <w:szCs w:val="24"/>
              </w:rPr>
              <w:t>а</w:t>
            </w:r>
            <w:r w:rsidRPr="0043000C">
              <w:rPr>
                <w:sz w:val="24"/>
                <w:szCs w:val="24"/>
              </w:rPr>
              <w:t>ганде здорового о</w:t>
            </w:r>
            <w:r w:rsidRPr="0043000C">
              <w:rPr>
                <w:sz w:val="24"/>
                <w:szCs w:val="24"/>
              </w:rPr>
              <w:t>б</w:t>
            </w:r>
            <w:r w:rsidRPr="0043000C">
              <w:rPr>
                <w:sz w:val="24"/>
                <w:szCs w:val="24"/>
              </w:rPr>
              <w:t>раза жизни</w:t>
            </w:r>
          </w:p>
        </w:tc>
        <w:tc>
          <w:tcPr>
            <w:tcW w:w="2488" w:type="dxa"/>
          </w:tcPr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lastRenderedPageBreak/>
              <w:t>1. Дни Здоровья.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2.  Неделя безопасности 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3. Работа спортивной се</w:t>
            </w:r>
            <w:r w:rsidRPr="0043000C">
              <w:rPr>
                <w:sz w:val="24"/>
                <w:szCs w:val="24"/>
              </w:rPr>
              <w:t>к</w:t>
            </w:r>
            <w:r w:rsidRPr="0043000C">
              <w:rPr>
                <w:sz w:val="24"/>
                <w:szCs w:val="24"/>
              </w:rPr>
              <w:t>ции.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4. Участие в районных соревнованиях.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5. Школьные спортивные соревнования.</w:t>
            </w:r>
          </w:p>
          <w:p w:rsidR="0043000C" w:rsidRPr="0043000C" w:rsidRDefault="0043000C" w:rsidP="0043000C">
            <w:pPr>
              <w:jc w:val="both"/>
              <w:rPr>
                <w:b/>
                <w:bCs/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6. Сдача норм </w:t>
            </w:r>
            <w:r w:rsidRPr="0043000C">
              <w:rPr>
                <w:b/>
                <w:bCs/>
                <w:sz w:val="24"/>
                <w:szCs w:val="24"/>
              </w:rPr>
              <w:t>ГТО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7. Медицинский осмотр.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8.Конкурс на лучшее оз</w:t>
            </w:r>
            <w:r w:rsidRPr="0043000C">
              <w:rPr>
                <w:sz w:val="24"/>
                <w:szCs w:val="24"/>
              </w:rPr>
              <w:t>е</w:t>
            </w:r>
            <w:r w:rsidRPr="0043000C">
              <w:rPr>
                <w:sz w:val="24"/>
                <w:szCs w:val="24"/>
              </w:rPr>
              <w:t>ленение классной комн</w:t>
            </w:r>
            <w:r w:rsidRPr="0043000C">
              <w:rPr>
                <w:sz w:val="24"/>
                <w:szCs w:val="24"/>
              </w:rPr>
              <w:t>а</w:t>
            </w:r>
            <w:r w:rsidRPr="0043000C">
              <w:rPr>
                <w:sz w:val="24"/>
                <w:szCs w:val="24"/>
              </w:rPr>
              <w:t>ты.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9. Операции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Внимание, дети!»,  «По</w:t>
            </w:r>
            <w:r w:rsidRPr="0043000C">
              <w:rPr>
                <w:sz w:val="24"/>
                <w:szCs w:val="24"/>
              </w:rPr>
              <w:t>д</w:t>
            </w:r>
            <w:r w:rsidRPr="0043000C">
              <w:rPr>
                <w:sz w:val="24"/>
                <w:szCs w:val="24"/>
              </w:rPr>
              <w:t>росток», «Каникулы»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10. Встречи с медици</w:t>
            </w:r>
            <w:r w:rsidRPr="0043000C">
              <w:rPr>
                <w:sz w:val="24"/>
                <w:szCs w:val="24"/>
              </w:rPr>
              <w:t>н</w:t>
            </w:r>
            <w:r w:rsidRPr="0043000C">
              <w:rPr>
                <w:sz w:val="24"/>
                <w:szCs w:val="24"/>
              </w:rPr>
              <w:t>скими работниками.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11. Классные часы по профилактике вредных привычек.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12. Классные часы по правилам дорожного движения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13. Конкурсы рисунков и плакатов по пропаганде здорового образа жизни</w:t>
            </w:r>
          </w:p>
        </w:tc>
        <w:tc>
          <w:tcPr>
            <w:tcW w:w="2200" w:type="dxa"/>
          </w:tcPr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lastRenderedPageBreak/>
              <w:t>1. Дни Здоровья.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2.  Неделя бе</w:t>
            </w:r>
            <w:r w:rsidRPr="0043000C">
              <w:rPr>
                <w:sz w:val="24"/>
                <w:szCs w:val="24"/>
              </w:rPr>
              <w:t>з</w:t>
            </w:r>
            <w:r w:rsidRPr="0043000C">
              <w:rPr>
                <w:sz w:val="24"/>
                <w:szCs w:val="24"/>
              </w:rPr>
              <w:t xml:space="preserve">опасности 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4. Конкурс на лучшее озеленение классной комнаты.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5. Операция «Внимание, д</w:t>
            </w:r>
            <w:r w:rsidRPr="0043000C">
              <w:rPr>
                <w:sz w:val="24"/>
                <w:szCs w:val="24"/>
              </w:rPr>
              <w:t>е</w:t>
            </w:r>
            <w:r w:rsidRPr="0043000C">
              <w:rPr>
                <w:sz w:val="24"/>
                <w:szCs w:val="24"/>
              </w:rPr>
              <w:t>ти!».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6. Встречи с мед</w:t>
            </w:r>
            <w:r w:rsidRPr="0043000C">
              <w:rPr>
                <w:sz w:val="24"/>
                <w:szCs w:val="24"/>
              </w:rPr>
              <w:t>и</w:t>
            </w:r>
            <w:r w:rsidRPr="0043000C">
              <w:rPr>
                <w:sz w:val="24"/>
                <w:szCs w:val="24"/>
              </w:rPr>
              <w:t>цинскими рабо</w:t>
            </w:r>
            <w:r w:rsidRPr="0043000C">
              <w:rPr>
                <w:sz w:val="24"/>
                <w:szCs w:val="24"/>
              </w:rPr>
              <w:t>т</w:t>
            </w:r>
            <w:r w:rsidRPr="0043000C">
              <w:rPr>
                <w:sz w:val="24"/>
                <w:szCs w:val="24"/>
              </w:rPr>
              <w:lastRenderedPageBreak/>
              <w:t>никами.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7. Встречи с пре</w:t>
            </w:r>
            <w:r w:rsidRPr="0043000C">
              <w:rPr>
                <w:sz w:val="24"/>
                <w:szCs w:val="24"/>
              </w:rPr>
              <w:t>д</w:t>
            </w:r>
            <w:r w:rsidRPr="0043000C">
              <w:rPr>
                <w:sz w:val="24"/>
                <w:szCs w:val="24"/>
              </w:rPr>
              <w:t>ставителями ГИБДД</w:t>
            </w:r>
          </w:p>
        </w:tc>
        <w:tc>
          <w:tcPr>
            <w:tcW w:w="1456" w:type="dxa"/>
          </w:tcPr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lastRenderedPageBreak/>
              <w:t>раз в че</w:t>
            </w:r>
            <w:r w:rsidRPr="0043000C">
              <w:rPr>
                <w:sz w:val="24"/>
                <w:szCs w:val="24"/>
              </w:rPr>
              <w:t>т</w:t>
            </w:r>
            <w:r w:rsidRPr="0043000C">
              <w:rPr>
                <w:sz w:val="24"/>
                <w:szCs w:val="24"/>
              </w:rPr>
              <w:t>верть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апрель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по распис</w:t>
            </w:r>
            <w:r w:rsidRPr="0043000C">
              <w:rPr>
                <w:sz w:val="24"/>
                <w:szCs w:val="24"/>
              </w:rPr>
              <w:t>а</w:t>
            </w:r>
            <w:r w:rsidRPr="0043000C">
              <w:rPr>
                <w:sz w:val="24"/>
                <w:szCs w:val="24"/>
              </w:rPr>
              <w:t>нию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по графику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по графику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по графику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по плану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весь год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в течение </w:t>
            </w:r>
            <w:r w:rsidRPr="0043000C">
              <w:rPr>
                <w:sz w:val="24"/>
                <w:szCs w:val="24"/>
              </w:rPr>
              <w:lastRenderedPageBreak/>
              <w:t>года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раз в че</w:t>
            </w:r>
            <w:r w:rsidRPr="0043000C">
              <w:rPr>
                <w:sz w:val="24"/>
                <w:szCs w:val="24"/>
              </w:rPr>
              <w:t>т</w:t>
            </w:r>
            <w:r w:rsidRPr="0043000C">
              <w:rPr>
                <w:sz w:val="24"/>
                <w:szCs w:val="24"/>
              </w:rPr>
              <w:t>верть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по плану работы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В течение года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lastRenderedPageBreak/>
              <w:t xml:space="preserve">Учитель </w:t>
            </w:r>
            <w:proofErr w:type="spellStart"/>
            <w:r w:rsidRPr="0043000C">
              <w:rPr>
                <w:sz w:val="24"/>
                <w:szCs w:val="24"/>
              </w:rPr>
              <w:t>физ-ры</w:t>
            </w:r>
            <w:proofErr w:type="spellEnd"/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Директор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Учитель фи</w:t>
            </w:r>
            <w:r w:rsidRPr="0043000C">
              <w:rPr>
                <w:sz w:val="24"/>
                <w:szCs w:val="24"/>
              </w:rPr>
              <w:t>з</w:t>
            </w:r>
            <w:r w:rsidRPr="0043000C">
              <w:rPr>
                <w:sz w:val="24"/>
                <w:szCs w:val="24"/>
              </w:rPr>
              <w:t>культуры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Администрация, учителя </w:t>
            </w:r>
            <w:proofErr w:type="spellStart"/>
            <w:r w:rsidRPr="0043000C">
              <w:rPr>
                <w:sz w:val="24"/>
                <w:szCs w:val="24"/>
              </w:rPr>
              <w:t>физ-ры</w:t>
            </w:r>
            <w:proofErr w:type="spellEnd"/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Администрация, классные рук</w:t>
            </w:r>
            <w:r w:rsidRPr="0043000C">
              <w:rPr>
                <w:sz w:val="24"/>
                <w:szCs w:val="24"/>
              </w:rPr>
              <w:t>о</w:t>
            </w:r>
            <w:r w:rsidRPr="0043000C">
              <w:rPr>
                <w:sz w:val="24"/>
                <w:szCs w:val="24"/>
              </w:rPr>
              <w:t>водители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Цветовод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Вожатая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Администрация, </w:t>
            </w:r>
            <w:proofErr w:type="spellStart"/>
            <w:r w:rsidRPr="0043000C">
              <w:rPr>
                <w:sz w:val="24"/>
                <w:szCs w:val="24"/>
              </w:rPr>
              <w:t>кл</w:t>
            </w:r>
            <w:proofErr w:type="spellEnd"/>
            <w:r w:rsidRPr="0043000C">
              <w:rPr>
                <w:sz w:val="24"/>
                <w:szCs w:val="24"/>
              </w:rPr>
              <w:t xml:space="preserve">. </w:t>
            </w:r>
            <w:proofErr w:type="spellStart"/>
            <w:r w:rsidRPr="0043000C">
              <w:rPr>
                <w:sz w:val="24"/>
                <w:szCs w:val="24"/>
              </w:rPr>
              <w:t>руков</w:t>
            </w:r>
            <w:proofErr w:type="spellEnd"/>
            <w:r w:rsidRPr="0043000C">
              <w:rPr>
                <w:sz w:val="24"/>
                <w:szCs w:val="24"/>
              </w:rPr>
              <w:t>.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proofErr w:type="spellStart"/>
            <w:r w:rsidRPr="0043000C">
              <w:rPr>
                <w:sz w:val="24"/>
                <w:szCs w:val="24"/>
              </w:rPr>
              <w:t>Кл</w:t>
            </w:r>
            <w:proofErr w:type="gramStart"/>
            <w:r w:rsidRPr="0043000C">
              <w:rPr>
                <w:sz w:val="24"/>
                <w:szCs w:val="24"/>
              </w:rPr>
              <w:t>.р</w:t>
            </w:r>
            <w:proofErr w:type="gramEnd"/>
            <w:r w:rsidRPr="0043000C">
              <w:rPr>
                <w:sz w:val="24"/>
                <w:szCs w:val="24"/>
              </w:rPr>
              <w:t>ук</w:t>
            </w:r>
            <w:proofErr w:type="spellEnd"/>
            <w:r w:rsidRPr="0043000C">
              <w:rPr>
                <w:sz w:val="24"/>
                <w:szCs w:val="24"/>
              </w:rPr>
              <w:t>.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Классные рук</w:t>
            </w:r>
            <w:r w:rsidRPr="0043000C">
              <w:rPr>
                <w:sz w:val="24"/>
                <w:szCs w:val="24"/>
              </w:rPr>
              <w:t>о</w:t>
            </w:r>
            <w:r w:rsidRPr="0043000C">
              <w:rPr>
                <w:sz w:val="24"/>
                <w:szCs w:val="24"/>
              </w:rPr>
              <w:t>водители, вож</w:t>
            </w:r>
            <w:r w:rsidRPr="0043000C">
              <w:rPr>
                <w:sz w:val="24"/>
                <w:szCs w:val="24"/>
              </w:rPr>
              <w:t>а</w:t>
            </w:r>
            <w:r w:rsidRPr="0043000C">
              <w:rPr>
                <w:sz w:val="24"/>
                <w:szCs w:val="24"/>
              </w:rPr>
              <w:t xml:space="preserve">тая 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Вожатая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</w:tc>
      </w:tr>
      <w:tr w:rsidR="0043000C" w:rsidRPr="0043000C" w:rsidTr="0043000C">
        <w:trPr>
          <w:jc w:val="center"/>
        </w:trPr>
        <w:tc>
          <w:tcPr>
            <w:tcW w:w="540" w:type="dxa"/>
          </w:tcPr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1991" w:type="dxa"/>
          </w:tcPr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Обеспечение уровня восп</w:t>
            </w:r>
            <w:r w:rsidRPr="0043000C">
              <w:rPr>
                <w:sz w:val="24"/>
                <w:szCs w:val="24"/>
              </w:rPr>
              <w:t>и</w:t>
            </w:r>
            <w:r w:rsidRPr="0043000C">
              <w:rPr>
                <w:sz w:val="24"/>
                <w:szCs w:val="24"/>
              </w:rPr>
              <w:t>танности уч</w:t>
            </w:r>
            <w:r w:rsidRPr="0043000C">
              <w:rPr>
                <w:sz w:val="24"/>
                <w:szCs w:val="24"/>
              </w:rPr>
              <w:t>а</w:t>
            </w:r>
            <w:r w:rsidRPr="0043000C">
              <w:rPr>
                <w:sz w:val="24"/>
                <w:szCs w:val="24"/>
              </w:rPr>
              <w:t>щихся.</w:t>
            </w:r>
          </w:p>
        </w:tc>
        <w:tc>
          <w:tcPr>
            <w:tcW w:w="2419" w:type="dxa"/>
          </w:tcPr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Создать необход</w:t>
            </w:r>
            <w:r w:rsidRPr="0043000C">
              <w:rPr>
                <w:sz w:val="24"/>
                <w:szCs w:val="24"/>
              </w:rPr>
              <w:t>и</w:t>
            </w:r>
            <w:r w:rsidRPr="0043000C">
              <w:rPr>
                <w:sz w:val="24"/>
                <w:szCs w:val="24"/>
              </w:rPr>
              <w:t>мые условия для воспитания образ</w:t>
            </w:r>
            <w:r w:rsidRPr="0043000C">
              <w:rPr>
                <w:sz w:val="24"/>
                <w:szCs w:val="24"/>
              </w:rPr>
              <w:t>о</w:t>
            </w:r>
            <w:r w:rsidRPr="0043000C">
              <w:rPr>
                <w:sz w:val="24"/>
                <w:szCs w:val="24"/>
              </w:rPr>
              <w:t>ванной, высоконра</w:t>
            </w:r>
            <w:r w:rsidRPr="0043000C">
              <w:rPr>
                <w:sz w:val="24"/>
                <w:szCs w:val="24"/>
              </w:rPr>
              <w:t>в</w:t>
            </w:r>
            <w:r w:rsidRPr="0043000C">
              <w:rPr>
                <w:sz w:val="24"/>
                <w:szCs w:val="24"/>
              </w:rPr>
              <w:t>ственной, культу</w:t>
            </w:r>
            <w:r w:rsidRPr="0043000C">
              <w:rPr>
                <w:sz w:val="24"/>
                <w:szCs w:val="24"/>
              </w:rPr>
              <w:t>р</w:t>
            </w:r>
            <w:r w:rsidRPr="0043000C">
              <w:rPr>
                <w:sz w:val="24"/>
                <w:szCs w:val="24"/>
              </w:rPr>
              <w:t>ной личности  через систему воспит</w:t>
            </w:r>
            <w:r w:rsidRPr="0043000C">
              <w:rPr>
                <w:sz w:val="24"/>
                <w:szCs w:val="24"/>
              </w:rPr>
              <w:t>а</w:t>
            </w:r>
            <w:r w:rsidRPr="0043000C">
              <w:rPr>
                <w:sz w:val="24"/>
                <w:szCs w:val="24"/>
              </w:rPr>
              <w:t>тельных меропри</w:t>
            </w:r>
            <w:r w:rsidRPr="0043000C">
              <w:rPr>
                <w:sz w:val="24"/>
                <w:szCs w:val="24"/>
              </w:rPr>
              <w:t>я</w:t>
            </w:r>
            <w:r w:rsidRPr="0043000C">
              <w:rPr>
                <w:sz w:val="24"/>
                <w:szCs w:val="24"/>
              </w:rPr>
              <w:t>тий.</w:t>
            </w:r>
          </w:p>
        </w:tc>
        <w:tc>
          <w:tcPr>
            <w:tcW w:w="2464" w:type="dxa"/>
          </w:tcPr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1.Мониторинг уровня воспитанности</w:t>
            </w:r>
            <w:proofErr w:type="gramStart"/>
            <w:r w:rsidRPr="0043000C">
              <w:rPr>
                <w:sz w:val="24"/>
                <w:szCs w:val="24"/>
              </w:rPr>
              <w:t xml:space="preserve"> .</w:t>
            </w:r>
            <w:proofErr w:type="gramEnd"/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2. Анкетирование учащихся. 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3. Эстетическое оформление школ</w:t>
            </w:r>
            <w:r w:rsidRPr="0043000C">
              <w:rPr>
                <w:sz w:val="24"/>
                <w:szCs w:val="24"/>
              </w:rPr>
              <w:t>ь</w:t>
            </w:r>
            <w:r w:rsidRPr="0043000C">
              <w:rPr>
                <w:sz w:val="24"/>
                <w:szCs w:val="24"/>
              </w:rPr>
              <w:t>ных коридоров.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4. Неделя детской и юношеской  книги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5. Вечер ко Дню з</w:t>
            </w:r>
            <w:r w:rsidRPr="0043000C">
              <w:rPr>
                <w:sz w:val="24"/>
                <w:szCs w:val="24"/>
              </w:rPr>
              <w:t>а</w:t>
            </w:r>
            <w:r w:rsidRPr="0043000C">
              <w:rPr>
                <w:sz w:val="24"/>
                <w:szCs w:val="24"/>
              </w:rPr>
              <w:t>щитников Отечества.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6. Праздник к 8 Ма</w:t>
            </w:r>
            <w:r w:rsidRPr="0043000C">
              <w:rPr>
                <w:sz w:val="24"/>
                <w:szCs w:val="24"/>
              </w:rPr>
              <w:t>р</w:t>
            </w:r>
            <w:r w:rsidRPr="0043000C">
              <w:rPr>
                <w:sz w:val="24"/>
                <w:szCs w:val="24"/>
              </w:rPr>
              <w:t>та.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lastRenderedPageBreak/>
              <w:t>7. Осенний бал.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8. Праздник Детства.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9. Праздник  Первого звонка.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10. Торжественная линейка вручения аттестатов об осно</w:t>
            </w:r>
            <w:r w:rsidRPr="0043000C">
              <w:rPr>
                <w:sz w:val="24"/>
                <w:szCs w:val="24"/>
              </w:rPr>
              <w:t>в</w:t>
            </w:r>
            <w:r w:rsidRPr="0043000C">
              <w:rPr>
                <w:sz w:val="24"/>
                <w:szCs w:val="24"/>
              </w:rPr>
              <w:t>ном общем образов</w:t>
            </w:r>
            <w:r w:rsidRPr="0043000C">
              <w:rPr>
                <w:sz w:val="24"/>
                <w:szCs w:val="24"/>
              </w:rPr>
              <w:t>а</w:t>
            </w:r>
            <w:r w:rsidRPr="0043000C">
              <w:rPr>
                <w:sz w:val="24"/>
                <w:szCs w:val="24"/>
              </w:rPr>
              <w:t>нии.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11. </w:t>
            </w:r>
            <w:proofErr w:type="spellStart"/>
            <w:r w:rsidRPr="0043000C">
              <w:rPr>
                <w:sz w:val="24"/>
                <w:szCs w:val="24"/>
              </w:rPr>
              <w:t>Кл</w:t>
            </w:r>
            <w:proofErr w:type="gramStart"/>
            <w:r w:rsidRPr="0043000C">
              <w:rPr>
                <w:sz w:val="24"/>
                <w:szCs w:val="24"/>
              </w:rPr>
              <w:t>.ч</w:t>
            </w:r>
            <w:proofErr w:type="gramEnd"/>
            <w:r w:rsidRPr="0043000C">
              <w:rPr>
                <w:sz w:val="24"/>
                <w:szCs w:val="24"/>
              </w:rPr>
              <w:t>асы</w:t>
            </w:r>
            <w:proofErr w:type="spellEnd"/>
            <w:r w:rsidRPr="0043000C">
              <w:rPr>
                <w:sz w:val="24"/>
                <w:szCs w:val="24"/>
              </w:rPr>
              <w:t>, беседы о поведении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12. </w:t>
            </w:r>
            <w:proofErr w:type="spellStart"/>
            <w:r w:rsidRPr="0043000C">
              <w:rPr>
                <w:sz w:val="24"/>
                <w:szCs w:val="24"/>
              </w:rPr>
              <w:t>Кл</w:t>
            </w:r>
            <w:proofErr w:type="gramStart"/>
            <w:r w:rsidRPr="0043000C">
              <w:rPr>
                <w:sz w:val="24"/>
                <w:szCs w:val="24"/>
              </w:rPr>
              <w:t>.ч</w:t>
            </w:r>
            <w:proofErr w:type="gramEnd"/>
            <w:r w:rsidRPr="0043000C">
              <w:rPr>
                <w:sz w:val="24"/>
                <w:szCs w:val="24"/>
              </w:rPr>
              <w:t>ас</w:t>
            </w:r>
            <w:proofErr w:type="spellEnd"/>
            <w:r w:rsidRPr="0043000C">
              <w:rPr>
                <w:sz w:val="24"/>
                <w:szCs w:val="24"/>
              </w:rPr>
              <w:t>: «Символы России».</w:t>
            </w:r>
          </w:p>
        </w:tc>
        <w:tc>
          <w:tcPr>
            <w:tcW w:w="2488" w:type="dxa"/>
          </w:tcPr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1. Анкетирование.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2.Эстетическое оформл</w:t>
            </w:r>
            <w:r w:rsidRPr="0043000C">
              <w:rPr>
                <w:sz w:val="24"/>
                <w:szCs w:val="24"/>
              </w:rPr>
              <w:t>е</w:t>
            </w:r>
            <w:r w:rsidRPr="0043000C">
              <w:rPr>
                <w:sz w:val="24"/>
                <w:szCs w:val="24"/>
              </w:rPr>
              <w:t>ние школьных коридоров.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3. Неделя детской и юн</w:t>
            </w:r>
            <w:r w:rsidRPr="0043000C">
              <w:rPr>
                <w:sz w:val="24"/>
                <w:szCs w:val="24"/>
              </w:rPr>
              <w:t>о</w:t>
            </w:r>
            <w:r w:rsidRPr="0043000C">
              <w:rPr>
                <w:sz w:val="24"/>
                <w:szCs w:val="24"/>
              </w:rPr>
              <w:t>шеской книги.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4. Вечер ко Дню защи</w:t>
            </w:r>
            <w:r w:rsidRPr="0043000C">
              <w:rPr>
                <w:sz w:val="24"/>
                <w:szCs w:val="24"/>
              </w:rPr>
              <w:t>т</w:t>
            </w:r>
            <w:r w:rsidRPr="0043000C">
              <w:rPr>
                <w:sz w:val="24"/>
                <w:szCs w:val="24"/>
              </w:rPr>
              <w:t>ников Отечества.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5. Праздник к 8 Марта.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6. Осенний бал.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7. Праздник Детства.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8. Праздник Первого звонка.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9.  Торжественная лине</w:t>
            </w:r>
            <w:r w:rsidRPr="0043000C">
              <w:rPr>
                <w:sz w:val="24"/>
                <w:szCs w:val="24"/>
              </w:rPr>
              <w:t>й</w:t>
            </w:r>
            <w:r w:rsidRPr="0043000C">
              <w:rPr>
                <w:sz w:val="24"/>
                <w:szCs w:val="24"/>
              </w:rPr>
              <w:t>ка вручения аттестатов об основном общем образ</w:t>
            </w:r>
            <w:r w:rsidRPr="0043000C">
              <w:rPr>
                <w:sz w:val="24"/>
                <w:szCs w:val="24"/>
              </w:rPr>
              <w:t>о</w:t>
            </w:r>
            <w:r w:rsidRPr="0043000C">
              <w:rPr>
                <w:sz w:val="24"/>
                <w:szCs w:val="24"/>
              </w:rPr>
              <w:t>вании.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10. </w:t>
            </w:r>
            <w:proofErr w:type="spellStart"/>
            <w:r w:rsidRPr="0043000C">
              <w:rPr>
                <w:sz w:val="24"/>
                <w:szCs w:val="24"/>
              </w:rPr>
              <w:t>Кл</w:t>
            </w:r>
            <w:proofErr w:type="gramStart"/>
            <w:r w:rsidRPr="0043000C">
              <w:rPr>
                <w:sz w:val="24"/>
                <w:szCs w:val="24"/>
              </w:rPr>
              <w:t>.ч</w:t>
            </w:r>
            <w:proofErr w:type="gramEnd"/>
            <w:r w:rsidRPr="0043000C">
              <w:rPr>
                <w:sz w:val="24"/>
                <w:szCs w:val="24"/>
              </w:rPr>
              <w:t>асы</w:t>
            </w:r>
            <w:proofErr w:type="spellEnd"/>
            <w:r w:rsidRPr="0043000C">
              <w:rPr>
                <w:sz w:val="24"/>
                <w:szCs w:val="24"/>
              </w:rPr>
              <w:t>, беседы о п</w:t>
            </w:r>
            <w:r w:rsidRPr="0043000C">
              <w:rPr>
                <w:sz w:val="24"/>
                <w:szCs w:val="24"/>
              </w:rPr>
              <w:t>о</w:t>
            </w:r>
            <w:r w:rsidRPr="0043000C">
              <w:rPr>
                <w:sz w:val="24"/>
                <w:szCs w:val="24"/>
              </w:rPr>
              <w:t>ведении.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11. </w:t>
            </w:r>
            <w:proofErr w:type="spellStart"/>
            <w:r w:rsidRPr="0043000C">
              <w:rPr>
                <w:sz w:val="24"/>
                <w:szCs w:val="24"/>
              </w:rPr>
              <w:t>Кл</w:t>
            </w:r>
            <w:proofErr w:type="gramStart"/>
            <w:r w:rsidRPr="0043000C">
              <w:rPr>
                <w:sz w:val="24"/>
                <w:szCs w:val="24"/>
              </w:rPr>
              <w:t>.ч</w:t>
            </w:r>
            <w:proofErr w:type="gramEnd"/>
            <w:r w:rsidRPr="0043000C">
              <w:rPr>
                <w:sz w:val="24"/>
                <w:szCs w:val="24"/>
              </w:rPr>
              <w:t>ас</w:t>
            </w:r>
            <w:proofErr w:type="spellEnd"/>
            <w:r w:rsidRPr="0043000C">
              <w:rPr>
                <w:sz w:val="24"/>
                <w:szCs w:val="24"/>
              </w:rPr>
              <w:t>: «Символы России».</w:t>
            </w:r>
          </w:p>
        </w:tc>
        <w:tc>
          <w:tcPr>
            <w:tcW w:w="2200" w:type="dxa"/>
          </w:tcPr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1. Анкетирование.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2. Эстетическое оформление школьных корид</w:t>
            </w:r>
            <w:r w:rsidRPr="0043000C">
              <w:rPr>
                <w:sz w:val="24"/>
                <w:szCs w:val="24"/>
              </w:rPr>
              <w:t>о</w:t>
            </w:r>
            <w:r w:rsidRPr="0043000C">
              <w:rPr>
                <w:sz w:val="24"/>
                <w:szCs w:val="24"/>
              </w:rPr>
              <w:t>ров.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3. Неделя детской и юношеской  кн</w:t>
            </w:r>
            <w:r w:rsidRPr="0043000C">
              <w:rPr>
                <w:sz w:val="24"/>
                <w:szCs w:val="24"/>
              </w:rPr>
              <w:t>и</w:t>
            </w:r>
            <w:r w:rsidRPr="0043000C">
              <w:rPr>
                <w:sz w:val="24"/>
                <w:szCs w:val="24"/>
              </w:rPr>
              <w:t>ги.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4. Вечер ко Дню защитников От</w:t>
            </w:r>
            <w:r w:rsidRPr="0043000C">
              <w:rPr>
                <w:sz w:val="24"/>
                <w:szCs w:val="24"/>
              </w:rPr>
              <w:t>е</w:t>
            </w:r>
            <w:r w:rsidRPr="0043000C">
              <w:rPr>
                <w:sz w:val="24"/>
                <w:szCs w:val="24"/>
              </w:rPr>
              <w:t>чества.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5. Праздник к 8 </w:t>
            </w:r>
            <w:r w:rsidRPr="0043000C">
              <w:rPr>
                <w:sz w:val="24"/>
                <w:szCs w:val="24"/>
              </w:rPr>
              <w:lastRenderedPageBreak/>
              <w:t>Марта.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6. Праздник Пе</w:t>
            </w:r>
            <w:r w:rsidRPr="0043000C">
              <w:rPr>
                <w:sz w:val="24"/>
                <w:szCs w:val="24"/>
              </w:rPr>
              <w:t>р</w:t>
            </w:r>
            <w:r w:rsidRPr="0043000C">
              <w:rPr>
                <w:sz w:val="24"/>
                <w:szCs w:val="24"/>
              </w:rPr>
              <w:t>вого звонка.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7. Торжественная линейка вручения аттестатов об о</w:t>
            </w:r>
            <w:r w:rsidRPr="0043000C">
              <w:rPr>
                <w:sz w:val="24"/>
                <w:szCs w:val="24"/>
              </w:rPr>
              <w:t>с</w:t>
            </w:r>
            <w:r w:rsidRPr="0043000C">
              <w:rPr>
                <w:sz w:val="24"/>
                <w:szCs w:val="24"/>
              </w:rPr>
              <w:t>новном общем о</w:t>
            </w:r>
            <w:r w:rsidRPr="0043000C">
              <w:rPr>
                <w:sz w:val="24"/>
                <w:szCs w:val="24"/>
              </w:rPr>
              <w:t>б</w:t>
            </w:r>
            <w:r w:rsidRPr="0043000C">
              <w:rPr>
                <w:sz w:val="24"/>
                <w:szCs w:val="24"/>
              </w:rPr>
              <w:t xml:space="preserve">разовании </w:t>
            </w:r>
          </w:p>
        </w:tc>
        <w:tc>
          <w:tcPr>
            <w:tcW w:w="1456" w:type="dxa"/>
          </w:tcPr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Начало-конец года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Весь пер</w:t>
            </w:r>
            <w:r w:rsidRPr="0043000C">
              <w:rPr>
                <w:sz w:val="24"/>
                <w:szCs w:val="24"/>
              </w:rPr>
              <w:t>и</w:t>
            </w:r>
            <w:r w:rsidRPr="0043000C">
              <w:rPr>
                <w:sz w:val="24"/>
                <w:szCs w:val="24"/>
              </w:rPr>
              <w:t>од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март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февраль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lastRenderedPageBreak/>
              <w:t>март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октябрь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1 июня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1 сентября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июнь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весь период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11 декабря</w:t>
            </w:r>
          </w:p>
        </w:tc>
        <w:tc>
          <w:tcPr>
            <w:tcW w:w="1914" w:type="dxa"/>
          </w:tcPr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proofErr w:type="spellStart"/>
            <w:r w:rsidRPr="0043000C">
              <w:rPr>
                <w:sz w:val="24"/>
                <w:szCs w:val="24"/>
              </w:rPr>
              <w:lastRenderedPageBreak/>
              <w:t>Кл</w:t>
            </w:r>
            <w:proofErr w:type="gramStart"/>
            <w:r w:rsidRPr="0043000C">
              <w:rPr>
                <w:sz w:val="24"/>
                <w:szCs w:val="24"/>
              </w:rPr>
              <w:t>.р</w:t>
            </w:r>
            <w:proofErr w:type="gramEnd"/>
            <w:r w:rsidRPr="0043000C">
              <w:rPr>
                <w:sz w:val="24"/>
                <w:szCs w:val="24"/>
              </w:rPr>
              <w:t>ук</w:t>
            </w:r>
            <w:proofErr w:type="spellEnd"/>
            <w:r w:rsidRPr="0043000C">
              <w:rPr>
                <w:sz w:val="24"/>
                <w:szCs w:val="24"/>
              </w:rPr>
              <w:t>.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proofErr w:type="spellStart"/>
            <w:r w:rsidRPr="0043000C">
              <w:rPr>
                <w:sz w:val="24"/>
                <w:szCs w:val="24"/>
              </w:rPr>
              <w:t>Кл</w:t>
            </w:r>
            <w:proofErr w:type="gramStart"/>
            <w:r w:rsidRPr="0043000C">
              <w:rPr>
                <w:sz w:val="24"/>
                <w:szCs w:val="24"/>
              </w:rPr>
              <w:t>.р</w:t>
            </w:r>
            <w:proofErr w:type="gramEnd"/>
            <w:r w:rsidRPr="0043000C">
              <w:rPr>
                <w:sz w:val="24"/>
                <w:szCs w:val="24"/>
              </w:rPr>
              <w:t>ук</w:t>
            </w:r>
            <w:proofErr w:type="spellEnd"/>
            <w:r w:rsidRPr="0043000C">
              <w:rPr>
                <w:sz w:val="24"/>
                <w:szCs w:val="24"/>
              </w:rPr>
              <w:t>.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proofErr w:type="spellStart"/>
            <w:r w:rsidRPr="0043000C">
              <w:rPr>
                <w:sz w:val="24"/>
                <w:szCs w:val="24"/>
              </w:rPr>
              <w:t>Кл</w:t>
            </w:r>
            <w:proofErr w:type="gramStart"/>
            <w:r w:rsidRPr="0043000C">
              <w:rPr>
                <w:sz w:val="24"/>
                <w:szCs w:val="24"/>
              </w:rPr>
              <w:t>.р</w:t>
            </w:r>
            <w:proofErr w:type="gramEnd"/>
            <w:r w:rsidRPr="0043000C">
              <w:rPr>
                <w:sz w:val="24"/>
                <w:szCs w:val="24"/>
              </w:rPr>
              <w:t>ук</w:t>
            </w:r>
            <w:proofErr w:type="spellEnd"/>
            <w:r w:rsidRPr="0043000C">
              <w:rPr>
                <w:sz w:val="24"/>
                <w:szCs w:val="24"/>
              </w:rPr>
              <w:t>.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Библиотекарь 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Учитель </w:t>
            </w:r>
            <w:proofErr w:type="spellStart"/>
            <w:r w:rsidRPr="0043000C">
              <w:rPr>
                <w:sz w:val="24"/>
                <w:szCs w:val="24"/>
              </w:rPr>
              <w:t>физ-ры</w:t>
            </w:r>
            <w:proofErr w:type="spellEnd"/>
            <w:r w:rsidRPr="0043000C">
              <w:rPr>
                <w:sz w:val="24"/>
                <w:szCs w:val="24"/>
              </w:rPr>
              <w:t xml:space="preserve">, </w:t>
            </w:r>
            <w:proofErr w:type="spellStart"/>
            <w:r w:rsidRPr="0043000C">
              <w:rPr>
                <w:sz w:val="24"/>
                <w:szCs w:val="24"/>
              </w:rPr>
              <w:t>кл</w:t>
            </w:r>
            <w:proofErr w:type="spellEnd"/>
            <w:r w:rsidRPr="0043000C">
              <w:rPr>
                <w:sz w:val="24"/>
                <w:szCs w:val="24"/>
              </w:rPr>
              <w:t>. руков</w:t>
            </w:r>
            <w:r w:rsidRPr="0043000C">
              <w:rPr>
                <w:sz w:val="24"/>
                <w:szCs w:val="24"/>
              </w:rPr>
              <w:t>о</w:t>
            </w:r>
            <w:r w:rsidRPr="0043000C">
              <w:rPr>
                <w:sz w:val="24"/>
                <w:szCs w:val="24"/>
              </w:rPr>
              <w:t>дители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proofErr w:type="spellStart"/>
            <w:r w:rsidRPr="0043000C">
              <w:rPr>
                <w:sz w:val="24"/>
                <w:szCs w:val="24"/>
              </w:rPr>
              <w:lastRenderedPageBreak/>
              <w:t>Кл</w:t>
            </w:r>
            <w:proofErr w:type="gramStart"/>
            <w:r w:rsidRPr="0043000C">
              <w:rPr>
                <w:sz w:val="24"/>
                <w:szCs w:val="24"/>
              </w:rPr>
              <w:t>.р</w:t>
            </w:r>
            <w:proofErr w:type="gramEnd"/>
            <w:r w:rsidRPr="0043000C">
              <w:rPr>
                <w:sz w:val="24"/>
                <w:szCs w:val="24"/>
              </w:rPr>
              <w:t>ук</w:t>
            </w:r>
            <w:proofErr w:type="spellEnd"/>
            <w:r w:rsidRPr="0043000C">
              <w:rPr>
                <w:sz w:val="24"/>
                <w:szCs w:val="24"/>
              </w:rPr>
              <w:t>.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Вожатая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Вожатая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Вожатая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Администрация школы, вожатая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proofErr w:type="spellStart"/>
            <w:r w:rsidRPr="0043000C">
              <w:rPr>
                <w:sz w:val="24"/>
                <w:szCs w:val="24"/>
              </w:rPr>
              <w:t>Кл</w:t>
            </w:r>
            <w:proofErr w:type="gramStart"/>
            <w:r w:rsidRPr="0043000C">
              <w:rPr>
                <w:sz w:val="24"/>
                <w:szCs w:val="24"/>
              </w:rPr>
              <w:t>.р</w:t>
            </w:r>
            <w:proofErr w:type="gramEnd"/>
            <w:r w:rsidRPr="0043000C">
              <w:rPr>
                <w:sz w:val="24"/>
                <w:szCs w:val="24"/>
              </w:rPr>
              <w:t>ук</w:t>
            </w:r>
            <w:proofErr w:type="spellEnd"/>
            <w:r w:rsidRPr="0043000C">
              <w:rPr>
                <w:sz w:val="24"/>
                <w:szCs w:val="24"/>
              </w:rPr>
              <w:t>.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proofErr w:type="spellStart"/>
            <w:r w:rsidRPr="0043000C">
              <w:rPr>
                <w:sz w:val="24"/>
                <w:szCs w:val="24"/>
              </w:rPr>
              <w:t>Кл</w:t>
            </w:r>
            <w:proofErr w:type="gramStart"/>
            <w:r w:rsidRPr="0043000C">
              <w:rPr>
                <w:sz w:val="24"/>
                <w:szCs w:val="24"/>
              </w:rPr>
              <w:t>.р</w:t>
            </w:r>
            <w:proofErr w:type="gramEnd"/>
            <w:r w:rsidRPr="0043000C">
              <w:rPr>
                <w:sz w:val="24"/>
                <w:szCs w:val="24"/>
              </w:rPr>
              <w:t>ук</w:t>
            </w:r>
            <w:proofErr w:type="spellEnd"/>
            <w:r w:rsidRPr="0043000C">
              <w:rPr>
                <w:sz w:val="24"/>
                <w:szCs w:val="24"/>
              </w:rPr>
              <w:t>.</w:t>
            </w:r>
          </w:p>
        </w:tc>
      </w:tr>
      <w:tr w:rsidR="0043000C" w:rsidRPr="0043000C" w:rsidTr="0043000C">
        <w:trPr>
          <w:jc w:val="center"/>
        </w:trPr>
        <w:tc>
          <w:tcPr>
            <w:tcW w:w="540" w:type="dxa"/>
          </w:tcPr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1991" w:type="dxa"/>
          </w:tcPr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Степень пр</w:t>
            </w:r>
            <w:r w:rsidRPr="0043000C">
              <w:rPr>
                <w:sz w:val="24"/>
                <w:szCs w:val="24"/>
              </w:rPr>
              <w:t>и</w:t>
            </w:r>
            <w:r w:rsidRPr="0043000C">
              <w:rPr>
                <w:sz w:val="24"/>
                <w:szCs w:val="24"/>
              </w:rPr>
              <w:t>ближённости воспитательной деятельности к поставленным цели и задачам.</w:t>
            </w:r>
          </w:p>
        </w:tc>
        <w:tc>
          <w:tcPr>
            <w:tcW w:w="2419" w:type="dxa"/>
          </w:tcPr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Выявление эффе</w:t>
            </w:r>
            <w:r w:rsidRPr="0043000C">
              <w:rPr>
                <w:sz w:val="24"/>
                <w:szCs w:val="24"/>
              </w:rPr>
              <w:t>к</w:t>
            </w:r>
            <w:r w:rsidRPr="0043000C">
              <w:rPr>
                <w:sz w:val="24"/>
                <w:szCs w:val="24"/>
              </w:rPr>
              <w:t>тивности воспит</w:t>
            </w:r>
            <w:r w:rsidRPr="0043000C">
              <w:rPr>
                <w:sz w:val="24"/>
                <w:szCs w:val="24"/>
              </w:rPr>
              <w:t>а</w:t>
            </w:r>
            <w:r w:rsidRPr="0043000C">
              <w:rPr>
                <w:sz w:val="24"/>
                <w:szCs w:val="24"/>
              </w:rPr>
              <w:t>тельной деятельн</w:t>
            </w:r>
            <w:r w:rsidRPr="0043000C">
              <w:rPr>
                <w:sz w:val="24"/>
                <w:szCs w:val="24"/>
              </w:rPr>
              <w:t>о</w:t>
            </w:r>
            <w:r w:rsidRPr="0043000C">
              <w:rPr>
                <w:sz w:val="24"/>
                <w:szCs w:val="24"/>
              </w:rPr>
              <w:t>сти в школе.</w:t>
            </w:r>
          </w:p>
        </w:tc>
        <w:tc>
          <w:tcPr>
            <w:tcW w:w="2464" w:type="dxa"/>
          </w:tcPr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1. Статистический анализ текущей и итоговой успеваем</w:t>
            </w:r>
            <w:r w:rsidRPr="0043000C">
              <w:rPr>
                <w:sz w:val="24"/>
                <w:szCs w:val="24"/>
              </w:rPr>
              <w:t>о</w:t>
            </w:r>
            <w:r w:rsidRPr="0043000C">
              <w:rPr>
                <w:sz w:val="24"/>
                <w:szCs w:val="24"/>
              </w:rPr>
              <w:t>сти.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2. Педагогическое наблюдение.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3. Анкетирование. Тестирование. </w:t>
            </w:r>
          </w:p>
        </w:tc>
        <w:tc>
          <w:tcPr>
            <w:tcW w:w="2488" w:type="dxa"/>
          </w:tcPr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1. Анкетирование. Тест</w:t>
            </w:r>
            <w:r w:rsidRPr="0043000C">
              <w:rPr>
                <w:sz w:val="24"/>
                <w:szCs w:val="24"/>
              </w:rPr>
              <w:t>и</w:t>
            </w:r>
            <w:r w:rsidRPr="0043000C">
              <w:rPr>
                <w:sz w:val="24"/>
                <w:szCs w:val="24"/>
              </w:rPr>
              <w:t>рование. Методика изуч</w:t>
            </w:r>
            <w:r w:rsidRPr="0043000C">
              <w:rPr>
                <w:sz w:val="24"/>
                <w:szCs w:val="24"/>
              </w:rPr>
              <w:t>е</w:t>
            </w:r>
            <w:r w:rsidRPr="0043000C">
              <w:rPr>
                <w:sz w:val="24"/>
                <w:szCs w:val="24"/>
              </w:rPr>
              <w:t xml:space="preserve">ния </w:t>
            </w:r>
            <w:proofErr w:type="spellStart"/>
            <w:r w:rsidRPr="0043000C">
              <w:rPr>
                <w:sz w:val="24"/>
                <w:szCs w:val="24"/>
              </w:rPr>
              <w:t>сформированностик</w:t>
            </w:r>
            <w:r w:rsidRPr="0043000C">
              <w:rPr>
                <w:sz w:val="24"/>
                <w:szCs w:val="24"/>
              </w:rPr>
              <w:t>а</w:t>
            </w:r>
            <w:r w:rsidRPr="0043000C">
              <w:rPr>
                <w:sz w:val="24"/>
                <w:szCs w:val="24"/>
              </w:rPr>
              <w:t>честв</w:t>
            </w:r>
            <w:proofErr w:type="spellEnd"/>
            <w:r w:rsidRPr="0043000C">
              <w:rPr>
                <w:sz w:val="24"/>
                <w:szCs w:val="24"/>
              </w:rPr>
              <w:t xml:space="preserve"> личности учащихся.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00" w:type="dxa"/>
          </w:tcPr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1. Анкетирование. Выявление степ</w:t>
            </w:r>
            <w:r w:rsidRPr="0043000C">
              <w:rPr>
                <w:sz w:val="24"/>
                <w:szCs w:val="24"/>
              </w:rPr>
              <w:t>е</w:t>
            </w:r>
            <w:r w:rsidRPr="0043000C">
              <w:rPr>
                <w:sz w:val="24"/>
                <w:szCs w:val="24"/>
              </w:rPr>
              <w:t>ни удовлетворё</w:t>
            </w:r>
            <w:r w:rsidRPr="0043000C">
              <w:rPr>
                <w:sz w:val="24"/>
                <w:szCs w:val="24"/>
              </w:rPr>
              <w:t>н</w:t>
            </w:r>
            <w:r w:rsidRPr="0043000C">
              <w:rPr>
                <w:sz w:val="24"/>
                <w:szCs w:val="24"/>
              </w:rPr>
              <w:t>ности родителей деятельностью школы.</w:t>
            </w:r>
          </w:p>
        </w:tc>
        <w:tc>
          <w:tcPr>
            <w:tcW w:w="1456" w:type="dxa"/>
          </w:tcPr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Весь пер</w:t>
            </w:r>
            <w:r w:rsidRPr="0043000C">
              <w:rPr>
                <w:sz w:val="24"/>
                <w:szCs w:val="24"/>
              </w:rPr>
              <w:t>и</w:t>
            </w:r>
            <w:r w:rsidRPr="0043000C">
              <w:rPr>
                <w:sz w:val="24"/>
                <w:szCs w:val="24"/>
              </w:rPr>
              <w:t>од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Весь пер</w:t>
            </w:r>
            <w:r w:rsidRPr="0043000C">
              <w:rPr>
                <w:sz w:val="24"/>
                <w:szCs w:val="24"/>
              </w:rPr>
              <w:t>и</w:t>
            </w:r>
            <w:r w:rsidRPr="0043000C">
              <w:rPr>
                <w:sz w:val="24"/>
                <w:szCs w:val="24"/>
              </w:rPr>
              <w:t>од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Зам. директора по УВР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proofErr w:type="spellStart"/>
            <w:r w:rsidRPr="0043000C">
              <w:rPr>
                <w:sz w:val="24"/>
                <w:szCs w:val="24"/>
              </w:rPr>
              <w:t>Педколлектив</w:t>
            </w:r>
            <w:proofErr w:type="spellEnd"/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Администрация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</w:tc>
      </w:tr>
      <w:tr w:rsidR="0043000C" w:rsidRPr="0043000C" w:rsidTr="0043000C">
        <w:trPr>
          <w:jc w:val="center"/>
        </w:trPr>
        <w:tc>
          <w:tcPr>
            <w:tcW w:w="540" w:type="dxa"/>
          </w:tcPr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4.</w:t>
            </w:r>
          </w:p>
        </w:tc>
        <w:tc>
          <w:tcPr>
            <w:tcW w:w="1991" w:type="dxa"/>
          </w:tcPr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Обеспечение д</w:t>
            </w:r>
            <w:r w:rsidRPr="0043000C">
              <w:rPr>
                <w:sz w:val="24"/>
                <w:szCs w:val="24"/>
              </w:rPr>
              <w:t>о</w:t>
            </w:r>
            <w:r w:rsidRPr="0043000C">
              <w:rPr>
                <w:sz w:val="24"/>
                <w:szCs w:val="24"/>
              </w:rPr>
              <w:t>полнительного образования.</w:t>
            </w:r>
          </w:p>
        </w:tc>
        <w:tc>
          <w:tcPr>
            <w:tcW w:w="2419" w:type="dxa"/>
          </w:tcPr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В целях реализации национальной обр</w:t>
            </w:r>
            <w:r w:rsidRPr="0043000C">
              <w:rPr>
                <w:sz w:val="24"/>
                <w:szCs w:val="24"/>
              </w:rPr>
              <w:t>а</w:t>
            </w:r>
            <w:r w:rsidRPr="0043000C">
              <w:rPr>
                <w:sz w:val="24"/>
                <w:szCs w:val="24"/>
              </w:rPr>
              <w:t>зовательной иници</w:t>
            </w:r>
            <w:r w:rsidRPr="0043000C">
              <w:rPr>
                <w:sz w:val="24"/>
                <w:szCs w:val="24"/>
              </w:rPr>
              <w:t>а</w:t>
            </w:r>
            <w:r w:rsidRPr="0043000C">
              <w:rPr>
                <w:sz w:val="24"/>
                <w:szCs w:val="24"/>
              </w:rPr>
              <w:t xml:space="preserve">тивы «Наша новая </w:t>
            </w:r>
            <w:r w:rsidRPr="0043000C">
              <w:rPr>
                <w:sz w:val="24"/>
                <w:szCs w:val="24"/>
              </w:rPr>
              <w:lastRenderedPageBreak/>
              <w:t>школа» по направл</w:t>
            </w:r>
            <w:r w:rsidRPr="0043000C">
              <w:rPr>
                <w:sz w:val="24"/>
                <w:szCs w:val="24"/>
              </w:rPr>
              <w:t>е</w:t>
            </w:r>
            <w:r w:rsidRPr="0043000C">
              <w:rPr>
                <w:sz w:val="24"/>
                <w:szCs w:val="24"/>
              </w:rPr>
              <w:t>нию «Развитие с</w:t>
            </w:r>
            <w:r w:rsidRPr="0043000C">
              <w:rPr>
                <w:sz w:val="24"/>
                <w:szCs w:val="24"/>
              </w:rPr>
              <w:t>и</w:t>
            </w:r>
            <w:r w:rsidRPr="0043000C">
              <w:rPr>
                <w:sz w:val="24"/>
                <w:szCs w:val="24"/>
              </w:rPr>
              <w:t xml:space="preserve">стемы поддержки талантливых детей» 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создать необход</w:t>
            </w:r>
            <w:r w:rsidRPr="0043000C">
              <w:rPr>
                <w:sz w:val="24"/>
                <w:szCs w:val="24"/>
              </w:rPr>
              <w:t>и</w:t>
            </w:r>
            <w:r w:rsidRPr="0043000C">
              <w:rPr>
                <w:sz w:val="24"/>
                <w:szCs w:val="24"/>
              </w:rPr>
              <w:t>мые условия для развития творческой личности через сеть кружков, секций и факультативов.</w:t>
            </w:r>
          </w:p>
        </w:tc>
        <w:tc>
          <w:tcPr>
            <w:tcW w:w="2464" w:type="dxa"/>
          </w:tcPr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lastRenderedPageBreak/>
              <w:t>1. Утверждение пл</w:t>
            </w:r>
            <w:r w:rsidRPr="0043000C">
              <w:rPr>
                <w:sz w:val="24"/>
                <w:szCs w:val="24"/>
              </w:rPr>
              <w:t>а</w:t>
            </w:r>
            <w:r w:rsidRPr="0043000C">
              <w:rPr>
                <w:sz w:val="24"/>
                <w:szCs w:val="24"/>
              </w:rPr>
              <w:t>нов внеурочной де</w:t>
            </w:r>
            <w:r w:rsidRPr="0043000C">
              <w:rPr>
                <w:sz w:val="24"/>
                <w:szCs w:val="24"/>
              </w:rPr>
              <w:t>я</w:t>
            </w:r>
            <w:r w:rsidRPr="0043000C">
              <w:rPr>
                <w:sz w:val="24"/>
                <w:szCs w:val="24"/>
              </w:rPr>
              <w:t>тельности и допо</w:t>
            </w:r>
            <w:r w:rsidRPr="0043000C">
              <w:rPr>
                <w:sz w:val="24"/>
                <w:szCs w:val="24"/>
              </w:rPr>
              <w:t>л</w:t>
            </w:r>
            <w:r w:rsidRPr="0043000C">
              <w:rPr>
                <w:sz w:val="24"/>
                <w:szCs w:val="24"/>
              </w:rPr>
              <w:t>нительного образ</w:t>
            </w:r>
            <w:r w:rsidRPr="0043000C">
              <w:rPr>
                <w:sz w:val="24"/>
                <w:szCs w:val="24"/>
              </w:rPr>
              <w:t>о</w:t>
            </w:r>
            <w:r w:rsidRPr="0043000C">
              <w:rPr>
                <w:sz w:val="24"/>
                <w:szCs w:val="24"/>
              </w:rPr>
              <w:lastRenderedPageBreak/>
              <w:t>вания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2. Утверждение р</w:t>
            </w:r>
            <w:r w:rsidRPr="0043000C">
              <w:rPr>
                <w:sz w:val="24"/>
                <w:szCs w:val="24"/>
              </w:rPr>
              <w:t>а</w:t>
            </w:r>
            <w:r w:rsidRPr="0043000C">
              <w:rPr>
                <w:sz w:val="24"/>
                <w:szCs w:val="24"/>
              </w:rPr>
              <w:t>бочих программ об</w:t>
            </w:r>
            <w:r w:rsidRPr="0043000C">
              <w:rPr>
                <w:sz w:val="24"/>
                <w:szCs w:val="24"/>
              </w:rPr>
              <w:t>ъ</w:t>
            </w:r>
            <w:r w:rsidRPr="0043000C">
              <w:rPr>
                <w:sz w:val="24"/>
                <w:szCs w:val="24"/>
              </w:rPr>
              <w:t>единений и секций.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3. </w:t>
            </w:r>
            <w:proofErr w:type="gramStart"/>
            <w:r w:rsidRPr="0043000C">
              <w:rPr>
                <w:sz w:val="24"/>
                <w:szCs w:val="24"/>
              </w:rPr>
              <w:t>Контроль за</w:t>
            </w:r>
            <w:proofErr w:type="gramEnd"/>
            <w:r w:rsidRPr="0043000C">
              <w:rPr>
                <w:sz w:val="24"/>
                <w:szCs w:val="24"/>
              </w:rPr>
              <w:t xml:space="preserve"> де</w:t>
            </w:r>
            <w:r w:rsidRPr="0043000C">
              <w:rPr>
                <w:sz w:val="24"/>
                <w:szCs w:val="24"/>
              </w:rPr>
              <w:t>я</w:t>
            </w:r>
            <w:r w:rsidRPr="0043000C">
              <w:rPr>
                <w:sz w:val="24"/>
                <w:szCs w:val="24"/>
              </w:rPr>
              <w:t>тельностью объед</w:t>
            </w:r>
            <w:r w:rsidRPr="0043000C">
              <w:rPr>
                <w:sz w:val="24"/>
                <w:szCs w:val="24"/>
              </w:rPr>
              <w:t>и</w:t>
            </w:r>
            <w:r w:rsidRPr="0043000C">
              <w:rPr>
                <w:sz w:val="24"/>
                <w:szCs w:val="24"/>
              </w:rPr>
              <w:t>нений.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4. Творческие отчёты деятельности об</w:t>
            </w:r>
            <w:r w:rsidRPr="0043000C">
              <w:rPr>
                <w:sz w:val="24"/>
                <w:szCs w:val="24"/>
              </w:rPr>
              <w:t>ъ</w:t>
            </w:r>
            <w:r w:rsidRPr="0043000C">
              <w:rPr>
                <w:sz w:val="24"/>
                <w:szCs w:val="24"/>
              </w:rPr>
              <w:t>единений.</w:t>
            </w:r>
          </w:p>
        </w:tc>
        <w:tc>
          <w:tcPr>
            <w:tcW w:w="2488" w:type="dxa"/>
          </w:tcPr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00" w:type="dxa"/>
          </w:tcPr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.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56" w:type="dxa"/>
          </w:tcPr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lastRenderedPageBreak/>
              <w:t>июнь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август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октябрь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апрель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lastRenderedPageBreak/>
              <w:t xml:space="preserve">Администрация 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lastRenderedPageBreak/>
              <w:t xml:space="preserve">Директор 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Администрация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Руководители объединений</w:t>
            </w:r>
          </w:p>
        </w:tc>
      </w:tr>
      <w:tr w:rsidR="0043000C" w:rsidRPr="0043000C" w:rsidTr="0043000C">
        <w:trPr>
          <w:jc w:val="center"/>
        </w:trPr>
        <w:tc>
          <w:tcPr>
            <w:tcW w:w="540" w:type="dxa"/>
          </w:tcPr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1991" w:type="dxa"/>
          </w:tcPr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Создание усл</w:t>
            </w:r>
            <w:r w:rsidRPr="0043000C">
              <w:rPr>
                <w:sz w:val="24"/>
                <w:szCs w:val="24"/>
              </w:rPr>
              <w:t>о</w:t>
            </w:r>
            <w:r w:rsidRPr="0043000C">
              <w:rPr>
                <w:sz w:val="24"/>
                <w:szCs w:val="24"/>
              </w:rPr>
              <w:t>вий для форм</w:t>
            </w:r>
            <w:r w:rsidRPr="0043000C">
              <w:rPr>
                <w:sz w:val="24"/>
                <w:szCs w:val="24"/>
              </w:rPr>
              <w:t>и</w:t>
            </w:r>
            <w:r w:rsidRPr="0043000C">
              <w:rPr>
                <w:sz w:val="24"/>
                <w:szCs w:val="24"/>
              </w:rPr>
              <w:t>рования гото</w:t>
            </w:r>
            <w:r w:rsidRPr="0043000C">
              <w:rPr>
                <w:sz w:val="24"/>
                <w:szCs w:val="24"/>
              </w:rPr>
              <w:t>в</w:t>
            </w:r>
            <w:r w:rsidRPr="0043000C">
              <w:rPr>
                <w:sz w:val="24"/>
                <w:szCs w:val="24"/>
              </w:rPr>
              <w:t>ности к жизни в семье и общ</w:t>
            </w:r>
            <w:r w:rsidRPr="0043000C">
              <w:rPr>
                <w:sz w:val="24"/>
                <w:szCs w:val="24"/>
              </w:rPr>
              <w:t>е</w:t>
            </w:r>
            <w:r w:rsidRPr="0043000C">
              <w:rPr>
                <w:sz w:val="24"/>
                <w:szCs w:val="24"/>
              </w:rPr>
              <w:t>стве.</w:t>
            </w:r>
          </w:p>
        </w:tc>
        <w:tc>
          <w:tcPr>
            <w:tcW w:w="2419" w:type="dxa"/>
          </w:tcPr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Вести работу по приобщению уч</w:t>
            </w:r>
            <w:r w:rsidRPr="0043000C">
              <w:rPr>
                <w:sz w:val="24"/>
                <w:szCs w:val="24"/>
              </w:rPr>
              <w:t>а</w:t>
            </w:r>
            <w:r w:rsidRPr="0043000C">
              <w:rPr>
                <w:sz w:val="24"/>
                <w:szCs w:val="24"/>
              </w:rPr>
              <w:t>щихся к жизни в о</w:t>
            </w:r>
            <w:r w:rsidRPr="0043000C">
              <w:rPr>
                <w:sz w:val="24"/>
                <w:szCs w:val="24"/>
              </w:rPr>
              <w:t>б</w:t>
            </w:r>
            <w:r w:rsidRPr="0043000C">
              <w:rPr>
                <w:sz w:val="24"/>
                <w:szCs w:val="24"/>
              </w:rPr>
              <w:t>ществе, воспитывать трудолюбие, уваж</w:t>
            </w:r>
            <w:r w:rsidRPr="0043000C">
              <w:rPr>
                <w:sz w:val="24"/>
                <w:szCs w:val="24"/>
              </w:rPr>
              <w:t>е</w:t>
            </w:r>
            <w:r w:rsidRPr="0043000C">
              <w:rPr>
                <w:sz w:val="24"/>
                <w:szCs w:val="24"/>
              </w:rPr>
              <w:t>ние к старшим, с</w:t>
            </w:r>
            <w:r w:rsidRPr="0043000C">
              <w:rPr>
                <w:sz w:val="24"/>
                <w:szCs w:val="24"/>
              </w:rPr>
              <w:t>е</w:t>
            </w:r>
            <w:r w:rsidRPr="0043000C">
              <w:rPr>
                <w:sz w:val="24"/>
                <w:szCs w:val="24"/>
              </w:rPr>
              <w:t>мейным традициям.</w:t>
            </w:r>
          </w:p>
        </w:tc>
        <w:tc>
          <w:tcPr>
            <w:tcW w:w="2464" w:type="dxa"/>
          </w:tcPr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1. Утверждение р</w:t>
            </w:r>
            <w:r w:rsidRPr="0043000C">
              <w:rPr>
                <w:sz w:val="24"/>
                <w:szCs w:val="24"/>
              </w:rPr>
              <w:t>е</w:t>
            </w:r>
            <w:r w:rsidRPr="0043000C">
              <w:rPr>
                <w:sz w:val="24"/>
                <w:szCs w:val="24"/>
              </w:rPr>
              <w:t xml:space="preserve">жима работы школы. 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2.Утверждение уче</w:t>
            </w:r>
            <w:r w:rsidRPr="0043000C">
              <w:rPr>
                <w:sz w:val="24"/>
                <w:szCs w:val="24"/>
              </w:rPr>
              <w:t>б</w:t>
            </w:r>
            <w:r w:rsidRPr="0043000C">
              <w:rPr>
                <w:sz w:val="24"/>
                <w:szCs w:val="24"/>
              </w:rPr>
              <w:t>ных планов на 2019-2020 уч. год.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3. Классные часы и беседы о личной г</w:t>
            </w:r>
            <w:r w:rsidRPr="0043000C">
              <w:rPr>
                <w:sz w:val="24"/>
                <w:szCs w:val="24"/>
              </w:rPr>
              <w:t>и</w:t>
            </w:r>
            <w:r w:rsidRPr="0043000C">
              <w:rPr>
                <w:sz w:val="24"/>
                <w:szCs w:val="24"/>
              </w:rPr>
              <w:t>гиене.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4. Трудовые десанты.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5. Дежурство по школе.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88" w:type="dxa"/>
          </w:tcPr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1. Классные часы и бес</w:t>
            </w:r>
            <w:r w:rsidRPr="0043000C">
              <w:rPr>
                <w:sz w:val="24"/>
                <w:szCs w:val="24"/>
              </w:rPr>
              <w:t>е</w:t>
            </w:r>
            <w:r w:rsidRPr="0043000C">
              <w:rPr>
                <w:sz w:val="24"/>
                <w:szCs w:val="24"/>
              </w:rPr>
              <w:t>ды о личной гигиене.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2.Трудовые десанты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3. Дежурство по школе.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00" w:type="dxa"/>
          </w:tcPr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56" w:type="dxa"/>
          </w:tcPr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июнь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июнь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весь период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по графику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весь период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Директор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Директор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proofErr w:type="spellStart"/>
            <w:r w:rsidRPr="0043000C">
              <w:rPr>
                <w:sz w:val="24"/>
                <w:szCs w:val="24"/>
              </w:rPr>
              <w:t>Кл</w:t>
            </w:r>
            <w:proofErr w:type="gramStart"/>
            <w:r w:rsidRPr="0043000C">
              <w:rPr>
                <w:sz w:val="24"/>
                <w:szCs w:val="24"/>
              </w:rPr>
              <w:t>.р</w:t>
            </w:r>
            <w:proofErr w:type="gramEnd"/>
            <w:r w:rsidRPr="0043000C">
              <w:rPr>
                <w:sz w:val="24"/>
                <w:szCs w:val="24"/>
              </w:rPr>
              <w:t>ук</w:t>
            </w:r>
            <w:proofErr w:type="spellEnd"/>
            <w:r w:rsidRPr="0043000C">
              <w:rPr>
                <w:sz w:val="24"/>
                <w:szCs w:val="24"/>
              </w:rPr>
              <w:t>.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proofErr w:type="spellStart"/>
            <w:r w:rsidRPr="0043000C">
              <w:rPr>
                <w:sz w:val="24"/>
                <w:szCs w:val="24"/>
              </w:rPr>
              <w:t>Кл</w:t>
            </w:r>
            <w:proofErr w:type="gramStart"/>
            <w:r w:rsidRPr="0043000C">
              <w:rPr>
                <w:sz w:val="24"/>
                <w:szCs w:val="24"/>
              </w:rPr>
              <w:t>.р</w:t>
            </w:r>
            <w:proofErr w:type="gramEnd"/>
            <w:r w:rsidRPr="0043000C">
              <w:rPr>
                <w:sz w:val="24"/>
                <w:szCs w:val="24"/>
              </w:rPr>
              <w:t>ук</w:t>
            </w:r>
            <w:proofErr w:type="spellEnd"/>
            <w:r w:rsidRPr="0043000C">
              <w:rPr>
                <w:sz w:val="24"/>
                <w:szCs w:val="24"/>
              </w:rPr>
              <w:t>.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proofErr w:type="spellStart"/>
            <w:r w:rsidRPr="0043000C">
              <w:rPr>
                <w:sz w:val="24"/>
                <w:szCs w:val="24"/>
              </w:rPr>
              <w:t>Кл</w:t>
            </w:r>
            <w:proofErr w:type="gramStart"/>
            <w:r w:rsidRPr="0043000C">
              <w:rPr>
                <w:sz w:val="24"/>
                <w:szCs w:val="24"/>
              </w:rPr>
              <w:t>.р</w:t>
            </w:r>
            <w:proofErr w:type="gramEnd"/>
            <w:r w:rsidRPr="0043000C">
              <w:rPr>
                <w:sz w:val="24"/>
                <w:szCs w:val="24"/>
              </w:rPr>
              <w:t>ук</w:t>
            </w:r>
            <w:proofErr w:type="spellEnd"/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</w:tc>
      </w:tr>
      <w:tr w:rsidR="0043000C" w:rsidRPr="0043000C" w:rsidTr="0043000C">
        <w:trPr>
          <w:jc w:val="center"/>
        </w:trPr>
        <w:tc>
          <w:tcPr>
            <w:tcW w:w="540" w:type="dxa"/>
          </w:tcPr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6.</w:t>
            </w:r>
          </w:p>
        </w:tc>
        <w:tc>
          <w:tcPr>
            <w:tcW w:w="1991" w:type="dxa"/>
          </w:tcPr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Степень привл</w:t>
            </w:r>
            <w:r w:rsidRPr="0043000C">
              <w:rPr>
                <w:sz w:val="24"/>
                <w:szCs w:val="24"/>
              </w:rPr>
              <w:t>е</w:t>
            </w:r>
            <w:r w:rsidRPr="0043000C">
              <w:rPr>
                <w:sz w:val="24"/>
                <w:szCs w:val="24"/>
              </w:rPr>
              <w:t xml:space="preserve">чения родителей и социальных партнёров к управлению </w:t>
            </w:r>
            <w:r w:rsidRPr="0043000C">
              <w:rPr>
                <w:sz w:val="24"/>
                <w:szCs w:val="24"/>
              </w:rPr>
              <w:lastRenderedPageBreak/>
              <w:t>воспитательным процессом.</w:t>
            </w:r>
          </w:p>
        </w:tc>
        <w:tc>
          <w:tcPr>
            <w:tcW w:w="2419" w:type="dxa"/>
          </w:tcPr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lastRenderedPageBreak/>
              <w:t>Привлекать родит</w:t>
            </w:r>
            <w:r w:rsidRPr="0043000C">
              <w:rPr>
                <w:sz w:val="24"/>
                <w:szCs w:val="24"/>
              </w:rPr>
              <w:t>е</w:t>
            </w:r>
            <w:r w:rsidRPr="0043000C">
              <w:rPr>
                <w:sz w:val="24"/>
                <w:szCs w:val="24"/>
              </w:rPr>
              <w:t xml:space="preserve">лей к участию в учебно-воспитательном процессе школы. </w:t>
            </w:r>
            <w:r w:rsidRPr="0043000C">
              <w:rPr>
                <w:sz w:val="24"/>
                <w:szCs w:val="24"/>
              </w:rPr>
              <w:lastRenderedPageBreak/>
              <w:t>Наладить тесную связь с другими о</w:t>
            </w:r>
            <w:r w:rsidRPr="0043000C">
              <w:rPr>
                <w:sz w:val="24"/>
                <w:szCs w:val="24"/>
              </w:rPr>
              <w:t>б</w:t>
            </w:r>
            <w:r w:rsidRPr="0043000C">
              <w:rPr>
                <w:sz w:val="24"/>
                <w:szCs w:val="24"/>
              </w:rPr>
              <w:t>разовательными учреждениями, с</w:t>
            </w:r>
            <w:r w:rsidRPr="0043000C">
              <w:rPr>
                <w:sz w:val="24"/>
                <w:szCs w:val="24"/>
              </w:rPr>
              <w:t>о</w:t>
            </w:r>
            <w:r w:rsidRPr="0043000C">
              <w:rPr>
                <w:sz w:val="24"/>
                <w:szCs w:val="24"/>
              </w:rPr>
              <w:t>циумом.</w:t>
            </w:r>
          </w:p>
        </w:tc>
        <w:tc>
          <w:tcPr>
            <w:tcW w:w="2464" w:type="dxa"/>
          </w:tcPr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lastRenderedPageBreak/>
              <w:t>1. Общешкольные родительские собр</w:t>
            </w:r>
            <w:r w:rsidRPr="0043000C">
              <w:rPr>
                <w:sz w:val="24"/>
                <w:szCs w:val="24"/>
              </w:rPr>
              <w:t>а</w:t>
            </w:r>
            <w:r w:rsidRPr="0043000C">
              <w:rPr>
                <w:sz w:val="24"/>
                <w:szCs w:val="24"/>
              </w:rPr>
              <w:t>ния.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2. Классные род</w:t>
            </w:r>
            <w:r w:rsidRPr="0043000C">
              <w:rPr>
                <w:sz w:val="24"/>
                <w:szCs w:val="24"/>
              </w:rPr>
              <w:t>и</w:t>
            </w:r>
            <w:r w:rsidRPr="0043000C">
              <w:rPr>
                <w:sz w:val="24"/>
                <w:szCs w:val="24"/>
              </w:rPr>
              <w:t>тельские собрания.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3. Индивидуальные беседы с родителями.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4. Обследования ж</w:t>
            </w:r>
            <w:r w:rsidRPr="0043000C">
              <w:rPr>
                <w:sz w:val="24"/>
                <w:szCs w:val="24"/>
              </w:rPr>
              <w:t>и</w:t>
            </w:r>
            <w:r w:rsidRPr="0043000C">
              <w:rPr>
                <w:sz w:val="24"/>
                <w:szCs w:val="24"/>
              </w:rPr>
              <w:t>лищных условий д</w:t>
            </w:r>
            <w:r w:rsidRPr="0043000C">
              <w:rPr>
                <w:sz w:val="24"/>
                <w:szCs w:val="24"/>
              </w:rPr>
              <w:t>е</w:t>
            </w:r>
            <w:r w:rsidRPr="0043000C">
              <w:rPr>
                <w:sz w:val="24"/>
                <w:szCs w:val="24"/>
              </w:rPr>
              <w:t>тей в многодетных и малообеспеченных семьях.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5. Консультации с  методистами упра</w:t>
            </w:r>
            <w:r w:rsidRPr="0043000C">
              <w:rPr>
                <w:sz w:val="24"/>
                <w:szCs w:val="24"/>
              </w:rPr>
              <w:t>в</w:t>
            </w:r>
            <w:r w:rsidRPr="0043000C">
              <w:rPr>
                <w:sz w:val="24"/>
                <w:szCs w:val="24"/>
              </w:rPr>
              <w:t>ления образования по реализации воспит</w:t>
            </w:r>
            <w:r w:rsidRPr="0043000C">
              <w:rPr>
                <w:sz w:val="24"/>
                <w:szCs w:val="24"/>
              </w:rPr>
              <w:t>а</w:t>
            </w:r>
            <w:r w:rsidRPr="0043000C">
              <w:rPr>
                <w:sz w:val="24"/>
                <w:szCs w:val="24"/>
              </w:rPr>
              <w:t>тельной системы школы.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6. Подготовка об</w:t>
            </w:r>
            <w:r w:rsidRPr="0043000C">
              <w:rPr>
                <w:sz w:val="24"/>
                <w:szCs w:val="24"/>
              </w:rPr>
              <w:t>у</w:t>
            </w:r>
            <w:r w:rsidRPr="0043000C">
              <w:rPr>
                <w:sz w:val="24"/>
                <w:szCs w:val="24"/>
              </w:rPr>
              <w:t>чающихся к участию в мероприятиях, пр</w:t>
            </w:r>
            <w:r w:rsidRPr="0043000C">
              <w:rPr>
                <w:sz w:val="24"/>
                <w:szCs w:val="24"/>
              </w:rPr>
              <w:t>о</w:t>
            </w:r>
            <w:r w:rsidRPr="0043000C">
              <w:rPr>
                <w:sz w:val="24"/>
                <w:szCs w:val="24"/>
              </w:rPr>
              <w:t>водимых  районным отделом молодёжи, районной станцией юных техников, ра</w:t>
            </w:r>
            <w:r w:rsidRPr="0043000C">
              <w:rPr>
                <w:sz w:val="24"/>
                <w:szCs w:val="24"/>
              </w:rPr>
              <w:t>й</w:t>
            </w:r>
            <w:r w:rsidRPr="0043000C">
              <w:rPr>
                <w:sz w:val="24"/>
                <w:szCs w:val="24"/>
              </w:rPr>
              <w:t>онной станцией юных натуралистов, ДЮСШ.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88" w:type="dxa"/>
          </w:tcPr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1. Участие в мероприят</w:t>
            </w:r>
            <w:r w:rsidRPr="0043000C">
              <w:rPr>
                <w:sz w:val="24"/>
                <w:szCs w:val="24"/>
              </w:rPr>
              <w:t>и</w:t>
            </w:r>
            <w:r w:rsidRPr="0043000C">
              <w:rPr>
                <w:sz w:val="24"/>
                <w:szCs w:val="24"/>
              </w:rPr>
              <w:t>ях, проводимых  райо</w:t>
            </w:r>
            <w:r w:rsidRPr="0043000C">
              <w:rPr>
                <w:sz w:val="24"/>
                <w:szCs w:val="24"/>
              </w:rPr>
              <w:t>н</w:t>
            </w:r>
            <w:r w:rsidRPr="0043000C">
              <w:rPr>
                <w:sz w:val="24"/>
                <w:szCs w:val="24"/>
              </w:rPr>
              <w:t>ным отделом молодёжи.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00" w:type="dxa"/>
          </w:tcPr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lastRenderedPageBreak/>
              <w:t>1. Общешкольные родительские с</w:t>
            </w:r>
            <w:r w:rsidRPr="0043000C">
              <w:rPr>
                <w:sz w:val="24"/>
                <w:szCs w:val="24"/>
              </w:rPr>
              <w:t>о</w:t>
            </w:r>
            <w:r w:rsidRPr="0043000C">
              <w:rPr>
                <w:sz w:val="24"/>
                <w:szCs w:val="24"/>
              </w:rPr>
              <w:t>брания.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2. Классные род</w:t>
            </w:r>
            <w:r w:rsidRPr="0043000C">
              <w:rPr>
                <w:sz w:val="24"/>
                <w:szCs w:val="24"/>
              </w:rPr>
              <w:t>и</w:t>
            </w:r>
            <w:r w:rsidRPr="0043000C">
              <w:rPr>
                <w:sz w:val="24"/>
                <w:szCs w:val="24"/>
              </w:rPr>
              <w:t>тельские собрания.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3. Оказание пом</w:t>
            </w:r>
            <w:r w:rsidRPr="0043000C">
              <w:rPr>
                <w:sz w:val="24"/>
                <w:szCs w:val="24"/>
              </w:rPr>
              <w:t>о</w:t>
            </w:r>
            <w:r w:rsidRPr="0043000C">
              <w:rPr>
                <w:sz w:val="24"/>
                <w:szCs w:val="24"/>
              </w:rPr>
              <w:t>щи учителям в подготовке уч</w:t>
            </w:r>
            <w:r w:rsidRPr="0043000C">
              <w:rPr>
                <w:sz w:val="24"/>
                <w:szCs w:val="24"/>
              </w:rPr>
              <w:t>а</w:t>
            </w:r>
            <w:r w:rsidRPr="0043000C">
              <w:rPr>
                <w:sz w:val="24"/>
                <w:szCs w:val="24"/>
              </w:rPr>
              <w:t>щихся к участию в мероприятиях ра</w:t>
            </w:r>
            <w:r w:rsidRPr="0043000C">
              <w:rPr>
                <w:sz w:val="24"/>
                <w:szCs w:val="24"/>
              </w:rPr>
              <w:t>з</w:t>
            </w:r>
            <w:r w:rsidRPr="0043000C">
              <w:rPr>
                <w:sz w:val="24"/>
                <w:szCs w:val="24"/>
              </w:rPr>
              <w:t>личных уровней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56" w:type="dxa"/>
          </w:tcPr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lastRenderedPageBreak/>
              <w:t>Раз в пол</w:t>
            </w:r>
            <w:r w:rsidRPr="0043000C">
              <w:rPr>
                <w:sz w:val="24"/>
                <w:szCs w:val="24"/>
              </w:rPr>
              <w:t>у</w:t>
            </w:r>
            <w:r w:rsidRPr="0043000C">
              <w:rPr>
                <w:sz w:val="24"/>
                <w:szCs w:val="24"/>
              </w:rPr>
              <w:t>годие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Раз в че</w:t>
            </w:r>
            <w:r w:rsidRPr="0043000C">
              <w:rPr>
                <w:sz w:val="24"/>
                <w:szCs w:val="24"/>
              </w:rPr>
              <w:t>т</w:t>
            </w:r>
            <w:r w:rsidRPr="0043000C">
              <w:rPr>
                <w:sz w:val="24"/>
                <w:szCs w:val="24"/>
              </w:rPr>
              <w:t>верть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По </w:t>
            </w:r>
            <w:proofErr w:type="spellStart"/>
            <w:r w:rsidRPr="0043000C">
              <w:rPr>
                <w:sz w:val="24"/>
                <w:szCs w:val="24"/>
              </w:rPr>
              <w:t>нео</w:t>
            </w:r>
            <w:r w:rsidRPr="0043000C">
              <w:rPr>
                <w:sz w:val="24"/>
                <w:szCs w:val="24"/>
              </w:rPr>
              <w:t>б</w:t>
            </w:r>
            <w:r w:rsidRPr="0043000C">
              <w:rPr>
                <w:sz w:val="24"/>
                <w:szCs w:val="24"/>
              </w:rPr>
              <w:t>ход</w:t>
            </w:r>
            <w:proofErr w:type="spellEnd"/>
            <w:r w:rsidRPr="0043000C">
              <w:rPr>
                <w:sz w:val="24"/>
                <w:szCs w:val="24"/>
              </w:rPr>
              <w:t>.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По </w:t>
            </w:r>
            <w:proofErr w:type="spellStart"/>
            <w:r w:rsidRPr="0043000C">
              <w:rPr>
                <w:sz w:val="24"/>
                <w:szCs w:val="24"/>
              </w:rPr>
              <w:t>нео</w:t>
            </w:r>
            <w:r w:rsidRPr="0043000C">
              <w:rPr>
                <w:sz w:val="24"/>
                <w:szCs w:val="24"/>
              </w:rPr>
              <w:t>б</w:t>
            </w:r>
            <w:r w:rsidRPr="0043000C">
              <w:rPr>
                <w:sz w:val="24"/>
                <w:szCs w:val="24"/>
              </w:rPr>
              <w:t>ход</w:t>
            </w:r>
            <w:proofErr w:type="spellEnd"/>
            <w:r w:rsidRPr="0043000C">
              <w:rPr>
                <w:sz w:val="24"/>
                <w:szCs w:val="24"/>
              </w:rPr>
              <w:t>.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Июнь 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Весь пер</w:t>
            </w:r>
            <w:r w:rsidRPr="0043000C">
              <w:rPr>
                <w:sz w:val="24"/>
                <w:szCs w:val="24"/>
              </w:rPr>
              <w:t>и</w:t>
            </w:r>
            <w:r w:rsidRPr="0043000C">
              <w:rPr>
                <w:sz w:val="24"/>
                <w:szCs w:val="24"/>
              </w:rPr>
              <w:t>од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lastRenderedPageBreak/>
              <w:t>Администрация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proofErr w:type="spellStart"/>
            <w:r w:rsidRPr="0043000C">
              <w:rPr>
                <w:sz w:val="24"/>
                <w:szCs w:val="24"/>
              </w:rPr>
              <w:t>Кл</w:t>
            </w:r>
            <w:proofErr w:type="gramStart"/>
            <w:r w:rsidRPr="0043000C">
              <w:rPr>
                <w:sz w:val="24"/>
                <w:szCs w:val="24"/>
              </w:rPr>
              <w:t>.р</w:t>
            </w:r>
            <w:proofErr w:type="gramEnd"/>
            <w:r w:rsidRPr="0043000C">
              <w:rPr>
                <w:sz w:val="24"/>
                <w:szCs w:val="24"/>
              </w:rPr>
              <w:t>ук</w:t>
            </w:r>
            <w:proofErr w:type="spellEnd"/>
            <w:r w:rsidRPr="0043000C">
              <w:rPr>
                <w:sz w:val="24"/>
                <w:szCs w:val="24"/>
              </w:rPr>
              <w:t>.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lastRenderedPageBreak/>
              <w:t>Кл. рук</w:t>
            </w:r>
            <w:proofErr w:type="gramStart"/>
            <w:r w:rsidRPr="0043000C">
              <w:rPr>
                <w:sz w:val="24"/>
                <w:szCs w:val="24"/>
              </w:rPr>
              <w:t xml:space="preserve">., </w:t>
            </w:r>
            <w:proofErr w:type="gramEnd"/>
            <w:r w:rsidRPr="0043000C">
              <w:rPr>
                <w:sz w:val="24"/>
                <w:szCs w:val="24"/>
              </w:rPr>
              <w:t>учит</w:t>
            </w:r>
            <w:r w:rsidRPr="0043000C">
              <w:rPr>
                <w:sz w:val="24"/>
                <w:szCs w:val="24"/>
              </w:rPr>
              <w:t>е</w:t>
            </w:r>
            <w:r w:rsidRPr="0043000C">
              <w:rPr>
                <w:sz w:val="24"/>
                <w:szCs w:val="24"/>
              </w:rPr>
              <w:t>ля-предметники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Кл. рук.</w:t>
            </w:r>
            <w:proofErr w:type="gramStart"/>
            <w:r w:rsidRPr="0043000C">
              <w:rPr>
                <w:sz w:val="24"/>
                <w:szCs w:val="24"/>
              </w:rPr>
              <w:t>,</w:t>
            </w:r>
            <w:proofErr w:type="spellStart"/>
            <w:r w:rsidRPr="0043000C">
              <w:rPr>
                <w:sz w:val="24"/>
                <w:szCs w:val="24"/>
              </w:rPr>
              <w:t>в</w:t>
            </w:r>
            <w:proofErr w:type="gramEnd"/>
            <w:r w:rsidRPr="0043000C">
              <w:rPr>
                <w:sz w:val="24"/>
                <w:szCs w:val="24"/>
              </w:rPr>
              <w:t>неш</w:t>
            </w:r>
            <w:proofErr w:type="spellEnd"/>
            <w:r w:rsidRPr="0043000C">
              <w:rPr>
                <w:sz w:val="24"/>
                <w:szCs w:val="24"/>
              </w:rPr>
              <w:t>.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инспектор по охране прав детства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proofErr w:type="spellStart"/>
            <w:r w:rsidRPr="0043000C">
              <w:rPr>
                <w:sz w:val="24"/>
                <w:szCs w:val="24"/>
              </w:rPr>
              <w:t>Зам</w:t>
            </w:r>
            <w:proofErr w:type="gramStart"/>
            <w:r w:rsidRPr="0043000C">
              <w:rPr>
                <w:sz w:val="24"/>
                <w:szCs w:val="24"/>
              </w:rPr>
              <w:t>.д</w:t>
            </w:r>
            <w:proofErr w:type="gramEnd"/>
            <w:r w:rsidRPr="0043000C">
              <w:rPr>
                <w:sz w:val="24"/>
                <w:szCs w:val="24"/>
              </w:rPr>
              <w:t>иректора</w:t>
            </w:r>
            <w:proofErr w:type="spellEnd"/>
            <w:r w:rsidRPr="0043000C">
              <w:rPr>
                <w:sz w:val="24"/>
                <w:szCs w:val="24"/>
              </w:rPr>
              <w:t>, вожатая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Вожатая, клас</w:t>
            </w:r>
            <w:r w:rsidRPr="0043000C">
              <w:rPr>
                <w:sz w:val="24"/>
                <w:szCs w:val="24"/>
              </w:rPr>
              <w:t>с</w:t>
            </w:r>
            <w:r w:rsidRPr="0043000C">
              <w:rPr>
                <w:sz w:val="24"/>
                <w:szCs w:val="24"/>
              </w:rPr>
              <w:t>ные руковод</w:t>
            </w:r>
            <w:r w:rsidRPr="0043000C">
              <w:rPr>
                <w:sz w:val="24"/>
                <w:szCs w:val="24"/>
              </w:rPr>
              <w:t>и</w:t>
            </w:r>
            <w:r w:rsidRPr="0043000C">
              <w:rPr>
                <w:sz w:val="24"/>
                <w:szCs w:val="24"/>
              </w:rPr>
              <w:t>тели, учитель физической культуры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</w:tc>
      </w:tr>
      <w:tr w:rsidR="0043000C" w:rsidRPr="0043000C" w:rsidTr="0043000C">
        <w:trPr>
          <w:jc w:val="center"/>
        </w:trPr>
        <w:tc>
          <w:tcPr>
            <w:tcW w:w="540" w:type="dxa"/>
          </w:tcPr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1991" w:type="dxa"/>
          </w:tcPr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pacing w:val="-1"/>
                <w:sz w:val="24"/>
                <w:szCs w:val="24"/>
              </w:rPr>
              <w:t>Внедрение П</w:t>
            </w:r>
            <w:r w:rsidRPr="0043000C">
              <w:rPr>
                <w:spacing w:val="-1"/>
                <w:sz w:val="24"/>
                <w:szCs w:val="24"/>
              </w:rPr>
              <w:t>о</w:t>
            </w:r>
            <w:r w:rsidRPr="0043000C">
              <w:rPr>
                <w:spacing w:val="-1"/>
                <w:sz w:val="24"/>
                <w:szCs w:val="24"/>
              </w:rPr>
              <w:t>ложения о н</w:t>
            </w:r>
            <w:r w:rsidRPr="0043000C">
              <w:rPr>
                <w:spacing w:val="-1"/>
                <w:sz w:val="24"/>
                <w:szCs w:val="24"/>
              </w:rPr>
              <w:t>е</w:t>
            </w:r>
            <w:r w:rsidRPr="0043000C">
              <w:rPr>
                <w:spacing w:val="-1"/>
                <w:sz w:val="24"/>
                <w:szCs w:val="24"/>
              </w:rPr>
              <w:t>аудиторной з</w:t>
            </w:r>
            <w:r w:rsidRPr="0043000C">
              <w:rPr>
                <w:spacing w:val="-1"/>
                <w:sz w:val="24"/>
                <w:szCs w:val="24"/>
              </w:rPr>
              <w:t>а</w:t>
            </w:r>
            <w:r w:rsidRPr="0043000C">
              <w:rPr>
                <w:spacing w:val="-1"/>
                <w:sz w:val="24"/>
                <w:szCs w:val="24"/>
              </w:rPr>
              <w:t>нятости детей</w:t>
            </w:r>
          </w:p>
        </w:tc>
        <w:tc>
          <w:tcPr>
            <w:tcW w:w="2419" w:type="dxa"/>
          </w:tcPr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Проводить неауд</w:t>
            </w:r>
            <w:r w:rsidRPr="0043000C">
              <w:rPr>
                <w:sz w:val="24"/>
                <w:szCs w:val="24"/>
              </w:rPr>
              <w:t>и</w:t>
            </w:r>
            <w:r w:rsidRPr="0043000C">
              <w:rPr>
                <w:sz w:val="24"/>
                <w:szCs w:val="24"/>
              </w:rPr>
              <w:t xml:space="preserve">торные занятия за счет </w:t>
            </w:r>
            <w:proofErr w:type="gramStart"/>
            <w:r w:rsidRPr="0043000C">
              <w:rPr>
                <w:sz w:val="24"/>
                <w:szCs w:val="24"/>
              </w:rPr>
              <w:t>часов неауд</w:t>
            </w:r>
            <w:r w:rsidRPr="0043000C">
              <w:rPr>
                <w:sz w:val="24"/>
                <w:szCs w:val="24"/>
              </w:rPr>
              <w:t>и</w:t>
            </w:r>
            <w:r w:rsidRPr="0043000C">
              <w:rPr>
                <w:sz w:val="24"/>
                <w:szCs w:val="24"/>
              </w:rPr>
              <w:t>торной занятости части рабочего вр</w:t>
            </w:r>
            <w:r w:rsidRPr="0043000C">
              <w:rPr>
                <w:sz w:val="24"/>
                <w:szCs w:val="24"/>
              </w:rPr>
              <w:t>е</w:t>
            </w:r>
            <w:r w:rsidRPr="0043000C">
              <w:rPr>
                <w:sz w:val="24"/>
                <w:szCs w:val="24"/>
              </w:rPr>
              <w:t>мени учителя</w:t>
            </w:r>
            <w:proofErr w:type="gramEnd"/>
          </w:p>
        </w:tc>
        <w:tc>
          <w:tcPr>
            <w:tcW w:w="2464" w:type="dxa"/>
          </w:tcPr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1.Составление гр</w:t>
            </w:r>
            <w:r w:rsidRPr="0043000C">
              <w:rPr>
                <w:sz w:val="24"/>
                <w:szCs w:val="24"/>
              </w:rPr>
              <w:t>а</w:t>
            </w:r>
            <w:r w:rsidRPr="0043000C">
              <w:rPr>
                <w:sz w:val="24"/>
                <w:szCs w:val="24"/>
              </w:rPr>
              <w:t>фика занятий.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2.Совершенствование неаудиторных зан</w:t>
            </w:r>
            <w:r w:rsidRPr="0043000C">
              <w:rPr>
                <w:sz w:val="24"/>
                <w:szCs w:val="24"/>
              </w:rPr>
              <w:t>я</w:t>
            </w:r>
            <w:r w:rsidRPr="0043000C">
              <w:rPr>
                <w:sz w:val="24"/>
                <w:szCs w:val="24"/>
              </w:rPr>
              <w:t>тий.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88" w:type="dxa"/>
          </w:tcPr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1.Посещение занятий.</w:t>
            </w:r>
          </w:p>
        </w:tc>
        <w:tc>
          <w:tcPr>
            <w:tcW w:w="2200" w:type="dxa"/>
          </w:tcPr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1. </w:t>
            </w:r>
            <w:proofErr w:type="gramStart"/>
            <w:r w:rsidRPr="0043000C">
              <w:rPr>
                <w:sz w:val="24"/>
                <w:szCs w:val="24"/>
              </w:rPr>
              <w:t>Контроль за</w:t>
            </w:r>
            <w:proofErr w:type="gramEnd"/>
            <w:r w:rsidRPr="0043000C">
              <w:rPr>
                <w:sz w:val="24"/>
                <w:szCs w:val="24"/>
              </w:rPr>
              <w:t xml:space="preserve"> подготовкой зад</w:t>
            </w:r>
            <w:r w:rsidRPr="0043000C">
              <w:rPr>
                <w:sz w:val="24"/>
                <w:szCs w:val="24"/>
              </w:rPr>
              <w:t>а</w:t>
            </w:r>
            <w:r w:rsidRPr="0043000C">
              <w:rPr>
                <w:sz w:val="24"/>
                <w:szCs w:val="24"/>
              </w:rPr>
              <w:t>ний и посещаем</w:t>
            </w:r>
            <w:r w:rsidRPr="0043000C">
              <w:rPr>
                <w:sz w:val="24"/>
                <w:szCs w:val="24"/>
              </w:rPr>
              <w:t>о</w:t>
            </w:r>
            <w:r w:rsidRPr="0043000C">
              <w:rPr>
                <w:sz w:val="24"/>
                <w:szCs w:val="24"/>
              </w:rPr>
              <w:t>стью занятий</w:t>
            </w:r>
          </w:p>
        </w:tc>
        <w:tc>
          <w:tcPr>
            <w:tcW w:w="1456" w:type="dxa"/>
          </w:tcPr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Весь пер</w:t>
            </w:r>
            <w:r w:rsidRPr="0043000C">
              <w:rPr>
                <w:sz w:val="24"/>
                <w:szCs w:val="24"/>
              </w:rPr>
              <w:t>и</w:t>
            </w:r>
            <w:r w:rsidRPr="0043000C">
              <w:rPr>
                <w:sz w:val="24"/>
                <w:szCs w:val="24"/>
              </w:rPr>
              <w:t>од</w:t>
            </w:r>
          </w:p>
        </w:tc>
        <w:tc>
          <w:tcPr>
            <w:tcW w:w="1914" w:type="dxa"/>
          </w:tcPr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Администрация</w:t>
            </w:r>
          </w:p>
        </w:tc>
      </w:tr>
      <w:tr w:rsidR="0043000C" w:rsidRPr="0043000C" w:rsidTr="0043000C">
        <w:trPr>
          <w:jc w:val="center"/>
        </w:trPr>
        <w:tc>
          <w:tcPr>
            <w:tcW w:w="540" w:type="dxa"/>
          </w:tcPr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1991" w:type="dxa"/>
          </w:tcPr>
          <w:p w:rsidR="0043000C" w:rsidRPr="0043000C" w:rsidRDefault="0043000C" w:rsidP="0043000C">
            <w:pPr>
              <w:jc w:val="both"/>
              <w:rPr>
                <w:spacing w:val="-1"/>
                <w:sz w:val="24"/>
                <w:szCs w:val="24"/>
              </w:rPr>
            </w:pPr>
            <w:r w:rsidRPr="0043000C">
              <w:rPr>
                <w:spacing w:val="-1"/>
                <w:sz w:val="24"/>
                <w:szCs w:val="24"/>
              </w:rPr>
              <w:t>Сетевое взаим</w:t>
            </w:r>
            <w:r w:rsidRPr="0043000C">
              <w:rPr>
                <w:spacing w:val="-1"/>
                <w:sz w:val="24"/>
                <w:szCs w:val="24"/>
              </w:rPr>
              <w:t>о</w:t>
            </w:r>
            <w:r w:rsidRPr="0043000C">
              <w:rPr>
                <w:spacing w:val="-1"/>
                <w:sz w:val="24"/>
                <w:szCs w:val="24"/>
              </w:rPr>
              <w:t>действие с баз</w:t>
            </w:r>
            <w:r w:rsidRPr="0043000C">
              <w:rPr>
                <w:spacing w:val="-1"/>
                <w:sz w:val="24"/>
                <w:szCs w:val="24"/>
              </w:rPr>
              <w:t>о</w:t>
            </w:r>
            <w:r w:rsidRPr="0043000C">
              <w:rPr>
                <w:spacing w:val="-1"/>
                <w:sz w:val="24"/>
                <w:szCs w:val="24"/>
              </w:rPr>
              <w:t>вой школой по профориентации учащихся</w:t>
            </w:r>
          </w:p>
        </w:tc>
        <w:tc>
          <w:tcPr>
            <w:tcW w:w="2419" w:type="dxa"/>
          </w:tcPr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64" w:type="dxa"/>
          </w:tcPr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Анкетирование уч</w:t>
            </w:r>
            <w:r w:rsidRPr="0043000C">
              <w:rPr>
                <w:sz w:val="24"/>
                <w:szCs w:val="24"/>
              </w:rPr>
              <w:t>а</w:t>
            </w:r>
            <w:r w:rsidRPr="0043000C">
              <w:rPr>
                <w:sz w:val="24"/>
                <w:szCs w:val="24"/>
              </w:rPr>
              <w:t>щихся, приём заявл</w:t>
            </w:r>
            <w:r w:rsidRPr="0043000C">
              <w:rPr>
                <w:sz w:val="24"/>
                <w:szCs w:val="24"/>
              </w:rPr>
              <w:t>е</w:t>
            </w:r>
            <w:r w:rsidRPr="0043000C">
              <w:rPr>
                <w:sz w:val="24"/>
                <w:szCs w:val="24"/>
              </w:rPr>
              <w:t>ний, составление д</w:t>
            </w:r>
            <w:r w:rsidRPr="0043000C">
              <w:rPr>
                <w:sz w:val="24"/>
                <w:szCs w:val="24"/>
              </w:rPr>
              <w:t>о</w:t>
            </w:r>
            <w:r w:rsidRPr="0043000C">
              <w:rPr>
                <w:sz w:val="24"/>
                <w:szCs w:val="24"/>
              </w:rPr>
              <w:t xml:space="preserve">говора с базовой школой о сетевом взаимодействии </w:t>
            </w:r>
          </w:p>
        </w:tc>
        <w:tc>
          <w:tcPr>
            <w:tcW w:w="2488" w:type="dxa"/>
          </w:tcPr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Посещение занятий эле</w:t>
            </w:r>
            <w:r w:rsidRPr="0043000C">
              <w:rPr>
                <w:sz w:val="24"/>
                <w:szCs w:val="24"/>
              </w:rPr>
              <w:t>к</w:t>
            </w:r>
            <w:r w:rsidRPr="0043000C">
              <w:rPr>
                <w:sz w:val="24"/>
                <w:szCs w:val="24"/>
              </w:rPr>
              <w:t xml:space="preserve">тивных курсов </w:t>
            </w:r>
          </w:p>
        </w:tc>
        <w:tc>
          <w:tcPr>
            <w:tcW w:w="2200" w:type="dxa"/>
          </w:tcPr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56" w:type="dxa"/>
          </w:tcPr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Весь пер</w:t>
            </w:r>
            <w:r w:rsidRPr="0043000C">
              <w:rPr>
                <w:sz w:val="24"/>
                <w:szCs w:val="24"/>
              </w:rPr>
              <w:t>и</w:t>
            </w:r>
            <w:r w:rsidRPr="0043000C">
              <w:rPr>
                <w:sz w:val="24"/>
                <w:szCs w:val="24"/>
              </w:rPr>
              <w:t>од</w:t>
            </w:r>
          </w:p>
        </w:tc>
        <w:tc>
          <w:tcPr>
            <w:tcW w:w="1914" w:type="dxa"/>
          </w:tcPr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Администрация,  классный рук</w:t>
            </w:r>
            <w:r w:rsidRPr="0043000C">
              <w:rPr>
                <w:sz w:val="24"/>
                <w:szCs w:val="24"/>
              </w:rPr>
              <w:t>о</w:t>
            </w:r>
            <w:r w:rsidRPr="0043000C">
              <w:rPr>
                <w:sz w:val="24"/>
                <w:szCs w:val="24"/>
              </w:rPr>
              <w:t>водитель 9 класса</w:t>
            </w:r>
          </w:p>
        </w:tc>
      </w:tr>
    </w:tbl>
    <w:p w:rsidR="0043000C" w:rsidRPr="0043000C" w:rsidRDefault="0043000C" w:rsidP="0043000C">
      <w:pPr>
        <w:jc w:val="both"/>
        <w:rPr>
          <w:sz w:val="24"/>
          <w:szCs w:val="24"/>
        </w:rPr>
      </w:pPr>
    </w:p>
    <w:p w:rsidR="0043000C" w:rsidRPr="0043000C" w:rsidRDefault="0043000C" w:rsidP="0043000C">
      <w:pPr>
        <w:jc w:val="center"/>
        <w:rPr>
          <w:b/>
          <w:sz w:val="24"/>
          <w:szCs w:val="24"/>
        </w:rPr>
      </w:pPr>
      <w:r w:rsidRPr="0043000C">
        <w:rPr>
          <w:b/>
          <w:sz w:val="24"/>
          <w:szCs w:val="24"/>
          <w:lang w:val="en-US"/>
        </w:rPr>
        <w:t>VII</w:t>
      </w:r>
      <w:r w:rsidRPr="0043000C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Pr="0043000C">
        <w:rPr>
          <w:b/>
          <w:sz w:val="24"/>
          <w:szCs w:val="24"/>
        </w:rPr>
        <w:t>Управление образовательным учреждением. Организация работы по освоению и внедрению инноваций. Работа с общественн</w:t>
      </w:r>
      <w:r w:rsidRPr="0043000C">
        <w:rPr>
          <w:b/>
          <w:sz w:val="24"/>
          <w:szCs w:val="24"/>
        </w:rPr>
        <w:t>о</w:t>
      </w:r>
      <w:r w:rsidRPr="0043000C">
        <w:rPr>
          <w:b/>
          <w:sz w:val="24"/>
          <w:szCs w:val="24"/>
        </w:rPr>
        <w:t>стью, родителями, социумом</w:t>
      </w:r>
    </w:p>
    <w:p w:rsidR="0043000C" w:rsidRPr="0043000C" w:rsidRDefault="0043000C" w:rsidP="0043000C">
      <w:pPr>
        <w:jc w:val="both"/>
        <w:rPr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8"/>
        <w:gridCol w:w="3827"/>
        <w:gridCol w:w="5249"/>
        <w:gridCol w:w="1697"/>
        <w:gridCol w:w="3751"/>
      </w:tblGrid>
      <w:tr w:rsidR="0043000C" w:rsidRPr="0043000C" w:rsidTr="00E673D4">
        <w:tc>
          <w:tcPr>
            <w:tcW w:w="568" w:type="dxa"/>
          </w:tcPr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№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proofErr w:type="gramStart"/>
            <w:r w:rsidRPr="0043000C">
              <w:rPr>
                <w:sz w:val="24"/>
                <w:szCs w:val="24"/>
              </w:rPr>
              <w:t>п</w:t>
            </w:r>
            <w:proofErr w:type="gramEnd"/>
            <w:r w:rsidRPr="0043000C">
              <w:rPr>
                <w:sz w:val="24"/>
                <w:szCs w:val="24"/>
              </w:rPr>
              <w:t>/п</w:t>
            </w:r>
          </w:p>
        </w:tc>
        <w:tc>
          <w:tcPr>
            <w:tcW w:w="3827" w:type="dxa"/>
          </w:tcPr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Направления деятельности</w:t>
            </w:r>
          </w:p>
        </w:tc>
        <w:tc>
          <w:tcPr>
            <w:tcW w:w="5249" w:type="dxa"/>
          </w:tcPr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Содержание работы</w:t>
            </w:r>
          </w:p>
        </w:tc>
        <w:tc>
          <w:tcPr>
            <w:tcW w:w="1697" w:type="dxa"/>
          </w:tcPr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Сроки</w:t>
            </w:r>
          </w:p>
        </w:tc>
        <w:tc>
          <w:tcPr>
            <w:tcW w:w="3751" w:type="dxa"/>
          </w:tcPr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proofErr w:type="gramStart"/>
            <w:r w:rsidRPr="0043000C">
              <w:rPr>
                <w:sz w:val="24"/>
                <w:szCs w:val="24"/>
              </w:rPr>
              <w:t>Ответственные</w:t>
            </w:r>
            <w:proofErr w:type="gramEnd"/>
            <w:r w:rsidRPr="0043000C">
              <w:rPr>
                <w:sz w:val="24"/>
                <w:szCs w:val="24"/>
              </w:rPr>
              <w:t xml:space="preserve"> за выполнение</w:t>
            </w:r>
          </w:p>
        </w:tc>
      </w:tr>
      <w:tr w:rsidR="0043000C" w:rsidRPr="0043000C" w:rsidTr="00E673D4">
        <w:trPr>
          <w:trHeight w:val="1827"/>
        </w:trPr>
        <w:tc>
          <w:tcPr>
            <w:tcW w:w="568" w:type="dxa"/>
          </w:tcPr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1.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2. 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3.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4. 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5.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6.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lastRenderedPageBreak/>
              <w:t>Работа Управляющего совета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Работа с административными р</w:t>
            </w:r>
            <w:r w:rsidRPr="0043000C">
              <w:rPr>
                <w:sz w:val="24"/>
                <w:szCs w:val="24"/>
              </w:rPr>
              <w:t>а</w:t>
            </w:r>
            <w:r w:rsidRPr="0043000C">
              <w:rPr>
                <w:sz w:val="24"/>
                <w:szCs w:val="24"/>
              </w:rPr>
              <w:t>ботниками школы.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Административные совещания. Совещания при директоре.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Деятельность малых педагогич</w:t>
            </w:r>
            <w:r w:rsidRPr="0043000C">
              <w:rPr>
                <w:sz w:val="24"/>
                <w:szCs w:val="24"/>
              </w:rPr>
              <w:t>е</w:t>
            </w:r>
            <w:r w:rsidRPr="0043000C">
              <w:rPr>
                <w:sz w:val="24"/>
                <w:szCs w:val="24"/>
              </w:rPr>
              <w:t>ских советов.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Работа по реализации инноваций.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Организация работы с родител</w:t>
            </w:r>
            <w:r w:rsidRPr="0043000C">
              <w:rPr>
                <w:sz w:val="24"/>
                <w:szCs w:val="24"/>
              </w:rPr>
              <w:t>я</w:t>
            </w:r>
            <w:r w:rsidRPr="0043000C">
              <w:rPr>
                <w:sz w:val="24"/>
                <w:szCs w:val="24"/>
              </w:rPr>
              <w:t>ми, общественностью, социумом.</w:t>
            </w:r>
          </w:p>
        </w:tc>
        <w:tc>
          <w:tcPr>
            <w:tcW w:w="5249" w:type="dxa"/>
          </w:tcPr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lastRenderedPageBreak/>
              <w:t xml:space="preserve"> Организовать деятельность Управляющего с</w:t>
            </w:r>
            <w:r w:rsidRPr="0043000C">
              <w:rPr>
                <w:sz w:val="24"/>
                <w:szCs w:val="24"/>
              </w:rPr>
              <w:t>о</w:t>
            </w:r>
            <w:r w:rsidRPr="0043000C">
              <w:rPr>
                <w:sz w:val="24"/>
                <w:szCs w:val="24"/>
              </w:rPr>
              <w:t xml:space="preserve">вета: </w:t>
            </w:r>
          </w:p>
          <w:p w:rsidR="0043000C" w:rsidRPr="0043000C" w:rsidRDefault="0043000C" w:rsidP="0043000C">
            <w:pPr>
              <w:jc w:val="both"/>
              <w:rPr>
                <w:b/>
                <w:bCs/>
                <w:sz w:val="24"/>
                <w:szCs w:val="24"/>
              </w:rPr>
            </w:pPr>
            <w:r w:rsidRPr="0043000C">
              <w:rPr>
                <w:b/>
                <w:bCs/>
                <w:sz w:val="24"/>
                <w:szCs w:val="24"/>
              </w:rPr>
              <w:t>Заседание 1.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1. Анализ работы УС за 2018-2019 учебный год.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2. План работы УС на 2019-2020 учебный год.</w:t>
            </w:r>
          </w:p>
          <w:p w:rsidR="0043000C" w:rsidRPr="0043000C" w:rsidRDefault="0043000C" w:rsidP="0043000C">
            <w:pPr>
              <w:shd w:val="clear" w:color="auto" w:fill="FFFFFF"/>
              <w:tabs>
                <w:tab w:val="left" w:pos="4050"/>
              </w:tabs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3.Распределение стимулирующей части оплаты труда для учителей, педагогических работников и обслуживающего персонала школы. 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5. Организация питания школьников.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6. Распределение </w:t>
            </w:r>
            <w:proofErr w:type="gramStart"/>
            <w:r w:rsidRPr="0043000C">
              <w:rPr>
                <w:sz w:val="24"/>
                <w:szCs w:val="24"/>
              </w:rPr>
              <w:t>часов неаудиторной занятости части рабочего времени учителя</w:t>
            </w:r>
            <w:proofErr w:type="gramEnd"/>
            <w:r w:rsidRPr="0043000C">
              <w:rPr>
                <w:sz w:val="24"/>
                <w:szCs w:val="24"/>
              </w:rPr>
              <w:t>.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7. Анализ работы по благоустройству школы.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8. </w:t>
            </w:r>
            <w:proofErr w:type="spellStart"/>
            <w:r w:rsidRPr="0043000C">
              <w:rPr>
                <w:sz w:val="24"/>
                <w:szCs w:val="24"/>
              </w:rPr>
              <w:t>Самообследование</w:t>
            </w:r>
            <w:proofErr w:type="spellEnd"/>
            <w:r w:rsidRPr="0043000C">
              <w:rPr>
                <w:sz w:val="24"/>
                <w:szCs w:val="24"/>
              </w:rPr>
              <w:t xml:space="preserve"> общеобразовательного учреждения.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b/>
                <w:bCs/>
                <w:sz w:val="24"/>
                <w:szCs w:val="24"/>
              </w:rPr>
            </w:pPr>
            <w:r w:rsidRPr="0043000C">
              <w:rPr>
                <w:b/>
                <w:bCs/>
                <w:sz w:val="24"/>
                <w:szCs w:val="24"/>
              </w:rPr>
              <w:t>Заседание 2.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1.Соблюдение правил техники безопасности с</w:t>
            </w:r>
            <w:r w:rsidRPr="0043000C">
              <w:rPr>
                <w:sz w:val="24"/>
                <w:szCs w:val="24"/>
              </w:rPr>
              <w:t>о</w:t>
            </w:r>
            <w:r w:rsidRPr="0043000C">
              <w:rPr>
                <w:sz w:val="24"/>
                <w:szCs w:val="24"/>
              </w:rPr>
              <w:t>трудниками и работниками школы.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2. Отчёт  о результатах организации контроля питания учащихся.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3. Работа учреждения по организации здорового образа жизни </w:t>
            </w:r>
            <w:proofErr w:type="gramStart"/>
            <w:r w:rsidRPr="0043000C">
              <w:rPr>
                <w:sz w:val="24"/>
                <w:szCs w:val="24"/>
              </w:rPr>
              <w:t>обучающихся</w:t>
            </w:r>
            <w:proofErr w:type="gramEnd"/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b/>
                <w:bCs/>
                <w:sz w:val="24"/>
                <w:szCs w:val="24"/>
              </w:rPr>
            </w:pPr>
            <w:r w:rsidRPr="0043000C">
              <w:rPr>
                <w:b/>
                <w:bCs/>
                <w:sz w:val="24"/>
                <w:szCs w:val="24"/>
              </w:rPr>
              <w:lastRenderedPageBreak/>
              <w:t>Заседание 3.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1. Отчёт о поступлении и расходовании фина</w:t>
            </w:r>
            <w:r w:rsidRPr="0043000C">
              <w:rPr>
                <w:sz w:val="24"/>
                <w:szCs w:val="24"/>
              </w:rPr>
              <w:t>н</w:t>
            </w:r>
            <w:r w:rsidRPr="0043000C">
              <w:rPr>
                <w:sz w:val="24"/>
                <w:szCs w:val="24"/>
              </w:rPr>
              <w:t>совых и материальных средств за 2019 год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 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b/>
                <w:bCs/>
                <w:sz w:val="24"/>
                <w:szCs w:val="24"/>
              </w:rPr>
            </w:pPr>
            <w:r w:rsidRPr="0043000C">
              <w:rPr>
                <w:b/>
                <w:bCs/>
                <w:sz w:val="24"/>
                <w:szCs w:val="24"/>
              </w:rPr>
              <w:t>Заседание 4.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1.Распределение стимулирующей части ФОТ между работниками школы.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2.Согласование плана по благоустройству шк</w:t>
            </w:r>
            <w:r w:rsidRPr="0043000C">
              <w:rPr>
                <w:sz w:val="24"/>
                <w:szCs w:val="24"/>
              </w:rPr>
              <w:t>о</w:t>
            </w:r>
            <w:r w:rsidRPr="0043000C">
              <w:rPr>
                <w:sz w:val="24"/>
                <w:szCs w:val="24"/>
              </w:rPr>
              <w:t>лы.</w:t>
            </w:r>
          </w:p>
          <w:p w:rsidR="0043000C" w:rsidRPr="0043000C" w:rsidRDefault="0043000C" w:rsidP="0043000C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b/>
                <w:bCs/>
                <w:sz w:val="24"/>
                <w:szCs w:val="24"/>
              </w:rPr>
            </w:pPr>
            <w:r w:rsidRPr="0043000C">
              <w:rPr>
                <w:b/>
                <w:bCs/>
                <w:sz w:val="24"/>
                <w:szCs w:val="24"/>
              </w:rPr>
              <w:t>Заседание 5.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1.Организационные работы по окончанию уче</w:t>
            </w:r>
            <w:r w:rsidRPr="0043000C">
              <w:rPr>
                <w:sz w:val="24"/>
                <w:szCs w:val="24"/>
              </w:rPr>
              <w:t>б</w:t>
            </w:r>
            <w:r w:rsidRPr="0043000C">
              <w:rPr>
                <w:sz w:val="24"/>
                <w:szCs w:val="24"/>
              </w:rPr>
              <w:t>ного года, промежуточной и итоговой аттест</w:t>
            </w:r>
            <w:r w:rsidRPr="0043000C">
              <w:rPr>
                <w:sz w:val="24"/>
                <w:szCs w:val="24"/>
              </w:rPr>
              <w:t>а</w:t>
            </w:r>
            <w:r w:rsidRPr="0043000C">
              <w:rPr>
                <w:sz w:val="24"/>
                <w:szCs w:val="24"/>
              </w:rPr>
              <w:t>ции учащихся.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2.Ремонт школы.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3.Оздоровление и летний отдых учащихся.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4.Публичный доклад директора школы о прод</w:t>
            </w:r>
            <w:r w:rsidRPr="0043000C">
              <w:rPr>
                <w:sz w:val="24"/>
                <w:szCs w:val="24"/>
              </w:rPr>
              <w:t>е</w:t>
            </w:r>
            <w:r w:rsidRPr="0043000C">
              <w:rPr>
                <w:sz w:val="24"/>
                <w:szCs w:val="24"/>
              </w:rPr>
              <w:t>ланной работе.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1.Распределение функциональных обязанностей административных работников школы в соо</w:t>
            </w:r>
            <w:r w:rsidRPr="0043000C">
              <w:rPr>
                <w:sz w:val="24"/>
                <w:szCs w:val="24"/>
              </w:rPr>
              <w:t>т</w:t>
            </w:r>
            <w:r w:rsidRPr="0043000C">
              <w:rPr>
                <w:sz w:val="24"/>
                <w:szCs w:val="24"/>
              </w:rPr>
              <w:t>ветствии с должностными инструкциями.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1.Организовать проведение административных совещаний.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2.Организовать проведение совещаний при д</w:t>
            </w:r>
            <w:r w:rsidRPr="0043000C">
              <w:rPr>
                <w:sz w:val="24"/>
                <w:szCs w:val="24"/>
              </w:rPr>
              <w:t>и</w:t>
            </w:r>
            <w:r w:rsidRPr="0043000C">
              <w:rPr>
                <w:sz w:val="24"/>
                <w:szCs w:val="24"/>
              </w:rPr>
              <w:t>ректоре.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3.Организовать проведение производственных совещаний: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А) Готовность школы к новому учебному году.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Б) Готовность школы к отопительному сезону.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В) Готовность школы к весенне-летнему сезону.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Г)  Ремонт школы. Работа  лагеря с дневным пребыванием.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4.   Организовать проведение инструктивно-</w:t>
            </w:r>
            <w:r w:rsidRPr="0043000C">
              <w:rPr>
                <w:sz w:val="24"/>
                <w:szCs w:val="24"/>
              </w:rPr>
              <w:lastRenderedPageBreak/>
              <w:t>методических совещаний.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Организовать работу малых педагогических с</w:t>
            </w:r>
            <w:r w:rsidRPr="0043000C">
              <w:rPr>
                <w:sz w:val="24"/>
                <w:szCs w:val="24"/>
              </w:rPr>
              <w:t>о</w:t>
            </w:r>
            <w:r w:rsidRPr="0043000C">
              <w:rPr>
                <w:sz w:val="24"/>
                <w:szCs w:val="24"/>
              </w:rPr>
              <w:t>ветов по организационным вопросам.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Реализация федерального государственного о</w:t>
            </w:r>
            <w:r w:rsidRPr="0043000C">
              <w:rPr>
                <w:sz w:val="24"/>
                <w:szCs w:val="24"/>
              </w:rPr>
              <w:t>б</w:t>
            </w:r>
            <w:r w:rsidRPr="0043000C">
              <w:rPr>
                <w:sz w:val="24"/>
                <w:szCs w:val="24"/>
              </w:rPr>
              <w:t>разовательного стандарта начальной школы.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widowControl/>
              <w:numPr>
                <w:ilvl w:val="0"/>
                <w:numId w:val="55"/>
              </w:numPr>
              <w:autoSpaceDE/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Провести общешкольные родительские собрания.</w:t>
            </w:r>
          </w:p>
          <w:p w:rsidR="0043000C" w:rsidRPr="0043000C" w:rsidRDefault="0043000C" w:rsidP="0043000C">
            <w:pPr>
              <w:widowControl/>
              <w:numPr>
                <w:ilvl w:val="0"/>
                <w:numId w:val="55"/>
              </w:numPr>
              <w:autoSpaceDE/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Провести классные родительские собр</w:t>
            </w:r>
            <w:r w:rsidRPr="0043000C">
              <w:rPr>
                <w:sz w:val="24"/>
                <w:szCs w:val="24"/>
              </w:rPr>
              <w:t>а</w:t>
            </w:r>
            <w:r w:rsidRPr="0043000C">
              <w:rPr>
                <w:sz w:val="24"/>
                <w:szCs w:val="24"/>
              </w:rPr>
              <w:t>ния.</w:t>
            </w:r>
          </w:p>
          <w:p w:rsidR="0043000C" w:rsidRPr="0043000C" w:rsidRDefault="0043000C" w:rsidP="0043000C">
            <w:pPr>
              <w:widowControl/>
              <w:numPr>
                <w:ilvl w:val="0"/>
                <w:numId w:val="55"/>
              </w:numPr>
              <w:autoSpaceDE/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Привлекать родителей к подготовке и проведению общешкольных праздников.</w:t>
            </w:r>
          </w:p>
          <w:p w:rsidR="0043000C" w:rsidRPr="0043000C" w:rsidRDefault="0043000C" w:rsidP="0043000C">
            <w:pPr>
              <w:widowControl/>
              <w:numPr>
                <w:ilvl w:val="0"/>
                <w:numId w:val="55"/>
              </w:numPr>
              <w:autoSpaceDE/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Организовать участие родителей в благ</w:t>
            </w:r>
            <w:r w:rsidRPr="0043000C">
              <w:rPr>
                <w:sz w:val="24"/>
                <w:szCs w:val="24"/>
              </w:rPr>
              <w:t>о</w:t>
            </w:r>
            <w:r w:rsidRPr="0043000C">
              <w:rPr>
                <w:sz w:val="24"/>
                <w:szCs w:val="24"/>
              </w:rPr>
              <w:t>устройстве школьной территории.</w:t>
            </w:r>
          </w:p>
          <w:p w:rsidR="0043000C" w:rsidRPr="0043000C" w:rsidRDefault="0043000C" w:rsidP="0043000C">
            <w:pPr>
              <w:widowControl/>
              <w:numPr>
                <w:ilvl w:val="0"/>
                <w:numId w:val="55"/>
              </w:numPr>
              <w:autoSpaceDE/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Организовать участие родителей в подг</w:t>
            </w:r>
            <w:r w:rsidRPr="0043000C">
              <w:rPr>
                <w:sz w:val="24"/>
                <w:szCs w:val="24"/>
              </w:rPr>
              <w:t>о</w:t>
            </w:r>
            <w:r w:rsidRPr="0043000C">
              <w:rPr>
                <w:sz w:val="24"/>
                <w:szCs w:val="24"/>
              </w:rPr>
              <w:t>товке школы к новому учебному году.</w:t>
            </w:r>
          </w:p>
          <w:p w:rsidR="0043000C" w:rsidRPr="0043000C" w:rsidRDefault="0043000C" w:rsidP="0043000C">
            <w:pPr>
              <w:widowControl/>
              <w:numPr>
                <w:ilvl w:val="0"/>
                <w:numId w:val="55"/>
              </w:numPr>
              <w:autoSpaceDE/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Организовать встречи с представителями правоохранительных органов.</w:t>
            </w:r>
          </w:p>
          <w:p w:rsidR="0043000C" w:rsidRPr="0043000C" w:rsidRDefault="0043000C" w:rsidP="0043000C">
            <w:pPr>
              <w:widowControl/>
              <w:numPr>
                <w:ilvl w:val="0"/>
                <w:numId w:val="55"/>
              </w:numPr>
              <w:autoSpaceDE/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Организовать совместные мероприятия с сельским домом культуры и библиот</w:t>
            </w:r>
            <w:r w:rsidRPr="0043000C">
              <w:rPr>
                <w:sz w:val="24"/>
                <w:szCs w:val="24"/>
              </w:rPr>
              <w:t>е</w:t>
            </w:r>
            <w:r w:rsidRPr="0043000C">
              <w:rPr>
                <w:sz w:val="24"/>
                <w:szCs w:val="24"/>
              </w:rPr>
              <w:t>кой.</w:t>
            </w:r>
          </w:p>
          <w:p w:rsidR="0043000C" w:rsidRPr="0043000C" w:rsidRDefault="0043000C" w:rsidP="0043000C">
            <w:pPr>
              <w:pStyle w:val="af7"/>
              <w:numPr>
                <w:ilvl w:val="0"/>
                <w:numId w:val="5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00C">
              <w:rPr>
                <w:rFonts w:ascii="Times New Roman" w:hAnsi="Times New Roman" w:cs="Times New Roman"/>
                <w:sz w:val="24"/>
                <w:szCs w:val="24"/>
              </w:rPr>
              <w:t>Составить план совместных рейдов с а</w:t>
            </w:r>
            <w:r w:rsidRPr="0043000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3000C">
              <w:rPr>
                <w:rFonts w:ascii="Times New Roman" w:hAnsi="Times New Roman" w:cs="Times New Roman"/>
                <w:sz w:val="24"/>
                <w:szCs w:val="24"/>
              </w:rPr>
              <w:t>министрацией сельского поселения в о</w:t>
            </w:r>
            <w:r w:rsidRPr="0043000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3000C">
              <w:rPr>
                <w:rFonts w:ascii="Times New Roman" w:hAnsi="Times New Roman" w:cs="Times New Roman"/>
                <w:sz w:val="24"/>
                <w:szCs w:val="24"/>
              </w:rPr>
              <w:t>щественные места села с целью проф</w:t>
            </w:r>
            <w:r w:rsidRPr="0043000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3000C">
              <w:rPr>
                <w:rFonts w:ascii="Times New Roman" w:hAnsi="Times New Roman" w:cs="Times New Roman"/>
                <w:sz w:val="24"/>
                <w:szCs w:val="24"/>
              </w:rPr>
              <w:t>лактики вредных привычек у подростков.</w:t>
            </w:r>
          </w:p>
          <w:p w:rsidR="0043000C" w:rsidRPr="0043000C" w:rsidRDefault="0043000C" w:rsidP="0043000C">
            <w:pPr>
              <w:widowControl/>
              <w:numPr>
                <w:ilvl w:val="0"/>
                <w:numId w:val="55"/>
              </w:numPr>
              <w:autoSpaceDE/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Организовать рейды по изучению усл</w:t>
            </w:r>
            <w:r w:rsidRPr="0043000C">
              <w:rPr>
                <w:sz w:val="24"/>
                <w:szCs w:val="24"/>
              </w:rPr>
              <w:t>о</w:t>
            </w:r>
            <w:r w:rsidRPr="0043000C">
              <w:rPr>
                <w:sz w:val="24"/>
                <w:szCs w:val="24"/>
              </w:rPr>
              <w:t>вий жизни детей в неблагополучных с</w:t>
            </w:r>
            <w:r w:rsidRPr="0043000C">
              <w:rPr>
                <w:sz w:val="24"/>
                <w:szCs w:val="24"/>
              </w:rPr>
              <w:t>е</w:t>
            </w:r>
            <w:r w:rsidRPr="0043000C">
              <w:rPr>
                <w:sz w:val="24"/>
                <w:szCs w:val="24"/>
              </w:rPr>
              <w:t>мьях.</w:t>
            </w:r>
          </w:p>
          <w:p w:rsidR="0043000C" w:rsidRPr="0043000C" w:rsidRDefault="0043000C" w:rsidP="0043000C">
            <w:pPr>
              <w:widowControl/>
              <w:numPr>
                <w:ilvl w:val="0"/>
                <w:numId w:val="55"/>
              </w:numPr>
              <w:autoSpaceDE/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Продолжить сотрудничество с районной станцией юных техников, станцией нат</w:t>
            </w:r>
            <w:r w:rsidRPr="0043000C">
              <w:rPr>
                <w:sz w:val="24"/>
                <w:szCs w:val="24"/>
              </w:rPr>
              <w:t>у</w:t>
            </w:r>
            <w:r w:rsidRPr="0043000C">
              <w:rPr>
                <w:sz w:val="24"/>
                <w:szCs w:val="24"/>
              </w:rPr>
              <w:t>ралистов, ДЮСШ, отделом молодёжи, центром занятости.</w:t>
            </w:r>
          </w:p>
        </w:tc>
        <w:tc>
          <w:tcPr>
            <w:tcW w:w="1697" w:type="dxa"/>
          </w:tcPr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август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сентябрь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ноябрь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февраль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июнь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сентябрь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В течение г</w:t>
            </w:r>
            <w:r w:rsidRPr="0043000C">
              <w:rPr>
                <w:sz w:val="24"/>
                <w:szCs w:val="24"/>
              </w:rPr>
              <w:t>о</w:t>
            </w:r>
            <w:r w:rsidRPr="0043000C">
              <w:rPr>
                <w:sz w:val="24"/>
                <w:szCs w:val="24"/>
              </w:rPr>
              <w:t>да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В течение г</w:t>
            </w:r>
            <w:r w:rsidRPr="0043000C">
              <w:rPr>
                <w:sz w:val="24"/>
                <w:szCs w:val="24"/>
              </w:rPr>
              <w:t>о</w:t>
            </w:r>
            <w:r w:rsidRPr="0043000C">
              <w:rPr>
                <w:sz w:val="24"/>
                <w:szCs w:val="24"/>
              </w:rPr>
              <w:t>да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Август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Октябрь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lastRenderedPageBreak/>
              <w:t>Апрель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Май 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По </w:t>
            </w:r>
            <w:proofErr w:type="spellStart"/>
            <w:r w:rsidRPr="0043000C">
              <w:rPr>
                <w:sz w:val="24"/>
                <w:szCs w:val="24"/>
              </w:rPr>
              <w:t>необход</w:t>
            </w:r>
            <w:proofErr w:type="spellEnd"/>
            <w:r w:rsidRPr="0043000C">
              <w:rPr>
                <w:sz w:val="24"/>
                <w:szCs w:val="24"/>
              </w:rPr>
              <w:t>.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По </w:t>
            </w:r>
            <w:proofErr w:type="spellStart"/>
            <w:r w:rsidRPr="0043000C">
              <w:rPr>
                <w:sz w:val="24"/>
                <w:szCs w:val="24"/>
              </w:rPr>
              <w:t>необход</w:t>
            </w:r>
            <w:proofErr w:type="spellEnd"/>
            <w:r w:rsidRPr="0043000C">
              <w:rPr>
                <w:sz w:val="24"/>
                <w:szCs w:val="24"/>
              </w:rPr>
              <w:t>.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В течение г</w:t>
            </w:r>
            <w:r w:rsidRPr="0043000C">
              <w:rPr>
                <w:sz w:val="24"/>
                <w:szCs w:val="24"/>
              </w:rPr>
              <w:t>о</w:t>
            </w:r>
            <w:r w:rsidRPr="0043000C">
              <w:rPr>
                <w:sz w:val="24"/>
                <w:szCs w:val="24"/>
              </w:rPr>
              <w:t>да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Раз в полуг</w:t>
            </w:r>
            <w:r w:rsidRPr="0043000C">
              <w:rPr>
                <w:sz w:val="24"/>
                <w:szCs w:val="24"/>
              </w:rPr>
              <w:t>о</w:t>
            </w:r>
            <w:r w:rsidRPr="0043000C">
              <w:rPr>
                <w:sz w:val="24"/>
                <w:szCs w:val="24"/>
              </w:rPr>
              <w:t>дие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Раз в </w:t>
            </w:r>
            <w:proofErr w:type="spellStart"/>
            <w:r w:rsidRPr="0043000C">
              <w:rPr>
                <w:sz w:val="24"/>
                <w:szCs w:val="24"/>
              </w:rPr>
              <w:t>четв</w:t>
            </w:r>
            <w:proofErr w:type="spellEnd"/>
            <w:r w:rsidRPr="0043000C">
              <w:rPr>
                <w:sz w:val="24"/>
                <w:szCs w:val="24"/>
              </w:rPr>
              <w:t>.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Постоянно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Август–май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Май – июнь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Раз в полуг</w:t>
            </w:r>
            <w:r w:rsidRPr="0043000C">
              <w:rPr>
                <w:sz w:val="24"/>
                <w:szCs w:val="24"/>
              </w:rPr>
              <w:t>о</w:t>
            </w:r>
            <w:r w:rsidRPr="0043000C">
              <w:rPr>
                <w:sz w:val="24"/>
                <w:szCs w:val="24"/>
              </w:rPr>
              <w:t>дие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В течение г</w:t>
            </w:r>
            <w:r w:rsidRPr="0043000C">
              <w:rPr>
                <w:sz w:val="24"/>
                <w:szCs w:val="24"/>
              </w:rPr>
              <w:t>о</w:t>
            </w:r>
            <w:r w:rsidRPr="0043000C">
              <w:rPr>
                <w:sz w:val="24"/>
                <w:szCs w:val="24"/>
              </w:rPr>
              <w:t>да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Сентябрь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Весь период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Весь период</w:t>
            </w:r>
          </w:p>
        </w:tc>
        <w:tc>
          <w:tcPr>
            <w:tcW w:w="3751" w:type="dxa"/>
          </w:tcPr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Директор, председатель УС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Директор, председатель УС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Директор, председатель УС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Директор, председатель УС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Директор, председатель УС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Директор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Директор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Директор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Директор, зам. директора 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Директор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lastRenderedPageBreak/>
              <w:t>Директор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Директор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Зам. директора 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Директор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Зам. директора 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Классные руководители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Директор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Зам. директора 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Зам. директора 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Директор, зам. директора 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Инспектор по охране детства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Вожатая 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Инспектор по охране детства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Инспектор по охране детства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Директор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</w:tc>
      </w:tr>
    </w:tbl>
    <w:p w:rsidR="0043000C" w:rsidRPr="0043000C" w:rsidRDefault="0043000C" w:rsidP="0043000C">
      <w:pPr>
        <w:jc w:val="center"/>
        <w:rPr>
          <w:b/>
          <w:sz w:val="24"/>
          <w:szCs w:val="24"/>
        </w:rPr>
      </w:pPr>
      <w:r w:rsidRPr="0043000C">
        <w:rPr>
          <w:b/>
          <w:sz w:val="24"/>
          <w:szCs w:val="24"/>
        </w:rPr>
        <w:lastRenderedPageBreak/>
        <w:t xml:space="preserve">План </w:t>
      </w:r>
      <w:proofErr w:type="spellStart"/>
      <w:r w:rsidRPr="0043000C">
        <w:rPr>
          <w:b/>
          <w:sz w:val="24"/>
          <w:szCs w:val="24"/>
        </w:rPr>
        <w:t>внутришкол</w:t>
      </w:r>
      <w:r w:rsidR="00B61B7A">
        <w:rPr>
          <w:b/>
          <w:sz w:val="24"/>
          <w:szCs w:val="24"/>
        </w:rPr>
        <w:t>ьного</w:t>
      </w:r>
      <w:proofErr w:type="spellEnd"/>
      <w:r w:rsidR="00B61B7A">
        <w:rPr>
          <w:b/>
          <w:sz w:val="24"/>
          <w:szCs w:val="24"/>
        </w:rPr>
        <w:t xml:space="preserve"> контроля МБОУ «</w:t>
      </w:r>
      <w:proofErr w:type="spellStart"/>
      <w:r w:rsidR="00B61B7A">
        <w:rPr>
          <w:b/>
          <w:sz w:val="24"/>
          <w:szCs w:val="24"/>
        </w:rPr>
        <w:t>Ровеньская</w:t>
      </w:r>
      <w:proofErr w:type="spellEnd"/>
      <w:r w:rsidR="00B61B7A">
        <w:rPr>
          <w:b/>
          <w:sz w:val="24"/>
          <w:szCs w:val="24"/>
        </w:rPr>
        <w:t xml:space="preserve"> основная общеобразовательная школа»</w:t>
      </w:r>
    </w:p>
    <w:p w:rsidR="0043000C" w:rsidRPr="0043000C" w:rsidRDefault="0043000C" w:rsidP="0043000C">
      <w:pPr>
        <w:jc w:val="center"/>
        <w:rPr>
          <w:b/>
          <w:sz w:val="24"/>
          <w:szCs w:val="24"/>
        </w:rPr>
      </w:pPr>
      <w:r w:rsidRPr="0043000C">
        <w:rPr>
          <w:b/>
          <w:sz w:val="24"/>
          <w:szCs w:val="24"/>
        </w:rPr>
        <w:t>на 2019-2020 учебный год</w:t>
      </w:r>
    </w:p>
    <w:p w:rsidR="0043000C" w:rsidRPr="0043000C" w:rsidRDefault="0043000C" w:rsidP="0043000C">
      <w:pPr>
        <w:rPr>
          <w:sz w:val="24"/>
          <w:szCs w:val="24"/>
        </w:rPr>
      </w:pPr>
    </w:p>
    <w:tbl>
      <w:tblPr>
        <w:tblW w:w="15253" w:type="dxa"/>
        <w:jc w:val="center"/>
        <w:tblInd w:w="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1"/>
        <w:gridCol w:w="2383"/>
        <w:gridCol w:w="1626"/>
        <w:gridCol w:w="2235"/>
        <w:gridCol w:w="1682"/>
        <w:gridCol w:w="1856"/>
        <w:gridCol w:w="1315"/>
        <w:gridCol w:w="1427"/>
        <w:gridCol w:w="1678"/>
      </w:tblGrid>
      <w:tr w:rsidR="0043000C" w:rsidRPr="0043000C" w:rsidTr="0043000C">
        <w:trPr>
          <w:trHeight w:val="180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№ </w:t>
            </w:r>
            <w:proofErr w:type="gramStart"/>
            <w:r w:rsidRPr="0043000C">
              <w:rPr>
                <w:sz w:val="24"/>
                <w:szCs w:val="24"/>
              </w:rPr>
              <w:t>п</w:t>
            </w:r>
            <w:proofErr w:type="gramEnd"/>
            <w:r w:rsidRPr="0043000C">
              <w:rPr>
                <w:sz w:val="24"/>
                <w:szCs w:val="24"/>
              </w:rPr>
              <w:t>/п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Объект контроля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Содержание контроля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Цель контроля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Вид</w:t>
            </w:r>
            <w:r w:rsidRPr="0043000C">
              <w:rPr>
                <w:sz w:val="24"/>
                <w:szCs w:val="24"/>
                <w:lang w:val="en-US"/>
              </w:rPr>
              <w:t xml:space="preserve">/ </w:t>
            </w:r>
            <w:r w:rsidRPr="0043000C">
              <w:rPr>
                <w:sz w:val="24"/>
                <w:szCs w:val="24"/>
              </w:rPr>
              <w:t>форма</w:t>
            </w:r>
          </w:p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контроля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Методы пров</w:t>
            </w:r>
            <w:r w:rsidRPr="0043000C">
              <w:rPr>
                <w:sz w:val="24"/>
                <w:szCs w:val="24"/>
              </w:rPr>
              <w:t>е</w:t>
            </w:r>
            <w:r w:rsidRPr="0043000C">
              <w:rPr>
                <w:sz w:val="24"/>
                <w:szCs w:val="24"/>
              </w:rPr>
              <w:t>дения контроля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Сроки провед</w:t>
            </w:r>
            <w:r w:rsidRPr="0043000C">
              <w:rPr>
                <w:sz w:val="24"/>
                <w:szCs w:val="24"/>
              </w:rPr>
              <w:t>е</w:t>
            </w:r>
            <w:r w:rsidRPr="0043000C">
              <w:rPr>
                <w:sz w:val="24"/>
                <w:szCs w:val="24"/>
              </w:rPr>
              <w:t>ния ко</w:t>
            </w:r>
            <w:r w:rsidRPr="0043000C">
              <w:rPr>
                <w:sz w:val="24"/>
                <w:szCs w:val="24"/>
              </w:rPr>
              <w:t>н</w:t>
            </w:r>
            <w:r w:rsidRPr="0043000C">
              <w:rPr>
                <w:sz w:val="24"/>
                <w:szCs w:val="24"/>
              </w:rPr>
              <w:t>троля/(неделя)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proofErr w:type="gramStart"/>
            <w:r w:rsidRPr="0043000C">
              <w:rPr>
                <w:sz w:val="24"/>
                <w:szCs w:val="24"/>
              </w:rPr>
              <w:t>Отве</w:t>
            </w:r>
            <w:r w:rsidRPr="0043000C">
              <w:rPr>
                <w:sz w:val="24"/>
                <w:szCs w:val="24"/>
              </w:rPr>
              <w:t>т</w:t>
            </w:r>
            <w:r w:rsidRPr="0043000C">
              <w:rPr>
                <w:sz w:val="24"/>
                <w:szCs w:val="24"/>
              </w:rPr>
              <w:t>ственный</w:t>
            </w:r>
            <w:proofErr w:type="gramEnd"/>
            <w:r w:rsidRPr="0043000C">
              <w:rPr>
                <w:sz w:val="24"/>
                <w:szCs w:val="24"/>
              </w:rPr>
              <w:t xml:space="preserve"> за ос</w:t>
            </w:r>
            <w:r w:rsidRPr="0043000C">
              <w:rPr>
                <w:sz w:val="24"/>
                <w:szCs w:val="24"/>
              </w:rPr>
              <w:t>у</w:t>
            </w:r>
            <w:r w:rsidRPr="0043000C">
              <w:rPr>
                <w:sz w:val="24"/>
                <w:szCs w:val="24"/>
              </w:rPr>
              <w:t>ществление контроля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ind w:firstLine="120"/>
              <w:rPr>
                <w:bCs/>
                <w:sz w:val="24"/>
                <w:szCs w:val="24"/>
                <w:highlight w:val="yellow"/>
              </w:rPr>
            </w:pPr>
            <w:r w:rsidRPr="0043000C">
              <w:rPr>
                <w:bCs/>
                <w:sz w:val="24"/>
                <w:szCs w:val="24"/>
              </w:rPr>
              <w:t>Итоги (где слушается)</w:t>
            </w:r>
          </w:p>
        </w:tc>
      </w:tr>
      <w:tr w:rsidR="0043000C" w:rsidRPr="0043000C" w:rsidTr="0043000C">
        <w:trPr>
          <w:trHeight w:val="180"/>
          <w:jc w:val="center"/>
        </w:trPr>
        <w:tc>
          <w:tcPr>
            <w:tcW w:w="152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ind w:left="155"/>
              <w:rPr>
                <w:b/>
                <w:sz w:val="24"/>
                <w:szCs w:val="24"/>
              </w:rPr>
            </w:pPr>
            <w:r w:rsidRPr="0043000C">
              <w:rPr>
                <w:b/>
                <w:sz w:val="24"/>
                <w:szCs w:val="24"/>
              </w:rPr>
              <w:t>Август</w:t>
            </w:r>
          </w:p>
        </w:tc>
      </w:tr>
      <w:tr w:rsidR="0043000C" w:rsidRPr="0043000C" w:rsidTr="0043000C">
        <w:trPr>
          <w:trHeight w:val="1585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0C" w:rsidRPr="0043000C" w:rsidRDefault="0043000C" w:rsidP="00E673D4">
            <w:pPr>
              <w:widowControl/>
              <w:numPr>
                <w:ilvl w:val="0"/>
                <w:numId w:val="57"/>
              </w:numPr>
              <w:autoSpaceDE/>
              <w:rPr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Библиотечный фонд УМК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Обеспече</w:t>
            </w:r>
            <w:r w:rsidRPr="0043000C">
              <w:rPr>
                <w:sz w:val="24"/>
                <w:szCs w:val="24"/>
              </w:rPr>
              <w:t>н</w:t>
            </w:r>
            <w:r w:rsidRPr="0043000C">
              <w:rPr>
                <w:sz w:val="24"/>
                <w:szCs w:val="24"/>
              </w:rPr>
              <w:t>ность уч</w:t>
            </w:r>
            <w:r w:rsidRPr="0043000C">
              <w:rPr>
                <w:sz w:val="24"/>
                <w:szCs w:val="24"/>
              </w:rPr>
              <w:t>а</w:t>
            </w:r>
            <w:r w:rsidRPr="0043000C">
              <w:rPr>
                <w:sz w:val="24"/>
                <w:szCs w:val="24"/>
              </w:rPr>
              <w:t>щихся уче</w:t>
            </w:r>
            <w:r w:rsidRPr="0043000C">
              <w:rPr>
                <w:sz w:val="24"/>
                <w:szCs w:val="24"/>
              </w:rPr>
              <w:t>б</w:t>
            </w:r>
            <w:r w:rsidRPr="0043000C">
              <w:rPr>
                <w:sz w:val="24"/>
                <w:szCs w:val="24"/>
              </w:rPr>
              <w:t xml:space="preserve">никами 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tabs>
                <w:tab w:val="left" w:pos="312"/>
              </w:tabs>
              <w:ind w:right="-108"/>
              <w:rPr>
                <w:sz w:val="24"/>
                <w:szCs w:val="24"/>
              </w:rPr>
            </w:pPr>
            <w:proofErr w:type="gramStart"/>
            <w:r w:rsidRPr="0043000C">
              <w:rPr>
                <w:sz w:val="24"/>
                <w:szCs w:val="24"/>
              </w:rPr>
              <w:t>Наличие учебников у обучающихся в соответствии с УМК школы на 2019-2020 учебный год</w:t>
            </w:r>
            <w:proofErr w:type="gramEnd"/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Тематический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E673D4">
            <w:pPr>
              <w:widowControl/>
              <w:numPr>
                <w:ilvl w:val="0"/>
                <w:numId w:val="58"/>
              </w:numPr>
              <w:tabs>
                <w:tab w:val="left" w:pos="314"/>
              </w:tabs>
              <w:autoSpaceDE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Анализ док</w:t>
            </w:r>
            <w:r w:rsidRPr="0043000C">
              <w:rPr>
                <w:sz w:val="24"/>
                <w:szCs w:val="24"/>
              </w:rPr>
              <w:t>у</w:t>
            </w:r>
            <w:r w:rsidRPr="0043000C">
              <w:rPr>
                <w:sz w:val="24"/>
                <w:szCs w:val="24"/>
              </w:rPr>
              <w:t>мент</w:t>
            </w:r>
            <w:r w:rsidRPr="0043000C">
              <w:rPr>
                <w:sz w:val="24"/>
                <w:szCs w:val="24"/>
              </w:rPr>
              <w:t>а</w:t>
            </w:r>
            <w:r w:rsidRPr="0043000C">
              <w:rPr>
                <w:sz w:val="24"/>
                <w:szCs w:val="24"/>
              </w:rPr>
              <w:t>ция би</w:t>
            </w:r>
            <w:r w:rsidRPr="0043000C">
              <w:rPr>
                <w:sz w:val="24"/>
                <w:szCs w:val="24"/>
              </w:rPr>
              <w:t>б</w:t>
            </w:r>
            <w:r w:rsidRPr="0043000C">
              <w:rPr>
                <w:sz w:val="24"/>
                <w:szCs w:val="24"/>
              </w:rPr>
              <w:t>лиотеки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август/2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Педаго</w:t>
            </w:r>
            <w:proofErr w:type="gramStart"/>
            <w:r w:rsidRPr="0043000C">
              <w:rPr>
                <w:sz w:val="24"/>
                <w:szCs w:val="24"/>
              </w:rPr>
              <w:t>г-</w:t>
            </w:r>
            <w:proofErr w:type="gramEnd"/>
            <w:r w:rsidRPr="0043000C">
              <w:rPr>
                <w:sz w:val="24"/>
                <w:szCs w:val="24"/>
              </w:rPr>
              <w:t xml:space="preserve"> библиот</w:t>
            </w:r>
            <w:r w:rsidRPr="0043000C">
              <w:rPr>
                <w:sz w:val="24"/>
                <w:szCs w:val="24"/>
              </w:rPr>
              <w:t>е</w:t>
            </w:r>
            <w:r w:rsidRPr="0043000C">
              <w:rPr>
                <w:sz w:val="24"/>
                <w:szCs w:val="24"/>
              </w:rPr>
              <w:t xml:space="preserve">карь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ind w:left="155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Справка, педсовет </w:t>
            </w:r>
          </w:p>
        </w:tc>
      </w:tr>
      <w:tr w:rsidR="0043000C" w:rsidRPr="0043000C" w:rsidTr="0043000C">
        <w:trPr>
          <w:trHeight w:val="1102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0C" w:rsidRPr="0043000C" w:rsidRDefault="0043000C" w:rsidP="00E673D4">
            <w:pPr>
              <w:widowControl/>
              <w:numPr>
                <w:ilvl w:val="0"/>
                <w:numId w:val="57"/>
              </w:numPr>
              <w:autoSpaceDE/>
              <w:rPr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календарн</w:t>
            </w:r>
            <w:proofErr w:type="gramStart"/>
            <w:r w:rsidRPr="0043000C">
              <w:rPr>
                <w:sz w:val="24"/>
                <w:szCs w:val="24"/>
              </w:rPr>
              <w:t>о-</w:t>
            </w:r>
            <w:proofErr w:type="gramEnd"/>
            <w:r w:rsidRPr="0043000C">
              <w:rPr>
                <w:sz w:val="24"/>
                <w:szCs w:val="24"/>
              </w:rPr>
              <w:t xml:space="preserve"> темат</w:t>
            </w:r>
            <w:r w:rsidRPr="0043000C">
              <w:rPr>
                <w:sz w:val="24"/>
                <w:szCs w:val="24"/>
              </w:rPr>
              <w:t>и</w:t>
            </w:r>
            <w:r w:rsidRPr="0043000C">
              <w:rPr>
                <w:sz w:val="24"/>
                <w:szCs w:val="24"/>
              </w:rPr>
              <w:t>ческое планиров</w:t>
            </w:r>
            <w:r w:rsidRPr="0043000C">
              <w:rPr>
                <w:sz w:val="24"/>
                <w:szCs w:val="24"/>
              </w:rPr>
              <w:t>а</w:t>
            </w:r>
            <w:r w:rsidRPr="0043000C">
              <w:rPr>
                <w:sz w:val="24"/>
                <w:szCs w:val="24"/>
              </w:rPr>
              <w:t>ние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 КТП уче</w:t>
            </w:r>
            <w:r w:rsidRPr="0043000C">
              <w:rPr>
                <w:sz w:val="24"/>
                <w:szCs w:val="24"/>
              </w:rPr>
              <w:t>б</w:t>
            </w:r>
            <w:r w:rsidRPr="0043000C">
              <w:rPr>
                <w:sz w:val="24"/>
                <w:szCs w:val="24"/>
              </w:rPr>
              <w:t>ных предм</w:t>
            </w:r>
            <w:r w:rsidRPr="0043000C">
              <w:rPr>
                <w:sz w:val="24"/>
                <w:szCs w:val="24"/>
              </w:rPr>
              <w:t>е</w:t>
            </w:r>
            <w:r w:rsidRPr="0043000C">
              <w:rPr>
                <w:sz w:val="24"/>
                <w:szCs w:val="24"/>
              </w:rPr>
              <w:t>тов и курсов, внеурочной деятельн</w:t>
            </w:r>
            <w:r w:rsidRPr="0043000C">
              <w:rPr>
                <w:sz w:val="24"/>
                <w:szCs w:val="24"/>
              </w:rPr>
              <w:t>о</w:t>
            </w:r>
            <w:r w:rsidRPr="0043000C">
              <w:rPr>
                <w:sz w:val="24"/>
                <w:szCs w:val="24"/>
              </w:rPr>
              <w:t xml:space="preserve">сти. 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0C" w:rsidRPr="0043000C" w:rsidRDefault="0043000C" w:rsidP="00E673D4">
            <w:pPr>
              <w:widowControl/>
              <w:numPr>
                <w:ilvl w:val="0"/>
                <w:numId w:val="59"/>
              </w:numPr>
              <w:tabs>
                <w:tab w:val="left" w:pos="312"/>
              </w:tabs>
              <w:autoSpaceDE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Установление соответствия календарно-тематическ</w:t>
            </w:r>
            <w:r w:rsidRPr="0043000C">
              <w:rPr>
                <w:sz w:val="24"/>
                <w:szCs w:val="24"/>
              </w:rPr>
              <w:t>о</w:t>
            </w:r>
            <w:r w:rsidRPr="0043000C">
              <w:rPr>
                <w:sz w:val="24"/>
                <w:szCs w:val="24"/>
              </w:rPr>
              <w:t>го планиров</w:t>
            </w:r>
            <w:r w:rsidRPr="0043000C">
              <w:rPr>
                <w:sz w:val="24"/>
                <w:szCs w:val="24"/>
              </w:rPr>
              <w:t>а</w:t>
            </w:r>
            <w:r w:rsidRPr="0043000C">
              <w:rPr>
                <w:sz w:val="24"/>
                <w:szCs w:val="24"/>
              </w:rPr>
              <w:t>ния рабочим программам по учебным предметам.</w:t>
            </w:r>
          </w:p>
          <w:p w:rsidR="0043000C" w:rsidRPr="0043000C" w:rsidRDefault="0043000C" w:rsidP="00E673D4">
            <w:pPr>
              <w:widowControl/>
              <w:numPr>
                <w:ilvl w:val="0"/>
                <w:numId w:val="59"/>
              </w:numPr>
              <w:tabs>
                <w:tab w:val="left" w:pos="312"/>
              </w:tabs>
              <w:autoSpaceDE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Выполнение требований к составлению календарно-тематическ</w:t>
            </w:r>
            <w:r w:rsidRPr="0043000C">
              <w:rPr>
                <w:sz w:val="24"/>
                <w:szCs w:val="24"/>
              </w:rPr>
              <w:t>о</w:t>
            </w:r>
            <w:r w:rsidRPr="0043000C">
              <w:rPr>
                <w:sz w:val="24"/>
                <w:szCs w:val="24"/>
              </w:rPr>
              <w:t>го планиров</w:t>
            </w:r>
            <w:r w:rsidRPr="0043000C">
              <w:rPr>
                <w:sz w:val="24"/>
                <w:szCs w:val="24"/>
              </w:rPr>
              <w:t>а</w:t>
            </w:r>
            <w:r w:rsidRPr="0043000C">
              <w:rPr>
                <w:sz w:val="24"/>
                <w:szCs w:val="24"/>
              </w:rPr>
              <w:t>ния.</w:t>
            </w:r>
          </w:p>
          <w:p w:rsidR="0043000C" w:rsidRPr="0043000C" w:rsidRDefault="0043000C" w:rsidP="0043000C">
            <w:pPr>
              <w:tabs>
                <w:tab w:val="left" w:pos="312"/>
              </w:tabs>
              <w:rPr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Тематический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Анализ  кале</w:t>
            </w:r>
            <w:r w:rsidRPr="0043000C">
              <w:rPr>
                <w:sz w:val="24"/>
                <w:szCs w:val="24"/>
              </w:rPr>
              <w:t>н</w:t>
            </w:r>
            <w:r w:rsidRPr="0043000C">
              <w:rPr>
                <w:sz w:val="24"/>
                <w:szCs w:val="24"/>
              </w:rPr>
              <w:t>дарно-тематического планирования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август/4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замест</w:t>
            </w:r>
            <w:r w:rsidRPr="0043000C">
              <w:rPr>
                <w:sz w:val="24"/>
                <w:szCs w:val="24"/>
              </w:rPr>
              <w:t>и</w:t>
            </w:r>
            <w:r w:rsidRPr="0043000C">
              <w:rPr>
                <w:sz w:val="24"/>
                <w:szCs w:val="24"/>
              </w:rPr>
              <w:t>тель дире</w:t>
            </w:r>
            <w:r w:rsidRPr="0043000C">
              <w:rPr>
                <w:sz w:val="24"/>
                <w:szCs w:val="24"/>
              </w:rPr>
              <w:t>к</w:t>
            </w:r>
            <w:r w:rsidRPr="0043000C">
              <w:rPr>
                <w:sz w:val="24"/>
                <w:szCs w:val="24"/>
              </w:rPr>
              <w:t xml:space="preserve">тора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ind w:left="155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Справка, </w:t>
            </w:r>
          </w:p>
          <w:p w:rsidR="0043000C" w:rsidRPr="0043000C" w:rsidRDefault="0043000C" w:rsidP="0043000C">
            <w:pPr>
              <w:ind w:left="155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педагогич</w:t>
            </w:r>
            <w:r w:rsidRPr="0043000C">
              <w:rPr>
                <w:sz w:val="24"/>
                <w:szCs w:val="24"/>
              </w:rPr>
              <w:t>е</w:t>
            </w:r>
            <w:r w:rsidRPr="0043000C">
              <w:rPr>
                <w:sz w:val="24"/>
                <w:szCs w:val="24"/>
              </w:rPr>
              <w:t>ский совет</w:t>
            </w:r>
          </w:p>
        </w:tc>
      </w:tr>
      <w:tr w:rsidR="0043000C" w:rsidRPr="0043000C" w:rsidTr="0043000C">
        <w:trPr>
          <w:trHeight w:val="1102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0C" w:rsidRPr="0043000C" w:rsidRDefault="0043000C" w:rsidP="00E673D4">
            <w:pPr>
              <w:widowControl/>
              <w:numPr>
                <w:ilvl w:val="0"/>
                <w:numId w:val="57"/>
              </w:numPr>
              <w:autoSpaceDE/>
              <w:rPr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Планы работы школьных метод</w:t>
            </w:r>
            <w:r w:rsidRPr="0043000C">
              <w:rPr>
                <w:sz w:val="24"/>
                <w:szCs w:val="24"/>
              </w:rPr>
              <w:t>и</w:t>
            </w:r>
            <w:r w:rsidRPr="0043000C">
              <w:rPr>
                <w:sz w:val="24"/>
                <w:szCs w:val="24"/>
              </w:rPr>
              <w:t>ческих объединений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Степень г</w:t>
            </w:r>
            <w:r w:rsidRPr="0043000C">
              <w:rPr>
                <w:sz w:val="24"/>
                <w:szCs w:val="24"/>
              </w:rPr>
              <w:t>о</w:t>
            </w:r>
            <w:r w:rsidRPr="0043000C">
              <w:rPr>
                <w:sz w:val="24"/>
                <w:szCs w:val="24"/>
              </w:rPr>
              <w:t>товности д</w:t>
            </w:r>
            <w:r w:rsidRPr="0043000C">
              <w:rPr>
                <w:sz w:val="24"/>
                <w:szCs w:val="24"/>
              </w:rPr>
              <w:t>о</w:t>
            </w:r>
            <w:r w:rsidRPr="0043000C">
              <w:rPr>
                <w:sz w:val="24"/>
                <w:szCs w:val="24"/>
              </w:rPr>
              <w:t>кументации ШМО к р</w:t>
            </w:r>
            <w:r w:rsidRPr="0043000C">
              <w:rPr>
                <w:sz w:val="24"/>
                <w:szCs w:val="24"/>
              </w:rPr>
              <w:t>е</w:t>
            </w:r>
            <w:r w:rsidRPr="0043000C">
              <w:rPr>
                <w:sz w:val="24"/>
                <w:szCs w:val="24"/>
              </w:rPr>
              <w:t>шению п</w:t>
            </w:r>
            <w:r w:rsidRPr="0043000C">
              <w:rPr>
                <w:sz w:val="24"/>
                <w:szCs w:val="24"/>
              </w:rPr>
              <w:t>о</w:t>
            </w:r>
            <w:r w:rsidRPr="0043000C">
              <w:rPr>
                <w:sz w:val="24"/>
                <w:szCs w:val="24"/>
              </w:rPr>
              <w:t>ставленных задач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Изучение полноты и качества планов работы методич</w:t>
            </w:r>
            <w:r w:rsidRPr="0043000C">
              <w:rPr>
                <w:sz w:val="24"/>
                <w:szCs w:val="24"/>
              </w:rPr>
              <w:t>е</w:t>
            </w:r>
            <w:r w:rsidRPr="0043000C">
              <w:rPr>
                <w:sz w:val="24"/>
                <w:szCs w:val="24"/>
              </w:rPr>
              <w:t>ских объединений школы.</w:t>
            </w:r>
          </w:p>
          <w:p w:rsidR="0043000C" w:rsidRPr="0043000C" w:rsidRDefault="0043000C" w:rsidP="0043000C">
            <w:pPr>
              <w:rPr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Тематический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Анализ док</w:t>
            </w:r>
            <w:r w:rsidRPr="0043000C">
              <w:rPr>
                <w:sz w:val="24"/>
                <w:szCs w:val="24"/>
              </w:rPr>
              <w:t>у</w:t>
            </w:r>
            <w:r w:rsidRPr="0043000C">
              <w:rPr>
                <w:sz w:val="24"/>
                <w:szCs w:val="24"/>
              </w:rPr>
              <w:t>ментации, с</w:t>
            </w:r>
            <w:r w:rsidRPr="0043000C">
              <w:rPr>
                <w:sz w:val="24"/>
                <w:szCs w:val="24"/>
              </w:rPr>
              <w:t>о</w:t>
            </w:r>
            <w:r w:rsidRPr="0043000C">
              <w:rPr>
                <w:sz w:val="24"/>
                <w:szCs w:val="24"/>
              </w:rPr>
              <w:t>беседование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август/4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замест</w:t>
            </w:r>
            <w:r w:rsidRPr="0043000C">
              <w:rPr>
                <w:sz w:val="24"/>
                <w:szCs w:val="24"/>
              </w:rPr>
              <w:t>и</w:t>
            </w:r>
            <w:r w:rsidRPr="0043000C">
              <w:rPr>
                <w:sz w:val="24"/>
                <w:szCs w:val="24"/>
              </w:rPr>
              <w:t>тель дире</w:t>
            </w:r>
            <w:r w:rsidRPr="0043000C">
              <w:rPr>
                <w:sz w:val="24"/>
                <w:szCs w:val="24"/>
              </w:rPr>
              <w:t>к</w:t>
            </w:r>
            <w:r w:rsidRPr="0043000C">
              <w:rPr>
                <w:sz w:val="24"/>
                <w:szCs w:val="24"/>
              </w:rPr>
              <w:t xml:space="preserve">тора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ind w:left="155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Справка, </w:t>
            </w:r>
          </w:p>
          <w:p w:rsidR="0043000C" w:rsidRPr="0043000C" w:rsidRDefault="0043000C" w:rsidP="0043000C">
            <w:pPr>
              <w:ind w:left="155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педсовет</w:t>
            </w:r>
          </w:p>
        </w:tc>
      </w:tr>
      <w:tr w:rsidR="0043000C" w:rsidRPr="0043000C" w:rsidTr="0043000C">
        <w:trPr>
          <w:trHeight w:val="282"/>
          <w:jc w:val="center"/>
        </w:trPr>
        <w:tc>
          <w:tcPr>
            <w:tcW w:w="152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ind w:left="155"/>
              <w:jc w:val="center"/>
              <w:rPr>
                <w:b/>
                <w:sz w:val="24"/>
                <w:szCs w:val="24"/>
              </w:rPr>
            </w:pPr>
            <w:r w:rsidRPr="0043000C">
              <w:rPr>
                <w:b/>
                <w:sz w:val="24"/>
                <w:szCs w:val="24"/>
              </w:rPr>
              <w:t>Сентябрь</w:t>
            </w:r>
          </w:p>
        </w:tc>
      </w:tr>
      <w:tr w:rsidR="0043000C" w:rsidRPr="0043000C" w:rsidTr="0043000C">
        <w:trPr>
          <w:trHeight w:val="1301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0C" w:rsidRPr="0043000C" w:rsidRDefault="0043000C" w:rsidP="00E673D4">
            <w:pPr>
              <w:widowControl/>
              <w:numPr>
                <w:ilvl w:val="0"/>
                <w:numId w:val="57"/>
              </w:numPr>
              <w:autoSpaceDE/>
              <w:rPr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Личные дела уч</w:t>
            </w:r>
            <w:r w:rsidRPr="0043000C">
              <w:rPr>
                <w:sz w:val="24"/>
                <w:szCs w:val="24"/>
              </w:rPr>
              <w:t>а</w:t>
            </w:r>
            <w:r w:rsidRPr="0043000C">
              <w:rPr>
                <w:sz w:val="24"/>
                <w:szCs w:val="24"/>
              </w:rPr>
              <w:t>щихся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Состояние оформления личных дел учащихся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tabs>
                <w:tab w:val="left" w:pos="52"/>
              </w:tabs>
              <w:ind w:left="52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Качество офор</w:t>
            </w:r>
            <w:r w:rsidRPr="0043000C">
              <w:rPr>
                <w:sz w:val="24"/>
                <w:szCs w:val="24"/>
              </w:rPr>
              <w:t>м</w:t>
            </w:r>
            <w:r w:rsidRPr="0043000C">
              <w:rPr>
                <w:sz w:val="24"/>
                <w:szCs w:val="24"/>
              </w:rPr>
              <w:t>ления</w:t>
            </w:r>
          </w:p>
          <w:p w:rsidR="0043000C" w:rsidRPr="0043000C" w:rsidRDefault="0043000C" w:rsidP="0043000C">
            <w:pPr>
              <w:tabs>
                <w:tab w:val="left" w:pos="52"/>
              </w:tabs>
              <w:ind w:left="52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личных дел уч</w:t>
            </w:r>
            <w:r w:rsidRPr="0043000C">
              <w:rPr>
                <w:sz w:val="24"/>
                <w:szCs w:val="24"/>
              </w:rPr>
              <w:t>а</w:t>
            </w:r>
            <w:r w:rsidRPr="0043000C">
              <w:rPr>
                <w:sz w:val="24"/>
                <w:szCs w:val="24"/>
              </w:rPr>
              <w:t>щихся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Тематический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Проверка д</w:t>
            </w:r>
            <w:r w:rsidRPr="0043000C">
              <w:rPr>
                <w:sz w:val="24"/>
                <w:szCs w:val="24"/>
              </w:rPr>
              <w:t>о</w:t>
            </w:r>
            <w:r w:rsidRPr="0043000C">
              <w:rPr>
                <w:sz w:val="24"/>
                <w:szCs w:val="24"/>
              </w:rPr>
              <w:t>кументации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Се</w:t>
            </w:r>
            <w:r w:rsidRPr="0043000C">
              <w:rPr>
                <w:sz w:val="24"/>
                <w:szCs w:val="24"/>
              </w:rPr>
              <w:t>н</w:t>
            </w:r>
            <w:r w:rsidRPr="0043000C">
              <w:rPr>
                <w:sz w:val="24"/>
                <w:szCs w:val="24"/>
              </w:rPr>
              <w:t>тябрь/2-3</w:t>
            </w:r>
          </w:p>
          <w:p w:rsidR="0043000C" w:rsidRPr="0043000C" w:rsidRDefault="0043000C" w:rsidP="0043000C">
            <w:pPr>
              <w:rPr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замест</w:t>
            </w:r>
            <w:r w:rsidRPr="0043000C">
              <w:rPr>
                <w:sz w:val="24"/>
                <w:szCs w:val="24"/>
              </w:rPr>
              <w:t>и</w:t>
            </w:r>
            <w:r w:rsidRPr="0043000C">
              <w:rPr>
                <w:sz w:val="24"/>
                <w:szCs w:val="24"/>
              </w:rPr>
              <w:t>тель дире</w:t>
            </w:r>
            <w:r w:rsidRPr="0043000C">
              <w:rPr>
                <w:sz w:val="24"/>
                <w:szCs w:val="24"/>
              </w:rPr>
              <w:t>к</w:t>
            </w:r>
            <w:r w:rsidRPr="0043000C">
              <w:rPr>
                <w:sz w:val="24"/>
                <w:szCs w:val="24"/>
              </w:rPr>
              <w:t xml:space="preserve">тора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ind w:left="155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Справка, </w:t>
            </w:r>
          </w:p>
          <w:p w:rsidR="0043000C" w:rsidRPr="0043000C" w:rsidRDefault="0043000C" w:rsidP="0043000C">
            <w:pPr>
              <w:ind w:left="155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совещание при дире</w:t>
            </w:r>
            <w:r w:rsidRPr="0043000C">
              <w:rPr>
                <w:sz w:val="24"/>
                <w:szCs w:val="24"/>
              </w:rPr>
              <w:t>к</w:t>
            </w:r>
            <w:r w:rsidRPr="0043000C">
              <w:rPr>
                <w:sz w:val="24"/>
                <w:szCs w:val="24"/>
              </w:rPr>
              <w:t>торе</w:t>
            </w:r>
          </w:p>
        </w:tc>
      </w:tr>
      <w:tr w:rsidR="0043000C" w:rsidRPr="0043000C" w:rsidTr="0043000C">
        <w:trPr>
          <w:trHeight w:val="1102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0C" w:rsidRPr="0043000C" w:rsidRDefault="0043000C" w:rsidP="00E673D4">
            <w:pPr>
              <w:widowControl/>
              <w:numPr>
                <w:ilvl w:val="0"/>
                <w:numId w:val="57"/>
              </w:numPr>
              <w:autoSpaceDE/>
              <w:rPr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Питание школьн</w:t>
            </w:r>
            <w:r w:rsidRPr="0043000C">
              <w:rPr>
                <w:sz w:val="24"/>
                <w:szCs w:val="24"/>
              </w:rPr>
              <w:t>и</w:t>
            </w:r>
            <w:r w:rsidRPr="0043000C">
              <w:rPr>
                <w:sz w:val="24"/>
                <w:szCs w:val="24"/>
              </w:rPr>
              <w:t>ков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Состояние санитарно-гигиенич</w:t>
            </w:r>
            <w:r w:rsidRPr="0043000C">
              <w:rPr>
                <w:sz w:val="24"/>
                <w:szCs w:val="24"/>
              </w:rPr>
              <w:t>е</w:t>
            </w:r>
            <w:r w:rsidRPr="0043000C">
              <w:rPr>
                <w:sz w:val="24"/>
                <w:szCs w:val="24"/>
              </w:rPr>
              <w:t>ского режима питания школьников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Выявление кач</w:t>
            </w:r>
            <w:r w:rsidRPr="0043000C">
              <w:rPr>
                <w:sz w:val="24"/>
                <w:szCs w:val="24"/>
              </w:rPr>
              <w:t>е</w:t>
            </w:r>
            <w:r w:rsidRPr="0043000C">
              <w:rPr>
                <w:sz w:val="24"/>
                <w:szCs w:val="24"/>
              </w:rPr>
              <w:t>ства выполнения санитарно-гигиенических норм питания уч</w:t>
            </w:r>
            <w:r w:rsidRPr="0043000C">
              <w:rPr>
                <w:sz w:val="24"/>
                <w:szCs w:val="24"/>
              </w:rPr>
              <w:t>а</w:t>
            </w:r>
            <w:r w:rsidRPr="0043000C">
              <w:rPr>
                <w:sz w:val="24"/>
                <w:szCs w:val="24"/>
              </w:rPr>
              <w:t>щихся, выполнения целевой програ</w:t>
            </w:r>
            <w:r w:rsidRPr="0043000C">
              <w:rPr>
                <w:sz w:val="24"/>
                <w:szCs w:val="24"/>
              </w:rPr>
              <w:t>м</w:t>
            </w:r>
            <w:r w:rsidRPr="0043000C">
              <w:rPr>
                <w:sz w:val="24"/>
                <w:szCs w:val="24"/>
              </w:rPr>
              <w:t>мы «Школьное м</w:t>
            </w:r>
            <w:r w:rsidRPr="0043000C">
              <w:rPr>
                <w:sz w:val="24"/>
                <w:szCs w:val="24"/>
              </w:rPr>
              <w:t>о</w:t>
            </w:r>
            <w:r w:rsidRPr="0043000C">
              <w:rPr>
                <w:sz w:val="24"/>
                <w:szCs w:val="24"/>
              </w:rPr>
              <w:t xml:space="preserve">локо», «Школьный мёд» 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Тематический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Проверка сан</w:t>
            </w:r>
            <w:r w:rsidRPr="0043000C">
              <w:rPr>
                <w:sz w:val="24"/>
                <w:szCs w:val="24"/>
              </w:rPr>
              <w:t>и</w:t>
            </w:r>
            <w:r w:rsidRPr="0043000C">
              <w:rPr>
                <w:sz w:val="24"/>
                <w:szCs w:val="24"/>
              </w:rPr>
              <w:t>тарно-гигиенических норм и кач</w:t>
            </w:r>
            <w:r w:rsidRPr="0043000C">
              <w:rPr>
                <w:sz w:val="24"/>
                <w:szCs w:val="24"/>
              </w:rPr>
              <w:t>е</w:t>
            </w:r>
            <w:r w:rsidRPr="0043000C">
              <w:rPr>
                <w:sz w:val="24"/>
                <w:szCs w:val="24"/>
              </w:rPr>
              <w:t>ства питания школьников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Сентябрь (2-я нед</w:t>
            </w:r>
            <w:r w:rsidRPr="0043000C">
              <w:rPr>
                <w:sz w:val="24"/>
                <w:szCs w:val="24"/>
              </w:rPr>
              <w:t>е</w:t>
            </w:r>
            <w:r w:rsidRPr="0043000C">
              <w:rPr>
                <w:sz w:val="24"/>
                <w:szCs w:val="24"/>
              </w:rPr>
              <w:t>ля)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Директор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Справка С</w:t>
            </w:r>
            <w:r w:rsidRPr="0043000C">
              <w:rPr>
                <w:sz w:val="24"/>
                <w:szCs w:val="24"/>
              </w:rPr>
              <w:t>о</w:t>
            </w:r>
            <w:r w:rsidRPr="0043000C">
              <w:rPr>
                <w:sz w:val="24"/>
                <w:szCs w:val="24"/>
              </w:rPr>
              <w:t>вещание при директоре</w:t>
            </w:r>
          </w:p>
        </w:tc>
      </w:tr>
      <w:tr w:rsidR="0043000C" w:rsidRPr="0043000C" w:rsidTr="0043000C">
        <w:trPr>
          <w:trHeight w:val="1102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0C" w:rsidRPr="0043000C" w:rsidRDefault="0043000C" w:rsidP="00E673D4">
            <w:pPr>
              <w:widowControl/>
              <w:numPr>
                <w:ilvl w:val="0"/>
                <w:numId w:val="57"/>
              </w:numPr>
              <w:autoSpaceDE/>
              <w:rPr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Классные журналы, журналы электи</w:t>
            </w:r>
            <w:r w:rsidRPr="0043000C">
              <w:rPr>
                <w:sz w:val="24"/>
                <w:szCs w:val="24"/>
              </w:rPr>
              <w:t>в</w:t>
            </w:r>
            <w:r w:rsidRPr="0043000C">
              <w:rPr>
                <w:sz w:val="24"/>
                <w:szCs w:val="24"/>
              </w:rPr>
              <w:t>ных курсов,</w:t>
            </w:r>
          </w:p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журналы внеуро</w:t>
            </w:r>
            <w:r w:rsidRPr="0043000C">
              <w:rPr>
                <w:sz w:val="24"/>
                <w:szCs w:val="24"/>
              </w:rPr>
              <w:t>ч</w:t>
            </w:r>
            <w:r w:rsidRPr="0043000C">
              <w:rPr>
                <w:sz w:val="24"/>
                <w:szCs w:val="24"/>
              </w:rPr>
              <w:t>ной деятельности, журналы дополн</w:t>
            </w:r>
            <w:r w:rsidRPr="0043000C">
              <w:rPr>
                <w:sz w:val="24"/>
                <w:szCs w:val="24"/>
              </w:rPr>
              <w:t>и</w:t>
            </w:r>
            <w:r w:rsidRPr="0043000C">
              <w:rPr>
                <w:sz w:val="24"/>
                <w:szCs w:val="24"/>
              </w:rPr>
              <w:t>тельного образов</w:t>
            </w:r>
            <w:r w:rsidRPr="0043000C">
              <w:rPr>
                <w:sz w:val="24"/>
                <w:szCs w:val="24"/>
              </w:rPr>
              <w:t>а</w:t>
            </w:r>
            <w:r w:rsidRPr="0043000C">
              <w:rPr>
                <w:sz w:val="24"/>
                <w:szCs w:val="24"/>
              </w:rPr>
              <w:t>ния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Состояние оформления журналов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tabs>
                <w:tab w:val="left" w:pos="312"/>
              </w:tabs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Выявление:</w:t>
            </w:r>
          </w:p>
          <w:p w:rsidR="0043000C" w:rsidRPr="0043000C" w:rsidRDefault="0043000C" w:rsidP="00E673D4">
            <w:pPr>
              <w:widowControl/>
              <w:numPr>
                <w:ilvl w:val="0"/>
                <w:numId w:val="59"/>
              </w:numPr>
              <w:tabs>
                <w:tab w:val="num" w:pos="0"/>
              </w:tabs>
              <w:autoSpaceDE/>
              <w:ind w:left="52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Качество офор</w:t>
            </w:r>
            <w:r w:rsidRPr="0043000C">
              <w:rPr>
                <w:sz w:val="24"/>
                <w:szCs w:val="24"/>
              </w:rPr>
              <w:t>м</w:t>
            </w:r>
            <w:r w:rsidRPr="0043000C">
              <w:rPr>
                <w:sz w:val="24"/>
                <w:szCs w:val="24"/>
              </w:rPr>
              <w:t>ления журналов в соответствии с установленными требованиями</w:t>
            </w:r>
          </w:p>
          <w:p w:rsidR="0043000C" w:rsidRPr="0043000C" w:rsidRDefault="0043000C" w:rsidP="00E673D4">
            <w:pPr>
              <w:widowControl/>
              <w:numPr>
                <w:ilvl w:val="0"/>
                <w:numId w:val="59"/>
              </w:numPr>
              <w:tabs>
                <w:tab w:val="left" w:pos="312"/>
              </w:tabs>
              <w:autoSpaceDE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Посещаемость занятий </w:t>
            </w:r>
            <w:proofErr w:type="gramStart"/>
            <w:r w:rsidRPr="0043000C">
              <w:rPr>
                <w:sz w:val="24"/>
                <w:szCs w:val="24"/>
              </w:rPr>
              <w:t>об</w:t>
            </w:r>
            <w:r w:rsidRPr="0043000C">
              <w:rPr>
                <w:sz w:val="24"/>
                <w:szCs w:val="24"/>
              </w:rPr>
              <w:t>у</w:t>
            </w:r>
            <w:r w:rsidRPr="0043000C">
              <w:rPr>
                <w:sz w:val="24"/>
                <w:szCs w:val="24"/>
              </w:rPr>
              <w:t>чающимися</w:t>
            </w:r>
            <w:proofErr w:type="gramEnd"/>
            <w:r w:rsidRPr="0043000C">
              <w:rPr>
                <w:sz w:val="24"/>
                <w:szCs w:val="24"/>
              </w:rPr>
              <w:t>, учет посещ</w:t>
            </w:r>
            <w:r w:rsidRPr="0043000C">
              <w:rPr>
                <w:sz w:val="24"/>
                <w:szCs w:val="24"/>
              </w:rPr>
              <w:t>а</w:t>
            </w:r>
            <w:r w:rsidRPr="0043000C">
              <w:rPr>
                <w:sz w:val="24"/>
                <w:szCs w:val="24"/>
              </w:rPr>
              <w:t>емости зан</w:t>
            </w:r>
            <w:r w:rsidRPr="0043000C">
              <w:rPr>
                <w:sz w:val="24"/>
                <w:szCs w:val="24"/>
              </w:rPr>
              <w:t>я</w:t>
            </w:r>
            <w:r w:rsidRPr="0043000C">
              <w:rPr>
                <w:sz w:val="24"/>
                <w:szCs w:val="24"/>
              </w:rPr>
              <w:t>тий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Тематический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  <w:lang w:val="en-US"/>
              </w:rPr>
            </w:pPr>
            <w:r w:rsidRPr="0043000C">
              <w:rPr>
                <w:sz w:val="24"/>
                <w:szCs w:val="24"/>
              </w:rPr>
              <w:t>Анализ док</w:t>
            </w:r>
            <w:r w:rsidRPr="0043000C">
              <w:rPr>
                <w:sz w:val="24"/>
                <w:szCs w:val="24"/>
              </w:rPr>
              <w:t>у</w:t>
            </w:r>
            <w:r w:rsidRPr="0043000C">
              <w:rPr>
                <w:sz w:val="24"/>
                <w:szCs w:val="24"/>
              </w:rPr>
              <w:t>ментации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15.09.2018</w:t>
            </w:r>
          </w:p>
          <w:p w:rsidR="0043000C" w:rsidRPr="0043000C" w:rsidRDefault="0043000C" w:rsidP="0043000C">
            <w:pPr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rPr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замест</w:t>
            </w:r>
            <w:r w:rsidRPr="0043000C">
              <w:rPr>
                <w:sz w:val="24"/>
                <w:szCs w:val="24"/>
              </w:rPr>
              <w:t>и</w:t>
            </w:r>
            <w:r w:rsidRPr="0043000C">
              <w:rPr>
                <w:sz w:val="24"/>
                <w:szCs w:val="24"/>
              </w:rPr>
              <w:t>тель дире</w:t>
            </w:r>
            <w:r w:rsidRPr="0043000C">
              <w:rPr>
                <w:sz w:val="24"/>
                <w:szCs w:val="24"/>
              </w:rPr>
              <w:t>к</w:t>
            </w:r>
            <w:r w:rsidRPr="0043000C">
              <w:rPr>
                <w:sz w:val="24"/>
                <w:szCs w:val="24"/>
              </w:rPr>
              <w:t xml:space="preserve">тора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ind w:left="155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Справка, </w:t>
            </w:r>
          </w:p>
          <w:p w:rsidR="0043000C" w:rsidRPr="0043000C" w:rsidRDefault="0043000C" w:rsidP="0043000C">
            <w:pPr>
              <w:ind w:left="155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совещание при дире</w:t>
            </w:r>
            <w:r w:rsidRPr="0043000C">
              <w:rPr>
                <w:sz w:val="24"/>
                <w:szCs w:val="24"/>
              </w:rPr>
              <w:t>к</w:t>
            </w:r>
            <w:r w:rsidRPr="0043000C">
              <w:rPr>
                <w:sz w:val="24"/>
                <w:szCs w:val="24"/>
              </w:rPr>
              <w:t>торе</w:t>
            </w:r>
          </w:p>
        </w:tc>
      </w:tr>
      <w:tr w:rsidR="0043000C" w:rsidRPr="0043000C" w:rsidTr="0043000C">
        <w:trPr>
          <w:trHeight w:val="1102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0C" w:rsidRPr="0043000C" w:rsidRDefault="0043000C" w:rsidP="00E673D4">
            <w:pPr>
              <w:widowControl/>
              <w:numPr>
                <w:ilvl w:val="0"/>
                <w:numId w:val="57"/>
              </w:numPr>
              <w:autoSpaceDE/>
              <w:rPr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Уровень знаний  и навыков учащихся 2-9 классов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Проведение входного м</w:t>
            </w:r>
            <w:r w:rsidRPr="0043000C">
              <w:rPr>
                <w:sz w:val="24"/>
                <w:szCs w:val="24"/>
              </w:rPr>
              <w:t>о</w:t>
            </w:r>
            <w:r w:rsidRPr="0043000C">
              <w:rPr>
                <w:sz w:val="24"/>
                <w:szCs w:val="24"/>
              </w:rPr>
              <w:t>ниторинга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tabs>
                <w:tab w:val="left" w:pos="312"/>
              </w:tabs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Определение кач</w:t>
            </w:r>
            <w:r w:rsidRPr="0043000C">
              <w:rPr>
                <w:sz w:val="24"/>
                <w:szCs w:val="24"/>
              </w:rPr>
              <w:t>е</w:t>
            </w:r>
            <w:r w:rsidRPr="0043000C">
              <w:rPr>
                <w:sz w:val="24"/>
                <w:szCs w:val="24"/>
              </w:rPr>
              <w:t>ства знаний и уровня успеваем</w:t>
            </w:r>
            <w:r w:rsidRPr="0043000C">
              <w:rPr>
                <w:sz w:val="24"/>
                <w:szCs w:val="24"/>
              </w:rPr>
              <w:t>о</w:t>
            </w:r>
            <w:r w:rsidRPr="0043000C">
              <w:rPr>
                <w:sz w:val="24"/>
                <w:szCs w:val="24"/>
              </w:rPr>
              <w:t xml:space="preserve">сти учащихся по всем  предметам учебного плана 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Тематический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Проведение контрольных работ, анализ результатов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Се</w:t>
            </w:r>
            <w:r w:rsidRPr="0043000C">
              <w:rPr>
                <w:sz w:val="24"/>
                <w:szCs w:val="24"/>
              </w:rPr>
              <w:t>н</w:t>
            </w:r>
            <w:r w:rsidRPr="0043000C">
              <w:rPr>
                <w:sz w:val="24"/>
                <w:szCs w:val="24"/>
              </w:rPr>
              <w:t>тябрь/2-4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 замест</w:t>
            </w:r>
            <w:r w:rsidRPr="0043000C">
              <w:rPr>
                <w:sz w:val="24"/>
                <w:szCs w:val="24"/>
              </w:rPr>
              <w:t>и</w:t>
            </w:r>
            <w:r w:rsidRPr="0043000C">
              <w:rPr>
                <w:sz w:val="24"/>
                <w:szCs w:val="24"/>
              </w:rPr>
              <w:t>тель дире</w:t>
            </w:r>
            <w:r w:rsidRPr="0043000C">
              <w:rPr>
                <w:sz w:val="24"/>
                <w:szCs w:val="24"/>
              </w:rPr>
              <w:t>к</w:t>
            </w:r>
            <w:r w:rsidRPr="0043000C">
              <w:rPr>
                <w:sz w:val="24"/>
                <w:szCs w:val="24"/>
              </w:rPr>
              <w:t xml:space="preserve">тора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ind w:left="155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Справка, </w:t>
            </w:r>
          </w:p>
          <w:p w:rsidR="0043000C" w:rsidRPr="0043000C" w:rsidRDefault="0043000C" w:rsidP="0043000C">
            <w:pPr>
              <w:ind w:left="155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педагогич</w:t>
            </w:r>
            <w:r w:rsidRPr="0043000C">
              <w:rPr>
                <w:sz w:val="24"/>
                <w:szCs w:val="24"/>
              </w:rPr>
              <w:t>е</w:t>
            </w:r>
            <w:r w:rsidRPr="0043000C">
              <w:rPr>
                <w:sz w:val="24"/>
                <w:szCs w:val="24"/>
              </w:rPr>
              <w:t>ский совет</w:t>
            </w:r>
          </w:p>
        </w:tc>
      </w:tr>
      <w:tr w:rsidR="0043000C" w:rsidRPr="0043000C" w:rsidTr="0043000C">
        <w:trPr>
          <w:trHeight w:val="1102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0C" w:rsidRPr="0043000C" w:rsidRDefault="0043000C" w:rsidP="00E673D4">
            <w:pPr>
              <w:widowControl/>
              <w:numPr>
                <w:ilvl w:val="0"/>
                <w:numId w:val="57"/>
              </w:numPr>
              <w:autoSpaceDE/>
              <w:rPr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Предметные образ</w:t>
            </w:r>
            <w:r w:rsidRPr="0043000C">
              <w:rPr>
                <w:sz w:val="24"/>
                <w:szCs w:val="24"/>
              </w:rPr>
              <w:t>о</w:t>
            </w:r>
            <w:r w:rsidRPr="0043000C">
              <w:rPr>
                <w:sz w:val="24"/>
                <w:szCs w:val="24"/>
              </w:rPr>
              <w:t>вательные результ</w:t>
            </w:r>
            <w:r w:rsidRPr="0043000C">
              <w:rPr>
                <w:sz w:val="24"/>
                <w:szCs w:val="24"/>
              </w:rPr>
              <w:t>а</w:t>
            </w:r>
            <w:r w:rsidRPr="0043000C">
              <w:rPr>
                <w:sz w:val="24"/>
                <w:szCs w:val="24"/>
              </w:rPr>
              <w:t>ты учащихся 1-4 классов</w:t>
            </w:r>
          </w:p>
          <w:p w:rsidR="0043000C" w:rsidRPr="0043000C" w:rsidRDefault="0043000C" w:rsidP="0043000C">
            <w:pPr>
              <w:rPr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Проведение входной ди</w:t>
            </w:r>
            <w:r w:rsidRPr="0043000C">
              <w:rPr>
                <w:sz w:val="24"/>
                <w:szCs w:val="24"/>
              </w:rPr>
              <w:t>а</w:t>
            </w:r>
            <w:r w:rsidRPr="0043000C">
              <w:rPr>
                <w:sz w:val="24"/>
                <w:szCs w:val="24"/>
              </w:rPr>
              <w:t>гностики</w:t>
            </w:r>
          </w:p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 в 1-4</w:t>
            </w:r>
            <w:r w:rsidRPr="0043000C">
              <w:rPr>
                <w:sz w:val="24"/>
                <w:szCs w:val="24"/>
                <w:lang w:val="en-US"/>
              </w:rPr>
              <w:t xml:space="preserve"> </w:t>
            </w:r>
            <w:r w:rsidRPr="0043000C">
              <w:rPr>
                <w:sz w:val="24"/>
                <w:szCs w:val="24"/>
              </w:rPr>
              <w:t>классах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tabs>
                <w:tab w:val="left" w:pos="106"/>
              </w:tabs>
              <w:snapToGrid w:val="0"/>
              <w:contextualSpacing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Выявление уровня </w:t>
            </w:r>
            <w:proofErr w:type="spellStart"/>
            <w:r w:rsidRPr="0043000C">
              <w:rPr>
                <w:sz w:val="24"/>
                <w:szCs w:val="24"/>
              </w:rPr>
              <w:t>сформированности</w:t>
            </w:r>
            <w:proofErr w:type="spellEnd"/>
            <w:r w:rsidRPr="0043000C">
              <w:rPr>
                <w:sz w:val="24"/>
                <w:szCs w:val="24"/>
              </w:rPr>
              <w:t xml:space="preserve"> предметных р</w:t>
            </w:r>
            <w:r w:rsidRPr="0043000C">
              <w:rPr>
                <w:sz w:val="24"/>
                <w:szCs w:val="24"/>
              </w:rPr>
              <w:t>е</w:t>
            </w:r>
            <w:r w:rsidRPr="0043000C">
              <w:rPr>
                <w:sz w:val="24"/>
                <w:szCs w:val="24"/>
              </w:rPr>
              <w:t>зультатов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autoSpaceDN w:val="0"/>
              <w:adjustRightInd w:val="0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Тематический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Входная ди</w:t>
            </w:r>
            <w:r w:rsidRPr="0043000C">
              <w:rPr>
                <w:sz w:val="24"/>
                <w:szCs w:val="24"/>
              </w:rPr>
              <w:t>а</w:t>
            </w:r>
            <w:r w:rsidRPr="0043000C">
              <w:rPr>
                <w:sz w:val="24"/>
                <w:szCs w:val="24"/>
              </w:rPr>
              <w:t>гностика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Се</w:t>
            </w:r>
            <w:r w:rsidRPr="0043000C">
              <w:rPr>
                <w:sz w:val="24"/>
                <w:szCs w:val="24"/>
              </w:rPr>
              <w:t>н</w:t>
            </w:r>
            <w:r w:rsidRPr="0043000C">
              <w:rPr>
                <w:sz w:val="24"/>
                <w:szCs w:val="24"/>
              </w:rPr>
              <w:t>тябрь/2-4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замест</w:t>
            </w:r>
            <w:r w:rsidRPr="0043000C">
              <w:rPr>
                <w:sz w:val="24"/>
                <w:szCs w:val="24"/>
              </w:rPr>
              <w:t>и</w:t>
            </w:r>
            <w:r w:rsidRPr="0043000C">
              <w:rPr>
                <w:sz w:val="24"/>
                <w:szCs w:val="24"/>
              </w:rPr>
              <w:t>тель дире</w:t>
            </w:r>
            <w:r w:rsidRPr="0043000C">
              <w:rPr>
                <w:sz w:val="24"/>
                <w:szCs w:val="24"/>
              </w:rPr>
              <w:t>к</w:t>
            </w:r>
            <w:r w:rsidRPr="0043000C">
              <w:rPr>
                <w:sz w:val="24"/>
                <w:szCs w:val="24"/>
              </w:rPr>
              <w:t xml:space="preserve">тора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ind w:left="155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Справка, </w:t>
            </w:r>
          </w:p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педагогич</w:t>
            </w:r>
            <w:r w:rsidRPr="0043000C">
              <w:rPr>
                <w:sz w:val="24"/>
                <w:szCs w:val="24"/>
              </w:rPr>
              <w:t>е</w:t>
            </w:r>
            <w:r w:rsidRPr="0043000C">
              <w:rPr>
                <w:sz w:val="24"/>
                <w:szCs w:val="24"/>
              </w:rPr>
              <w:t>ский совет</w:t>
            </w:r>
          </w:p>
        </w:tc>
      </w:tr>
      <w:tr w:rsidR="0043000C" w:rsidRPr="0043000C" w:rsidTr="0043000C">
        <w:trPr>
          <w:trHeight w:val="1102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0C" w:rsidRPr="0043000C" w:rsidRDefault="0043000C" w:rsidP="00E673D4">
            <w:pPr>
              <w:widowControl/>
              <w:numPr>
                <w:ilvl w:val="0"/>
                <w:numId w:val="57"/>
              </w:numPr>
              <w:autoSpaceDE/>
              <w:rPr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Предметные образ</w:t>
            </w:r>
            <w:r w:rsidRPr="0043000C">
              <w:rPr>
                <w:sz w:val="24"/>
                <w:szCs w:val="24"/>
              </w:rPr>
              <w:t>о</w:t>
            </w:r>
            <w:r w:rsidRPr="0043000C">
              <w:rPr>
                <w:sz w:val="24"/>
                <w:szCs w:val="24"/>
              </w:rPr>
              <w:t>вательные результ</w:t>
            </w:r>
            <w:r w:rsidRPr="0043000C">
              <w:rPr>
                <w:sz w:val="24"/>
                <w:szCs w:val="24"/>
              </w:rPr>
              <w:t>а</w:t>
            </w:r>
            <w:r w:rsidRPr="0043000C">
              <w:rPr>
                <w:sz w:val="24"/>
                <w:szCs w:val="24"/>
              </w:rPr>
              <w:t>ты учащихся 5-8 классов</w:t>
            </w:r>
          </w:p>
          <w:p w:rsidR="0043000C" w:rsidRPr="0043000C" w:rsidRDefault="0043000C" w:rsidP="0043000C">
            <w:pPr>
              <w:rPr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Проведение входной ди</w:t>
            </w:r>
            <w:r w:rsidRPr="0043000C">
              <w:rPr>
                <w:sz w:val="24"/>
                <w:szCs w:val="24"/>
              </w:rPr>
              <w:t>а</w:t>
            </w:r>
            <w:r w:rsidRPr="0043000C">
              <w:rPr>
                <w:sz w:val="24"/>
                <w:szCs w:val="24"/>
              </w:rPr>
              <w:t>гностики</w:t>
            </w:r>
          </w:p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 в 5-8  кла</w:t>
            </w:r>
            <w:r w:rsidRPr="0043000C">
              <w:rPr>
                <w:sz w:val="24"/>
                <w:szCs w:val="24"/>
              </w:rPr>
              <w:t>с</w:t>
            </w:r>
            <w:r w:rsidRPr="0043000C">
              <w:rPr>
                <w:sz w:val="24"/>
                <w:szCs w:val="24"/>
              </w:rPr>
              <w:t>сах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tabs>
                <w:tab w:val="left" w:pos="106"/>
              </w:tabs>
              <w:snapToGrid w:val="0"/>
              <w:contextualSpacing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Выявление уровня </w:t>
            </w:r>
            <w:proofErr w:type="spellStart"/>
            <w:r w:rsidRPr="0043000C">
              <w:rPr>
                <w:sz w:val="24"/>
                <w:szCs w:val="24"/>
              </w:rPr>
              <w:t>сформированности</w:t>
            </w:r>
            <w:proofErr w:type="spellEnd"/>
            <w:r w:rsidRPr="0043000C">
              <w:rPr>
                <w:sz w:val="24"/>
                <w:szCs w:val="24"/>
              </w:rPr>
              <w:t xml:space="preserve"> предметных р</w:t>
            </w:r>
            <w:r w:rsidRPr="0043000C">
              <w:rPr>
                <w:sz w:val="24"/>
                <w:szCs w:val="24"/>
              </w:rPr>
              <w:t>е</w:t>
            </w:r>
            <w:r w:rsidRPr="0043000C">
              <w:rPr>
                <w:sz w:val="24"/>
                <w:szCs w:val="24"/>
              </w:rPr>
              <w:t>зультатов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autoSpaceDN w:val="0"/>
              <w:adjustRightInd w:val="0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Тематический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 Входная ди</w:t>
            </w:r>
            <w:r w:rsidRPr="0043000C">
              <w:rPr>
                <w:sz w:val="24"/>
                <w:szCs w:val="24"/>
              </w:rPr>
              <w:t>а</w:t>
            </w:r>
            <w:r w:rsidRPr="0043000C">
              <w:rPr>
                <w:sz w:val="24"/>
                <w:szCs w:val="24"/>
              </w:rPr>
              <w:t>гностика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Се</w:t>
            </w:r>
            <w:r w:rsidRPr="0043000C">
              <w:rPr>
                <w:sz w:val="24"/>
                <w:szCs w:val="24"/>
              </w:rPr>
              <w:t>н</w:t>
            </w:r>
            <w:r w:rsidRPr="0043000C">
              <w:rPr>
                <w:sz w:val="24"/>
                <w:szCs w:val="24"/>
              </w:rPr>
              <w:t>тябрь/2-4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 замест</w:t>
            </w:r>
            <w:r w:rsidRPr="0043000C">
              <w:rPr>
                <w:sz w:val="24"/>
                <w:szCs w:val="24"/>
              </w:rPr>
              <w:t>и</w:t>
            </w:r>
            <w:r w:rsidRPr="0043000C">
              <w:rPr>
                <w:sz w:val="24"/>
                <w:szCs w:val="24"/>
              </w:rPr>
              <w:t>тель дире</w:t>
            </w:r>
            <w:r w:rsidRPr="0043000C">
              <w:rPr>
                <w:sz w:val="24"/>
                <w:szCs w:val="24"/>
              </w:rPr>
              <w:t>к</w:t>
            </w:r>
            <w:r w:rsidRPr="0043000C">
              <w:rPr>
                <w:sz w:val="24"/>
                <w:szCs w:val="24"/>
              </w:rPr>
              <w:t xml:space="preserve">тора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ind w:left="155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Справка, </w:t>
            </w:r>
          </w:p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педагогич</w:t>
            </w:r>
            <w:r w:rsidRPr="0043000C">
              <w:rPr>
                <w:sz w:val="24"/>
                <w:szCs w:val="24"/>
              </w:rPr>
              <w:t>е</w:t>
            </w:r>
            <w:r w:rsidRPr="0043000C">
              <w:rPr>
                <w:sz w:val="24"/>
                <w:szCs w:val="24"/>
              </w:rPr>
              <w:t>ский совет</w:t>
            </w:r>
          </w:p>
        </w:tc>
      </w:tr>
      <w:tr w:rsidR="0043000C" w:rsidRPr="0043000C" w:rsidTr="0043000C">
        <w:trPr>
          <w:trHeight w:val="1102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0C" w:rsidRPr="0043000C" w:rsidRDefault="0043000C" w:rsidP="00E673D4">
            <w:pPr>
              <w:widowControl/>
              <w:numPr>
                <w:ilvl w:val="0"/>
                <w:numId w:val="57"/>
              </w:numPr>
              <w:autoSpaceDE/>
              <w:rPr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proofErr w:type="gramStart"/>
            <w:r w:rsidRPr="0043000C">
              <w:rPr>
                <w:sz w:val="24"/>
                <w:szCs w:val="24"/>
              </w:rPr>
              <w:t>Обучающиеся</w:t>
            </w:r>
            <w:proofErr w:type="gramEnd"/>
            <w:r w:rsidRPr="0043000C">
              <w:rPr>
                <w:sz w:val="24"/>
                <w:szCs w:val="24"/>
              </w:rPr>
              <w:t xml:space="preserve"> 1 классов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Адаптация  учащихся первого классов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snapToGrid w:val="0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Выявление</w:t>
            </w:r>
          </w:p>
          <w:p w:rsidR="0043000C" w:rsidRPr="0043000C" w:rsidRDefault="0043000C" w:rsidP="0043000C">
            <w:pPr>
              <w:tabs>
                <w:tab w:val="left" w:pos="312"/>
              </w:tabs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уровня </w:t>
            </w:r>
            <w:proofErr w:type="spellStart"/>
            <w:r w:rsidRPr="0043000C">
              <w:rPr>
                <w:sz w:val="24"/>
                <w:szCs w:val="24"/>
              </w:rPr>
              <w:t>сформир</w:t>
            </w:r>
            <w:r w:rsidRPr="0043000C">
              <w:rPr>
                <w:sz w:val="24"/>
                <w:szCs w:val="24"/>
              </w:rPr>
              <w:t>о</w:t>
            </w:r>
            <w:r w:rsidRPr="0043000C">
              <w:rPr>
                <w:sz w:val="24"/>
                <w:szCs w:val="24"/>
              </w:rPr>
              <w:t>ванности</w:t>
            </w:r>
            <w:proofErr w:type="spellEnd"/>
            <w:r w:rsidRPr="0043000C">
              <w:rPr>
                <w:sz w:val="24"/>
                <w:szCs w:val="24"/>
              </w:rPr>
              <w:t xml:space="preserve"> предп</w:t>
            </w:r>
            <w:r w:rsidRPr="0043000C">
              <w:rPr>
                <w:sz w:val="24"/>
                <w:szCs w:val="24"/>
              </w:rPr>
              <w:t>о</w:t>
            </w:r>
            <w:r w:rsidRPr="0043000C">
              <w:rPr>
                <w:sz w:val="24"/>
                <w:szCs w:val="24"/>
              </w:rPr>
              <w:t>сылок к освоению продуктивной учебной деятел</w:t>
            </w:r>
            <w:r w:rsidRPr="0043000C">
              <w:rPr>
                <w:sz w:val="24"/>
                <w:szCs w:val="24"/>
              </w:rPr>
              <w:t>ь</w:t>
            </w:r>
            <w:r w:rsidRPr="0043000C">
              <w:rPr>
                <w:sz w:val="24"/>
                <w:szCs w:val="24"/>
              </w:rPr>
              <w:t xml:space="preserve">ности 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Тематический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tabs>
                <w:tab w:val="left" w:pos="334"/>
              </w:tabs>
              <w:ind w:left="-86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Проведение мониторингов</w:t>
            </w:r>
            <w:r w:rsidRPr="0043000C">
              <w:rPr>
                <w:sz w:val="24"/>
                <w:szCs w:val="24"/>
              </w:rPr>
              <w:t>о</w:t>
            </w:r>
            <w:r w:rsidRPr="0043000C">
              <w:rPr>
                <w:sz w:val="24"/>
                <w:szCs w:val="24"/>
              </w:rPr>
              <w:t>го исследования готовности пе</w:t>
            </w:r>
            <w:r w:rsidRPr="0043000C">
              <w:rPr>
                <w:sz w:val="24"/>
                <w:szCs w:val="24"/>
              </w:rPr>
              <w:t>р</w:t>
            </w:r>
            <w:r w:rsidRPr="0043000C">
              <w:rPr>
                <w:sz w:val="24"/>
                <w:szCs w:val="24"/>
              </w:rPr>
              <w:t xml:space="preserve">воклассников к обучению в школе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Сентябрь/</w:t>
            </w:r>
          </w:p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замест</w:t>
            </w:r>
            <w:r w:rsidRPr="0043000C">
              <w:rPr>
                <w:sz w:val="24"/>
                <w:szCs w:val="24"/>
              </w:rPr>
              <w:t>и</w:t>
            </w:r>
            <w:r w:rsidRPr="0043000C">
              <w:rPr>
                <w:sz w:val="24"/>
                <w:szCs w:val="24"/>
              </w:rPr>
              <w:t>тель дире</w:t>
            </w:r>
            <w:r w:rsidRPr="0043000C">
              <w:rPr>
                <w:sz w:val="24"/>
                <w:szCs w:val="24"/>
              </w:rPr>
              <w:t>к</w:t>
            </w:r>
            <w:r w:rsidRPr="0043000C">
              <w:rPr>
                <w:sz w:val="24"/>
                <w:szCs w:val="24"/>
              </w:rPr>
              <w:t xml:space="preserve">тора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ind w:left="155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Справка, </w:t>
            </w:r>
          </w:p>
          <w:p w:rsidR="0043000C" w:rsidRPr="0043000C" w:rsidRDefault="0043000C" w:rsidP="0043000C">
            <w:pPr>
              <w:ind w:left="155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совещание при дире</w:t>
            </w:r>
            <w:r w:rsidRPr="0043000C">
              <w:rPr>
                <w:sz w:val="24"/>
                <w:szCs w:val="24"/>
              </w:rPr>
              <w:t>к</w:t>
            </w:r>
            <w:r w:rsidRPr="0043000C">
              <w:rPr>
                <w:sz w:val="24"/>
                <w:szCs w:val="24"/>
              </w:rPr>
              <w:t>торе</w:t>
            </w:r>
          </w:p>
        </w:tc>
      </w:tr>
      <w:tr w:rsidR="0043000C" w:rsidRPr="0043000C" w:rsidTr="0043000C">
        <w:trPr>
          <w:trHeight w:val="373"/>
          <w:jc w:val="center"/>
        </w:trPr>
        <w:tc>
          <w:tcPr>
            <w:tcW w:w="152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jc w:val="center"/>
              <w:rPr>
                <w:b/>
                <w:sz w:val="24"/>
                <w:szCs w:val="24"/>
              </w:rPr>
            </w:pPr>
            <w:r w:rsidRPr="0043000C">
              <w:rPr>
                <w:b/>
                <w:sz w:val="24"/>
                <w:szCs w:val="24"/>
              </w:rPr>
              <w:t>Октябрь</w:t>
            </w:r>
          </w:p>
        </w:tc>
      </w:tr>
      <w:tr w:rsidR="0043000C" w:rsidRPr="0043000C" w:rsidTr="0043000C">
        <w:trPr>
          <w:trHeight w:val="1102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0C" w:rsidRPr="0043000C" w:rsidRDefault="0043000C" w:rsidP="00E673D4">
            <w:pPr>
              <w:widowControl/>
              <w:numPr>
                <w:ilvl w:val="0"/>
                <w:numId w:val="57"/>
              </w:numPr>
              <w:autoSpaceDE/>
              <w:rPr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1 класс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Адаптация  учащихся первого класса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tabs>
                <w:tab w:val="left" w:pos="312"/>
              </w:tabs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Анализ адаптац</w:t>
            </w:r>
            <w:r w:rsidRPr="0043000C">
              <w:rPr>
                <w:sz w:val="24"/>
                <w:szCs w:val="24"/>
              </w:rPr>
              <w:t>и</w:t>
            </w:r>
            <w:r w:rsidRPr="0043000C">
              <w:rPr>
                <w:sz w:val="24"/>
                <w:szCs w:val="24"/>
              </w:rPr>
              <w:t>онного периода учащихся 1 класса к условиям школ</w:t>
            </w:r>
            <w:r w:rsidRPr="0043000C">
              <w:rPr>
                <w:sz w:val="24"/>
                <w:szCs w:val="24"/>
              </w:rPr>
              <w:t>ь</w:t>
            </w:r>
            <w:r w:rsidRPr="0043000C">
              <w:rPr>
                <w:sz w:val="24"/>
                <w:szCs w:val="24"/>
              </w:rPr>
              <w:t>ной жизнедеятел</w:t>
            </w:r>
            <w:r w:rsidRPr="0043000C">
              <w:rPr>
                <w:sz w:val="24"/>
                <w:szCs w:val="24"/>
              </w:rPr>
              <w:t>ь</w:t>
            </w:r>
            <w:r w:rsidRPr="0043000C">
              <w:rPr>
                <w:sz w:val="24"/>
                <w:szCs w:val="24"/>
              </w:rPr>
              <w:t>ности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Тематический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tabs>
                <w:tab w:val="left" w:pos="274"/>
              </w:tabs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1.Посещение учебных зан</w:t>
            </w:r>
            <w:r w:rsidRPr="0043000C">
              <w:rPr>
                <w:sz w:val="24"/>
                <w:szCs w:val="24"/>
              </w:rPr>
              <w:t>я</w:t>
            </w:r>
            <w:r w:rsidRPr="0043000C">
              <w:rPr>
                <w:sz w:val="24"/>
                <w:szCs w:val="24"/>
              </w:rPr>
              <w:t>тий  в 1 классе;</w:t>
            </w:r>
          </w:p>
          <w:p w:rsidR="0043000C" w:rsidRPr="0043000C" w:rsidRDefault="0043000C" w:rsidP="0043000C">
            <w:pPr>
              <w:tabs>
                <w:tab w:val="left" w:pos="274"/>
              </w:tabs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2.Диагностическое обследов</w:t>
            </w:r>
            <w:r w:rsidRPr="0043000C">
              <w:rPr>
                <w:sz w:val="24"/>
                <w:szCs w:val="24"/>
              </w:rPr>
              <w:t>а</w:t>
            </w:r>
            <w:r w:rsidRPr="0043000C">
              <w:rPr>
                <w:sz w:val="24"/>
                <w:szCs w:val="24"/>
              </w:rPr>
              <w:t xml:space="preserve">ние </w:t>
            </w:r>
            <w:proofErr w:type="gramStart"/>
            <w:r w:rsidRPr="0043000C">
              <w:rPr>
                <w:sz w:val="24"/>
                <w:szCs w:val="24"/>
              </w:rPr>
              <w:t>обуча</w:t>
            </w:r>
            <w:r w:rsidRPr="0043000C">
              <w:rPr>
                <w:sz w:val="24"/>
                <w:szCs w:val="24"/>
              </w:rPr>
              <w:t>ю</w:t>
            </w:r>
            <w:r w:rsidRPr="0043000C">
              <w:rPr>
                <w:sz w:val="24"/>
                <w:szCs w:val="24"/>
              </w:rPr>
              <w:t>щихся</w:t>
            </w:r>
            <w:proofErr w:type="gramEnd"/>
            <w:r w:rsidRPr="0043000C">
              <w:rPr>
                <w:sz w:val="24"/>
                <w:szCs w:val="24"/>
              </w:rPr>
              <w:t xml:space="preserve"> 1 класса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Октябрь 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Зам. Д</w:t>
            </w:r>
            <w:r w:rsidRPr="0043000C">
              <w:rPr>
                <w:sz w:val="24"/>
                <w:szCs w:val="24"/>
              </w:rPr>
              <w:t>и</w:t>
            </w:r>
            <w:r w:rsidRPr="0043000C">
              <w:rPr>
                <w:sz w:val="24"/>
                <w:szCs w:val="24"/>
              </w:rPr>
              <w:t xml:space="preserve">ректора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Справка 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Педсовет</w:t>
            </w:r>
          </w:p>
        </w:tc>
      </w:tr>
      <w:tr w:rsidR="0043000C" w:rsidRPr="0043000C" w:rsidTr="0043000C">
        <w:trPr>
          <w:trHeight w:val="1102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0C" w:rsidRPr="0043000C" w:rsidRDefault="0043000C" w:rsidP="00E673D4">
            <w:pPr>
              <w:widowControl/>
              <w:numPr>
                <w:ilvl w:val="0"/>
                <w:numId w:val="57"/>
              </w:numPr>
              <w:autoSpaceDE/>
              <w:rPr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Классные журналы, журналы электи</w:t>
            </w:r>
            <w:r w:rsidRPr="0043000C">
              <w:rPr>
                <w:sz w:val="24"/>
                <w:szCs w:val="24"/>
              </w:rPr>
              <w:t>в</w:t>
            </w:r>
            <w:r w:rsidRPr="0043000C">
              <w:rPr>
                <w:sz w:val="24"/>
                <w:szCs w:val="24"/>
              </w:rPr>
              <w:t>ных курсов,</w:t>
            </w:r>
          </w:p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журналы внеуро</w:t>
            </w:r>
            <w:r w:rsidRPr="0043000C">
              <w:rPr>
                <w:sz w:val="24"/>
                <w:szCs w:val="24"/>
              </w:rPr>
              <w:t>ч</w:t>
            </w:r>
            <w:r w:rsidRPr="0043000C">
              <w:rPr>
                <w:sz w:val="24"/>
                <w:szCs w:val="24"/>
              </w:rPr>
              <w:lastRenderedPageBreak/>
              <w:t>ной деятельности, журналы дополн</w:t>
            </w:r>
            <w:r w:rsidRPr="0043000C">
              <w:rPr>
                <w:sz w:val="24"/>
                <w:szCs w:val="24"/>
              </w:rPr>
              <w:t>и</w:t>
            </w:r>
            <w:r w:rsidRPr="0043000C">
              <w:rPr>
                <w:sz w:val="24"/>
                <w:szCs w:val="24"/>
              </w:rPr>
              <w:t>тельного образов</w:t>
            </w:r>
            <w:r w:rsidRPr="0043000C">
              <w:rPr>
                <w:sz w:val="24"/>
                <w:szCs w:val="24"/>
              </w:rPr>
              <w:t>а</w:t>
            </w:r>
            <w:r w:rsidRPr="0043000C">
              <w:rPr>
                <w:sz w:val="24"/>
                <w:szCs w:val="24"/>
              </w:rPr>
              <w:t>ния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lastRenderedPageBreak/>
              <w:t>Состояние оформления журналов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tabs>
                <w:tab w:val="left" w:pos="312"/>
              </w:tabs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Выявление:</w:t>
            </w:r>
          </w:p>
          <w:p w:rsidR="0043000C" w:rsidRPr="0043000C" w:rsidRDefault="0043000C" w:rsidP="00E673D4">
            <w:pPr>
              <w:widowControl/>
              <w:numPr>
                <w:ilvl w:val="0"/>
                <w:numId w:val="59"/>
              </w:numPr>
              <w:tabs>
                <w:tab w:val="num" w:pos="0"/>
              </w:tabs>
              <w:autoSpaceDE/>
              <w:ind w:left="52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Качество офор</w:t>
            </w:r>
            <w:r w:rsidRPr="0043000C">
              <w:rPr>
                <w:sz w:val="24"/>
                <w:szCs w:val="24"/>
              </w:rPr>
              <w:t>м</w:t>
            </w:r>
            <w:r w:rsidRPr="0043000C">
              <w:rPr>
                <w:sz w:val="24"/>
                <w:szCs w:val="24"/>
              </w:rPr>
              <w:t xml:space="preserve">ления журналов в соответствии с </w:t>
            </w:r>
            <w:r w:rsidRPr="0043000C">
              <w:rPr>
                <w:sz w:val="24"/>
                <w:szCs w:val="24"/>
              </w:rPr>
              <w:lastRenderedPageBreak/>
              <w:t>установленными требованиями</w:t>
            </w:r>
          </w:p>
          <w:p w:rsidR="0043000C" w:rsidRPr="0043000C" w:rsidRDefault="0043000C" w:rsidP="00E673D4">
            <w:pPr>
              <w:widowControl/>
              <w:numPr>
                <w:ilvl w:val="0"/>
                <w:numId w:val="59"/>
              </w:numPr>
              <w:tabs>
                <w:tab w:val="left" w:pos="312"/>
              </w:tabs>
              <w:autoSpaceDE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Посещаемость занятий </w:t>
            </w:r>
            <w:proofErr w:type="gramStart"/>
            <w:r w:rsidRPr="0043000C">
              <w:rPr>
                <w:sz w:val="24"/>
                <w:szCs w:val="24"/>
              </w:rPr>
              <w:t>об</w:t>
            </w:r>
            <w:r w:rsidRPr="0043000C">
              <w:rPr>
                <w:sz w:val="24"/>
                <w:szCs w:val="24"/>
              </w:rPr>
              <w:t>у</w:t>
            </w:r>
            <w:r w:rsidRPr="0043000C">
              <w:rPr>
                <w:sz w:val="24"/>
                <w:szCs w:val="24"/>
              </w:rPr>
              <w:t>чающимися</w:t>
            </w:r>
            <w:proofErr w:type="gramEnd"/>
            <w:r w:rsidRPr="0043000C">
              <w:rPr>
                <w:sz w:val="24"/>
                <w:szCs w:val="24"/>
              </w:rPr>
              <w:t>, учет посещ</w:t>
            </w:r>
            <w:r w:rsidRPr="0043000C">
              <w:rPr>
                <w:sz w:val="24"/>
                <w:szCs w:val="24"/>
              </w:rPr>
              <w:t>а</w:t>
            </w:r>
            <w:r w:rsidRPr="0043000C">
              <w:rPr>
                <w:sz w:val="24"/>
                <w:szCs w:val="24"/>
              </w:rPr>
              <w:t>емости зан</w:t>
            </w:r>
            <w:r w:rsidRPr="0043000C">
              <w:rPr>
                <w:sz w:val="24"/>
                <w:szCs w:val="24"/>
              </w:rPr>
              <w:t>я</w:t>
            </w:r>
            <w:r w:rsidRPr="0043000C">
              <w:rPr>
                <w:sz w:val="24"/>
                <w:szCs w:val="24"/>
              </w:rPr>
              <w:t>тий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  <w:lang w:val="en-US"/>
              </w:rPr>
            </w:pPr>
            <w:r w:rsidRPr="0043000C">
              <w:rPr>
                <w:sz w:val="24"/>
                <w:szCs w:val="24"/>
              </w:rPr>
              <w:t>Анализ док</w:t>
            </w:r>
            <w:r w:rsidRPr="0043000C">
              <w:rPr>
                <w:sz w:val="24"/>
                <w:szCs w:val="24"/>
              </w:rPr>
              <w:t>у</w:t>
            </w:r>
            <w:r w:rsidRPr="0043000C">
              <w:rPr>
                <w:sz w:val="24"/>
                <w:szCs w:val="24"/>
              </w:rPr>
              <w:t>ментации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октябрь</w:t>
            </w:r>
          </w:p>
          <w:p w:rsidR="0043000C" w:rsidRPr="0043000C" w:rsidRDefault="0043000C" w:rsidP="0043000C">
            <w:pPr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rPr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замест</w:t>
            </w:r>
            <w:r w:rsidRPr="0043000C">
              <w:rPr>
                <w:sz w:val="24"/>
                <w:szCs w:val="24"/>
              </w:rPr>
              <w:t>и</w:t>
            </w:r>
            <w:r w:rsidRPr="0043000C">
              <w:rPr>
                <w:sz w:val="24"/>
                <w:szCs w:val="24"/>
              </w:rPr>
              <w:t>тель дире</w:t>
            </w:r>
            <w:r w:rsidRPr="0043000C">
              <w:rPr>
                <w:sz w:val="24"/>
                <w:szCs w:val="24"/>
              </w:rPr>
              <w:t>к</w:t>
            </w:r>
            <w:r w:rsidRPr="0043000C">
              <w:rPr>
                <w:sz w:val="24"/>
                <w:szCs w:val="24"/>
              </w:rPr>
              <w:t xml:space="preserve">тора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ind w:left="155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Справка, </w:t>
            </w:r>
          </w:p>
          <w:p w:rsidR="0043000C" w:rsidRPr="0043000C" w:rsidRDefault="0043000C" w:rsidP="0043000C">
            <w:pPr>
              <w:ind w:left="155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совещание при дире</w:t>
            </w:r>
            <w:r w:rsidRPr="0043000C">
              <w:rPr>
                <w:sz w:val="24"/>
                <w:szCs w:val="24"/>
              </w:rPr>
              <w:t>к</w:t>
            </w:r>
            <w:r w:rsidRPr="0043000C">
              <w:rPr>
                <w:sz w:val="24"/>
                <w:szCs w:val="24"/>
              </w:rPr>
              <w:t>торе</w:t>
            </w:r>
          </w:p>
        </w:tc>
      </w:tr>
      <w:tr w:rsidR="0043000C" w:rsidRPr="0043000C" w:rsidTr="0043000C">
        <w:trPr>
          <w:trHeight w:val="1102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0C" w:rsidRPr="0043000C" w:rsidRDefault="0043000C" w:rsidP="00E673D4">
            <w:pPr>
              <w:widowControl/>
              <w:numPr>
                <w:ilvl w:val="0"/>
                <w:numId w:val="57"/>
              </w:numPr>
              <w:autoSpaceDE/>
              <w:rPr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snapToGrid w:val="0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5 класс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snapToGrid w:val="0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Адаптация учащихся 5 класса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snapToGrid w:val="0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Изучение успе</w:t>
            </w:r>
            <w:r w:rsidRPr="0043000C">
              <w:rPr>
                <w:sz w:val="24"/>
                <w:szCs w:val="24"/>
              </w:rPr>
              <w:t>ш</w:t>
            </w:r>
            <w:r w:rsidRPr="0043000C">
              <w:rPr>
                <w:sz w:val="24"/>
                <w:szCs w:val="24"/>
              </w:rPr>
              <w:t xml:space="preserve">ности </w:t>
            </w:r>
            <w:r w:rsidRPr="0043000C">
              <w:rPr>
                <w:iCs/>
                <w:sz w:val="24"/>
                <w:szCs w:val="24"/>
              </w:rPr>
              <w:t>адаптации учащихся</w:t>
            </w:r>
            <w:r w:rsidRPr="0043000C">
              <w:rPr>
                <w:sz w:val="24"/>
                <w:szCs w:val="24"/>
              </w:rPr>
              <w:t xml:space="preserve">  5 кла</w:t>
            </w:r>
            <w:r w:rsidRPr="0043000C">
              <w:rPr>
                <w:sz w:val="24"/>
                <w:szCs w:val="24"/>
              </w:rPr>
              <w:t>с</w:t>
            </w:r>
            <w:r w:rsidRPr="0043000C">
              <w:rPr>
                <w:sz w:val="24"/>
                <w:szCs w:val="24"/>
              </w:rPr>
              <w:t>са, соблюдение принципов прее</w:t>
            </w:r>
            <w:r w:rsidRPr="0043000C">
              <w:rPr>
                <w:sz w:val="24"/>
                <w:szCs w:val="24"/>
              </w:rPr>
              <w:t>м</w:t>
            </w:r>
            <w:r w:rsidRPr="0043000C">
              <w:rPr>
                <w:sz w:val="24"/>
                <w:szCs w:val="24"/>
              </w:rPr>
              <w:t>ственности в об</w:t>
            </w:r>
            <w:r w:rsidRPr="0043000C">
              <w:rPr>
                <w:sz w:val="24"/>
                <w:szCs w:val="24"/>
              </w:rPr>
              <w:t>у</w:t>
            </w:r>
            <w:r w:rsidRPr="0043000C">
              <w:rPr>
                <w:sz w:val="24"/>
                <w:szCs w:val="24"/>
              </w:rPr>
              <w:t>чении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Тематический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snapToGrid w:val="0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1.Посещение  и анализ уроков, учебных зан</w:t>
            </w:r>
            <w:r w:rsidRPr="0043000C">
              <w:rPr>
                <w:sz w:val="24"/>
                <w:szCs w:val="24"/>
              </w:rPr>
              <w:t>я</w:t>
            </w:r>
            <w:r w:rsidRPr="0043000C">
              <w:rPr>
                <w:sz w:val="24"/>
                <w:szCs w:val="24"/>
              </w:rPr>
              <w:t>тий, классных часов, внекла</w:t>
            </w:r>
            <w:r w:rsidRPr="0043000C">
              <w:rPr>
                <w:sz w:val="24"/>
                <w:szCs w:val="24"/>
              </w:rPr>
              <w:t>с</w:t>
            </w:r>
            <w:r w:rsidRPr="0043000C">
              <w:rPr>
                <w:sz w:val="24"/>
                <w:szCs w:val="24"/>
              </w:rPr>
              <w:t>сных меропр</w:t>
            </w:r>
            <w:r w:rsidRPr="0043000C">
              <w:rPr>
                <w:sz w:val="24"/>
                <w:szCs w:val="24"/>
              </w:rPr>
              <w:t>и</w:t>
            </w:r>
            <w:r w:rsidRPr="0043000C">
              <w:rPr>
                <w:sz w:val="24"/>
                <w:szCs w:val="24"/>
              </w:rPr>
              <w:t>ятий;</w:t>
            </w:r>
          </w:p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2. Анкетиров</w:t>
            </w:r>
            <w:r w:rsidRPr="0043000C">
              <w:rPr>
                <w:sz w:val="24"/>
                <w:szCs w:val="24"/>
              </w:rPr>
              <w:t>а</w:t>
            </w:r>
            <w:r w:rsidRPr="0043000C">
              <w:rPr>
                <w:sz w:val="24"/>
                <w:szCs w:val="24"/>
              </w:rPr>
              <w:t>ние учащихся;</w:t>
            </w:r>
          </w:p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3.Проверка д</w:t>
            </w:r>
            <w:r w:rsidRPr="0043000C">
              <w:rPr>
                <w:sz w:val="24"/>
                <w:szCs w:val="24"/>
              </w:rPr>
              <w:t>о</w:t>
            </w:r>
            <w:r w:rsidRPr="0043000C">
              <w:rPr>
                <w:sz w:val="24"/>
                <w:szCs w:val="24"/>
              </w:rPr>
              <w:t>кументации:  рабочих тетр</w:t>
            </w:r>
            <w:r w:rsidRPr="0043000C">
              <w:rPr>
                <w:sz w:val="24"/>
                <w:szCs w:val="24"/>
              </w:rPr>
              <w:t>а</w:t>
            </w:r>
            <w:r w:rsidRPr="0043000C">
              <w:rPr>
                <w:sz w:val="24"/>
                <w:szCs w:val="24"/>
              </w:rPr>
              <w:t>дей учеников, тетрадей для контрольных работ, дневн</w:t>
            </w:r>
            <w:r w:rsidRPr="0043000C">
              <w:rPr>
                <w:sz w:val="24"/>
                <w:szCs w:val="24"/>
              </w:rPr>
              <w:t>и</w:t>
            </w:r>
            <w:r w:rsidRPr="0043000C">
              <w:rPr>
                <w:sz w:val="24"/>
                <w:szCs w:val="24"/>
              </w:rPr>
              <w:t xml:space="preserve">ков учащихся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Октябрь/</w:t>
            </w:r>
          </w:p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1-3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 замест</w:t>
            </w:r>
            <w:r w:rsidRPr="0043000C">
              <w:rPr>
                <w:sz w:val="24"/>
                <w:szCs w:val="24"/>
              </w:rPr>
              <w:t>и</w:t>
            </w:r>
            <w:r w:rsidRPr="0043000C">
              <w:rPr>
                <w:sz w:val="24"/>
                <w:szCs w:val="24"/>
              </w:rPr>
              <w:t>тель дире</w:t>
            </w:r>
            <w:r w:rsidRPr="0043000C">
              <w:rPr>
                <w:sz w:val="24"/>
                <w:szCs w:val="24"/>
              </w:rPr>
              <w:t>к</w:t>
            </w:r>
            <w:r w:rsidRPr="0043000C">
              <w:rPr>
                <w:sz w:val="24"/>
                <w:szCs w:val="24"/>
              </w:rPr>
              <w:t xml:space="preserve">тора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ind w:left="155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Справка, </w:t>
            </w:r>
          </w:p>
          <w:p w:rsidR="0043000C" w:rsidRPr="0043000C" w:rsidRDefault="0043000C" w:rsidP="0043000C">
            <w:pPr>
              <w:ind w:left="155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педсовет </w:t>
            </w:r>
          </w:p>
        </w:tc>
      </w:tr>
      <w:tr w:rsidR="0043000C" w:rsidRPr="0043000C" w:rsidTr="0043000C">
        <w:trPr>
          <w:trHeight w:val="1867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0C" w:rsidRPr="0043000C" w:rsidRDefault="0043000C" w:rsidP="00E673D4">
            <w:pPr>
              <w:widowControl/>
              <w:numPr>
                <w:ilvl w:val="0"/>
                <w:numId w:val="57"/>
              </w:numPr>
              <w:autoSpaceDE/>
              <w:rPr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9 класс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Изучение к</w:t>
            </w:r>
            <w:r w:rsidRPr="0043000C">
              <w:rPr>
                <w:sz w:val="24"/>
                <w:szCs w:val="24"/>
              </w:rPr>
              <w:t>а</w:t>
            </w:r>
            <w:r w:rsidRPr="0043000C">
              <w:rPr>
                <w:sz w:val="24"/>
                <w:szCs w:val="24"/>
              </w:rPr>
              <w:t>чества по</w:t>
            </w:r>
            <w:r w:rsidRPr="0043000C">
              <w:rPr>
                <w:sz w:val="24"/>
                <w:szCs w:val="24"/>
              </w:rPr>
              <w:t>д</w:t>
            </w:r>
            <w:r w:rsidRPr="0043000C">
              <w:rPr>
                <w:sz w:val="24"/>
                <w:szCs w:val="24"/>
              </w:rPr>
              <w:t xml:space="preserve">готовки </w:t>
            </w:r>
            <w:proofErr w:type="gramStart"/>
            <w:r w:rsidRPr="0043000C">
              <w:rPr>
                <w:sz w:val="24"/>
                <w:szCs w:val="24"/>
              </w:rPr>
              <w:t>об</w:t>
            </w:r>
            <w:r w:rsidRPr="0043000C">
              <w:rPr>
                <w:sz w:val="24"/>
                <w:szCs w:val="24"/>
              </w:rPr>
              <w:t>у</w:t>
            </w:r>
            <w:r w:rsidRPr="0043000C">
              <w:rPr>
                <w:sz w:val="24"/>
                <w:szCs w:val="24"/>
              </w:rPr>
              <w:t>чающихся</w:t>
            </w:r>
            <w:proofErr w:type="gramEnd"/>
            <w:r w:rsidRPr="0043000C">
              <w:rPr>
                <w:sz w:val="24"/>
                <w:szCs w:val="24"/>
              </w:rPr>
              <w:t xml:space="preserve"> к итоговому собеседов</w:t>
            </w:r>
            <w:r w:rsidRPr="0043000C">
              <w:rPr>
                <w:sz w:val="24"/>
                <w:szCs w:val="24"/>
              </w:rPr>
              <w:t>а</w:t>
            </w:r>
            <w:r w:rsidRPr="0043000C">
              <w:rPr>
                <w:sz w:val="24"/>
                <w:szCs w:val="24"/>
              </w:rPr>
              <w:t>нию по ру</w:t>
            </w:r>
            <w:r w:rsidRPr="0043000C">
              <w:rPr>
                <w:sz w:val="24"/>
                <w:szCs w:val="24"/>
              </w:rPr>
              <w:t>с</w:t>
            </w:r>
            <w:r w:rsidRPr="0043000C">
              <w:rPr>
                <w:sz w:val="24"/>
                <w:szCs w:val="24"/>
              </w:rPr>
              <w:t>скому языку обучающи</w:t>
            </w:r>
            <w:r w:rsidRPr="0043000C">
              <w:rPr>
                <w:sz w:val="24"/>
                <w:szCs w:val="24"/>
              </w:rPr>
              <w:t>х</w:t>
            </w:r>
            <w:r w:rsidRPr="0043000C">
              <w:rPr>
                <w:sz w:val="24"/>
                <w:szCs w:val="24"/>
              </w:rPr>
              <w:t xml:space="preserve">ся 9 класса 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0C" w:rsidRPr="0043000C" w:rsidRDefault="0043000C" w:rsidP="0043000C">
            <w:pPr>
              <w:tabs>
                <w:tab w:val="left" w:pos="312"/>
              </w:tabs>
              <w:snapToGrid w:val="0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Изучение системы работы учителя по подготовке к ит</w:t>
            </w:r>
            <w:r w:rsidRPr="0043000C">
              <w:rPr>
                <w:sz w:val="24"/>
                <w:szCs w:val="24"/>
              </w:rPr>
              <w:t>о</w:t>
            </w:r>
            <w:r w:rsidRPr="0043000C">
              <w:rPr>
                <w:sz w:val="24"/>
                <w:szCs w:val="24"/>
              </w:rPr>
              <w:t>говому собесед</w:t>
            </w:r>
            <w:r w:rsidRPr="0043000C">
              <w:rPr>
                <w:sz w:val="24"/>
                <w:szCs w:val="24"/>
              </w:rPr>
              <w:t>о</w:t>
            </w:r>
            <w:r w:rsidRPr="0043000C">
              <w:rPr>
                <w:sz w:val="24"/>
                <w:szCs w:val="24"/>
              </w:rPr>
              <w:t xml:space="preserve">ванию по русскому языку </w:t>
            </w:r>
            <w:proofErr w:type="gramStart"/>
            <w:r w:rsidRPr="0043000C">
              <w:rPr>
                <w:sz w:val="24"/>
                <w:szCs w:val="24"/>
              </w:rPr>
              <w:t>обучающи</w:t>
            </w:r>
            <w:r w:rsidRPr="0043000C">
              <w:rPr>
                <w:sz w:val="24"/>
                <w:szCs w:val="24"/>
              </w:rPr>
              <w:t>х</w:t>
            </w:r>
            <w:r w:rsidRPr="0043000C">
              <w:rPr>
                <w:sz w:val="24"/>
                <w:szCs w:val="24"/>
              </w:rPr>
              <w:t>ся</w:t>
            </w:r>
            <w:proofErr w:type="gramEnd"/>
            <w:r w:rsidRPr="0043000C">
              <w:rPr>
                <w:sz w:val="24"/>
                <w:szCs w:val="24"/>
              </w:rPr>
              <w:t xml:space="preserve"> 9 класса </w:t>
            </w:r>
          </w:p>
          <w:p w:rsidR="0043000C" w:rsidRPr="0043000C" w:rsidRDefault="0043000C" w:rsidP="0043000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Тематический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snapToGrid w:val="0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1.посещение занятий</w:t>
            </w:r>
          </w:p>
          <w:p w:rsidR="0043000C" w:rsidRPr="0043000C" w:rsidRDefault="0043000C" w:rsidP="0043000C">
            <w:pPr>
              <w:snapToGrid w:val="0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2.анализ док</w:t>
            </w:r>
            <w:r w:rsidRPr="0043000C">
              <w:rPr>
                <w:sz w:val="24"/>
                <w:szCs w:val="24"/>
              </w:rPr>
              <w:t>у</w:t>
            </w:r>
            <w:r w:rsidRPr="0043000C">
              <w:rPr>
                <w:sz w:val="24"/>
                <w:szCs w:val="24"/>
              </w:rPr>
              <w:t>ментации</w:t>
            </w:r>
          </w:p>
          <w:p w:rsidR="0043000C" w:rsidRPr="0043000C" w:rsidRDefault="0043000C" w:rsidP="0043000C">
            <w:pPr>
              <w:snapToGrid w:val="0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3.собеседование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Октябрь/</w:t>
            </w:r>
          </w:p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3-4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 замест</w:t>
            </w:r>
            <w:r w:rsidRPr="0043000C">
              <w:rPr>
                <w:sz w:val="24"/>
                <w:szCs w:val="24"/>
              </w:rPr>
              <w:t>и</w:t>
            </w:r>
            <w:r w:rsidRPr="0043000C">
              <w:rPr>
                <w:sz w:val="24"/>
                <w:szCs w:val="24"/>
              </w:rPr>
              <w:t>тель дире</w:t>
            </w:r>
            <w:r w:rsidRPr="0043000C">
              <w:rPr>
                <w:sz w:val="24"/>
                <w:szCs w:val="24"/>
              </w:rPr>
              <w:t>к</w:t>
            </w:r>
            <w:r w:rsidRPr="0043000C">
              <w:rPr>
                <w:sz w:val="24"/>
                <w:szCs w:val="24"/>
              </w:rPr>
              <w:t xml:space="preserve">тора </w:t>
            </w:r>
          </w:p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директор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ind w:left="155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Справка, </w:t>
            </w:r>
          </w:p>
          <w:p w:rsidR="0043000C" w:rsidRPr="0043000C" w:rsidRDefault="0043000C" w:rsidP="0043000C">
            <w:pPr>
              <w:ind w:left="155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педсовет </w:t>
            </w:r>
          </w:p>
        </w:tc>
      </w:tr>
      <w:tr w:rsidR="0043000C" w:rsidRPr="0043000C" w:rsidTr="0043000C">
        <w:trPr>
          <w:trHeight w:val="1102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0C" w:rsidRPr="0043000C" w:rsidRDefault="0043000C" w:rsidP="00E673D4">
            <w:pPr>
              <w:widowControl/>
              <w:numPr>
                <w:ilvl w:val="0"/>
                <w:numId w:val="57"/>
              </w:numPr>
              <w:autoSpaceDE/>
              <w:rPr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proofErr w:type="gramStart"/>
            <w:r w:rsidRPr="0043000C">
              <w:rPr>
                <w:sz w:val="24"/>
                <w:szCs w:val="24"/>
              </w:rPr>
              <w:t>Обучающиеся</w:t>
            </w:r>
            <w:proofErr w:type="gramEnd"/>
            <w:r w:rsidRPr="0043000C">
              <w:rPr>
                <w:sz w:val="24"/>
                <w:szCs w:val="24"/>
              </w:rPr>
              <w:t xml:space="preserve"> 1-9 классов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Мониторинг  уровня во</w:t>
            </w:r>
            <w:r w:rsidRPr="0043000C">
              <w:rPr>
                <w:sz w:val="24"/>
                <w:szCs w:val="24"/>
              </w:rPr>
              <w:t>с</w:t>
            </w:r>
            <w:r w:rsidRPr="0043000C">
              <w:rPr>
                <w:sz w:val="24"/>
                <w:szCs w:val="24"/>
              </w:rPr>
              <w:t>питанности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tabs>
                <w:tab w:val="left" w:pos="312"/>
              </w:tabs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Определения уро</w:t>
            </w:r>
            <w:r w:rsidRPr="0043000C">
              <w:rPr>
                <w:sz w:val="24"/>
                <w:szCs w:val="24"/>
              </w:rPr>
              <w:t>в</w:t>
            </w:r>
            <w:r w:rsidRPr="0043000C">
              <w:rPr>
                <w:sz w:val="24"/>
                <w:szCs w:val="24"/>
              </w:rPr>
              <w:t xml:space="preserve">ня воспитанности учащихся 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Диагностич</w:t>
            </w:r>
            <w:r w:rsidRPr="0043000C">
              <w:rPr>
                <w:sz w:val="24"/>
                <w:szCs w:val="24"/>
              </w:rPr>
              <w:t>е</w:t>
            </w:r>
            <w:r w:rsidRPr="0043000C">
              <w:rPr>
                <w:sz w:val="24"/>
                <w:szCs w:val="24"/>
              </w:rPr>
              <w:t>ский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Анкетирование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jc w:val="center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Октябрь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jc w:val="center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Замест</w:t>
            </w:r>
            <w:r w:rsidRPr="0043000C">
              <w:rPr>
                <w:sz w:val="24"/>
                <w:szCs w:val="24"/>
              </w:rPr>
              <w:t>и</w:t>
            </w:r>
            <w:r w:rsidRPr="0043000C">
              <w:rPr>
                <w:sz w:val="24"/>
                <w:szCs w:val="24"/>
              </w:rPr>
              <w:t>тель дире</w:t>
            </w:r>
            <w:r w:rsidRPr="0043000C">
              <w:rPr>
                <w:sz w:val="24"/>
                <w:szCs w:val="24"/>
              </w:rPr>
              <w:t>к</w:t>
            </w:r>
            <w:r w:rsidRPr="0043000C">
              <w:rPr>
                <w:sz w:val="24"/>
                <w:szCs w:val="24"/>
              </w:rPr>
              <w:t xml:space="preserve">тора </w:t>
            </w:r>
          </w:p>
          <w:p w:rsidR="0043000C" w:rsidRPr="0043000C" w:rsidRDefault="0043000C" w:rsidP="0043000C">
            <w:pPr>
              <w:jc w:val="center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Руковод</w:t>
            </w:r>
            <w:r w:rsidRPr="0043000C">
              <w:rPr>
                <w:sz w:val="24"/>
                <w:szCs w:val="24"/>
              </w:rPr>
              <w:t>и</w:t>
            </w:r>
            <w:r w:rsidRPr="0043000C">
              <w:rPr>
                <w:sz w:val="24"/>
                <w:szCs w:val="24"/>
              </w:rPr>
              <w:t>тель МО классных руковод</w:t>
            </w:r>
            <w:r w:rsidRPr="0043000C">
              <w:rPr>
                <w:sz w:val="24"/>
                <w:szCs w:val="24"/>
              </w:rPr>
              <w:t>и</w:t>
            </w:r>
            <w:r w:rsidRPr="0043000C">
              <w:rPr>
                <w:sz w:val="24"/>
                <w:szCs w:val="24"/>
              </w:rPr>
              <w:t>телей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jc w:val="center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справка</w:t>
            </w:r>
          </w:p>
          <w:p w:rsidR="0043000C" w:rsidRPr="0043000C" w:rsidRDefault="0043000C" w:rsidP="0043000C">
            <w:pPr>
              <w:jc w:val="center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МО классных руководит</w:t>
            </w:r>
            <w:r w:rsidRPr="0043000C">
              <w:rPr>
                <w:sz w:val="24"/>
                <w:szCs w:val="24"/>
              </w:rPr>
              <w:t>е</w:t>
            </w:r>
            <w:r w:rsidRPr="0043000C">
              <w:rPr>
                <w:sz w:val="24"/>
                <w:szCs w:val="24"/>
              </w:rPr>
              <w:t>лей</w:t>
            </w:r>
          </w:p>
        </w:tc>
      </w:tr>
      <w:tr w:rsidR="0043000C" w:rsidRPr="0043000C" w:rsidTr="0043000C">
        <w:trPr>
          <w:trHeight w:val="840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0C" w:rsidRPr="0043000C" w:rsidRDefault="0043000C" w:rsidP="00E673D4">
            <w:pPr>
              <w:widowControl/>
              <w:numPr>
                <w:ilvl w:val="0"/>
                <w:numId w:val="57"/>
              </w:numPr>
              <w:autoSpaceDE/>
              <w:rPr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snapToGrid w:val="0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Учебные программы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Выполнение образов</w:t>
            </w:r>
            <w:r w:rsidRPr="0043000C">
              <w:rPr>
                <w:sz w:val="24"/>
                <w:szCs w:val="24"/>
              </w:rPr>
              <w:t>а</w:t>
            </w:r>
            <w:r w:rsidRPr="0043000C">
              <w:rPr>
                <w:sz w:val="24"/>
                <w:szCs w:val="24"/>
              </w:rPr>
              <w:t>тельной пр</w:t>
            </w:r>
            <w:r w:rsidRPr="0043000C">
              <w:rPr>
                <w:sz w:val="24"/>
                <w:szCs w:val="24"/>
              </w:rPr>
              <w:t>о</w:t>
            </w:r>
            <w:r w:rsidRPr="0043000C">
              <w:rPr>
                <w:sz w:val="24"/>
                <w:szCs w:val="24"/>
              </w:rPr>
              <w:t>граммы шк</w:t>
            </w:r>
            <w:r w:rsidRPr="0043000C">
              <w:rPr>
                <w:sz w:val="24"/>
                <w:szCs w:val="24"/>
              </w:rPr>
              <w:t>о</w:t>
            </w:r>
            <w:r w:rsidRPr="0043000C">
              <w:rPr>
                <w:sz w:val="24"/>
                <w:szCs w:val="24"/>
              </w:rPr>
              <w:t>лы за 1-ю четверть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snapToGrid w:val="0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Установление</w:t>
            </w:r>
          </w:p>
          <w:p w:rsidR="0043000C" w:rsidRPr="0043000C" w:rsidRDefault="0043000C" w:rsidP="0043000C">
            <w:pPr>
              <w:tabs>
                <w:tab w:val="left" w:pos="312"/>
              </w:tabs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 соответствия в</w:t>
            </w:r>
            <w:r w:rsidRPr="0043000C">
              <w:rPr>
                <w:sz w:val="24"/>
                <w:szCs w:val="24"/>
              </w:rPr>
              <w:t>ы</w:t>
            </w:r>
            <w:r w:rsidRPr="0043000C">
              <w:rPr>
                <w:sz w:val="24"/>
                <w:szCs w:val="24"/>
              </w:rPr>
              <w:t>полнения рабочей программы образ</w:t>
            </w:r>
            <w:r w:rsidRPr="0043000C">
              <w:rPr>
                <w:sz w:val="24"/>
                <w:szCs w:val="24"/>
              </w:rPr>
              <w:t>о</w:t>
            </w:r>
            <w:r w:rsidRPr="0043000C">
              <w:rPr>
                <w:sz w:val="24"/>
                <w:szCs w:val="24"/>
              </w:rPr>
              <w:t>вательной пр</w:t>
            </w:r>
            <w:r w:rsidRPr="0043000C">
              <w:rPr>
                <w:sz w:val="24"/>
                <w:szCs w:val="24"/>
              </w:rPr>
              <w:t>о</w:t>
            </w:r>
            <w:r w:rsidRPr="0043000C">
              <w:rPr>
                <w:sz w:val="24"/>
                <w:szCs w:val="24"/>
              </w:rPr>
              <w:t>грамме за 1 че</w:t>
            </w:r>
            <w:r w:rsidRPr="0043000C">
              <w:rPr>
                <w:sz w:val="24"/>
                <w:szCs w:val="24"/>
              </w:rPr>
              <w:t>т</w:t>
            </w:r>
            <w:r w:rsidRPr="0043000C">
              <w:rPr>
                <w:sz w:val="24"/>
                <w:szCs w:val="24"/>
              </w:rPr>
              <w:t xml:space="preserve">верть </w:t>
            </w:r>
          </w:p>
          <w:p w:rsidR="0043000C" w:rsidRPr="0043000C" w:rsidRDefault="0043000C" w:rsidP="00E673D4">
            <w:pPr>
              <w:widowControl/>
              <w:numPr>
                <w:ilvl w:val="0"/>
                <w:numId w:val="59"/>
              </w:numPr>
              <w:tabs>
                <w:tab w:val="left" w:pos="312"/>
              </w:tabs>
              <w:autoSpaceDE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Выполнение требований к практической части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Тематический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Анализ клас</w:t>
            </w:r>
            <w:r w:rsidRPr="0043000C">
              <w:rPr>
                <w:sz w:val="24"/>
                <w:szCs w:val="24"/>
              </w:rPr>
              <w:t>с</w:t>
            </w:r>
            <w:r w:rsidRPr="0043000C">
              <w:rPr>
                <w:sz w:val="24"/>
                <w:szCs w:val="24"/>
              </w:rPr>
              <w:t>ных журналов, календарно-тематического планирования</w:t>
            </w:r>
            <w:proofErr w:type="gramStart"/>
            <w:r w:rsidRPr="0043000C">
              <w:rPr>
                <w:sz w:val="24"/>
                <w:szCs w:val="24"/>
              </w:rPr>
              <w:t xml:space="preserve"> ,</w:t>
            </w:r>
            <w:proofErr w:type="gramEnd"/>
            <w:r w:rsidRPr="0043000C">
              <w:rPr>
                <w:sz w:val="24"/>
                <w:szCs w:val="24"/>
              </w:rPr>
              <w:t xml:space="preserve"> информация учителей-предметников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Октябрь/</w:t>
            </w:r>
          </w:p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 замест</w:t>
            </w:r>
            <w:r w:rsidRPr="0043000C">
              <w:rPr>
                <w:sz w:val="24"/>
                <w:szCs w:val="24"/>
              </w:rPr>
              <w:t>и</w:t>
            </w:r>
            <w:r w:rsidRPr="0043000C">
              <w:rPr>
                <w:sz w:val="24"/>
                <w:szCs w:val="24"/>
              </w:rPr>
              <w:t>тель дире</w:t>
            </w:r>
            <w:r w:rsidRPr="0043000C">
              <w:rPr>
                <w:sz w:val="24"/>
                <w:szCs w:val="24"/>
              </w:rPr>
              <w:t>к</w:t>
            </w:r>
            <w:r w:rsidRPr="0043000C">
              <w:rPr>
                <w:sz w:val="24"/>
                <w:szCs w:val="24"/>
              </w:rPr>
              <w:t xml:space="preserve">тора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ind w:left="155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Справка, </w:t>
            </w:r>
          </w:p>
          <w:p w:rsidR="0043000C" w:rsidRPr="0043000C" w:rsidRDefault="0043000C" w:rsidP="0043000C">
            <w:pPr>
              <w:ind w:left="155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педагогич</w:t>
            </w:r>
            <w:r w:rsidRPr="0043000C">
              <w:rPr>
                <w:sz w:val="24"/>
                <w:szCs w:val="24"/>
              </w:rPr>
              <w:t>е</w:t>
            </w:r>
            <w:r w:rsidRPr="0043000C">
              <w:rPr>
                <w:sz w:val="24"/>
                <w:szCs w:val="24"/>
              </w:rPr>
              <w:t>ский совет</w:t>
            </w:r>
          </w:p>
        </w:tc>
      </w:tr>
      <w:tr w:rsidR="0043000C" w:rsidRPr="0043000C" w:rsidTr="0043000C">
        <w:trPr>
          <w:trHeight w:val="840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0C" w:rsidRPr="0043000C" w:rsidRDefault="0043000C" w:rsidP="00E673D4">
            <w:pPr>
              <w:widowControl/>
              <w:numPr>
                <w:ilvl w:val="0"/>
                <w:numId w:val="57"/>
              </w:numPr>
              <w:autoSpaceDE/>
              <w:rPr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Качество и динам</w:t>
            </w:r>
            <w:r w:rsidRPr="0043000C">
              <w:rPr>
                <w:sz w:val="24"/>
                <w:szCs w:val="24"/>
              </w:rPr>
              <w:t>и</w:t>
            </w:r>
            <w:r w:rsidRPr="0043000C">
              <w:rPr>
                <w:sz w:val="24"/>
                <w:szCs w:val="24"/>
              </w:rPr>
              <w:t xml:space="preserve">ка </w:t>
            </w:r>
            <w:proofErr w:type="spellStart"/>
            <w:r w:rsidRPr="0043000C">
              <w:rPr>
                <w:sz w:val="24"/>
                <w:szCs w:val="24"/>
              </w:rPr>
              <w:t>обученности</w:t>
            </w:r>
            <w:proofErr w:type="spellEnd"/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Успева</w:t>
            </w:r>
            <w:r w:rsidRPr="0043000C">
              <w:rPr>
                <w:sz w:val="24"/>
                <w:szCs w:val="24"/>
              </w:rPr>
              <w:t>е</w:t>
            </w:r>
            <w:r w:rsidRPr="0043000C">
              <w:rPr>
                <w:sz w:val="24"/>
                <w:szCs w:val="24"/>
              </w:rPr>
              <w:t xml:space="preserve">мость </w:t>
            </w:r>
            <w:proofErr w:type="gramStart"/>
            <w:r w:rsidRPr="0043000C">
              <w:rPr>
                <w:sz w:val="24"/>
                <w:szCs w:val="24"/>
              </w:rPr>
              <w:t>об</w:t>
            </w:r>
            <w:r w:rsidRPr="0043000C">
              <w:rPr>
                <w:sz w:val="24"/>
                <w:szCs w:val="24"/>
              </w:rPr>
              <w:t>у</w:t>
            </w:r>
            <w:r w:rsidRPr="0043000C">
              <w:rPr>
                <w:sz w:val="24"/>
                <w:szCs w:val="24"/>
              </w:rPr>
              <w:t>чающихся</w:t>
            </w:r>
            <w:proofErr w:type="gramEnd"/>
            <w:r w:rsidRPr="0043000C">
              <w:rPr>
                <w:sz w:val="24"/>
                <w:szCs w:val="24"/>
              </w:rPr>
              <w:t xml:space="preserve"> за 1-ю четверть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tabs>
                <w:tab w:val="left" w:pos="312"/>
              </w:tabs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Выявление кач</w:t>
            </w:r>
            <w:r w:rsidRPr="0043000C">
              <w:rPr>
                <w:sz w:val="24"/>
                <w:szCs w:val="24"/>
              </w:rPr>
              <w:t>е</w:t>
            </w:r>
            <w:r w:rsidRPr="0043000C">
              <w:rPr>
                <w:sz w:val="24"/>
                <w:szCs w:val="24"/>
              </w:rPr>
              <w:t>ства знаний и успеваемости  учащихся  за 1-ю четверть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Тематический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1.  Анализ классных жу</w:t>
            </w:r>
            <w:r w:rsidRPr="0043000C">
              <w:rPr>
                <w:sz w:val="24"/>
                <w:szCs w:val="24"/>
              </w:rPr>
              <w:t>р</w:t>
            </w:r>
            <w:r w:rsidRPr="0043000C">
              <w:rPr>
                <w:sz w:val="24"/>
                <w:szCs w:val="24"/>
              </w:rPr>
              <w:t xml:space="preserve">налов;  </w:t>
            </w:r>
          </w:p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2. Отчеты кла</w:t>
            </w:r>
            <w:r w:rsidRPr="0043000C">
              <w:rPr>
                <w:sz w:val="24"/>
                <w:szCs w:val="24"/>
              </w:rPr>
              <w:t>с</w:t>
            </w:r>
            <w:r w:rsidRPr="0043000C">
              <w:rPr>
                <w:sz w:val="24"/>
                <w:szCs w:val="24"/>
              </w:rPr>
              <w:t>сных руков</w:t>
            </w:r>
            <w:r w:rsidRPr="0043000C">
              <w:rPr>
                <w:sz w:val="24"/>
                <w:szCs w:val="24"/>
              </w:rPr>
              <w:t>о</w:t>
            </w:r>
            <w:r w:rsidRPr="0043000C">
              <w:rPr>
                <w:sz w:val="24"/>
                <w:szCs w:val="24"/>
              </w:rPr>
              <w:t>дителей.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Октябрь/</w:t>
            </w:r>
          </w:p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 замест</w:t>
            </w:r>
            <w:r w:rsidRPr="0043000C">
              <w:rPr>
                <w:sz w:val="24"/>
                <w:szCs w:val="24"/>
              </w:rPr>
              <w:t>и</w:t>
            </w:r>
            <w:r w:rsidRPr="0043000C">
              <w:rPr>
                <w:sz w:val="24"/>
                <w:szCs w:val="24"/>
              </w:rPr>
              <w:t>тель дире</w:t>
            </w:r>
            <w:r w:rsidRPr="0043000C">
              <w:rPr>
                <w:sz w:val="24"/>
                <w:szCs w:val="24"/>
              </w:rPr>
              <w:t>к</w:t>
            </w:r>
            <w:r w:rsidRPr="0043000C">
              <w:rPr>
                <w:sz w:val="24"/>
                <w:szCs w:val="24"/>
              </w:rPr>
              <w:t xml:space="preserve">тора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ind w:left="155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Справка, </w:t>
            </w:r>
          </w:p>
          <w:p w:rsidR="0043000C" w:rsidRPr="0043000C" w:rsidRDefault="0043000C" w:rsidP="0043000C">
            <w:pPr>
              <w:ind w:left="155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педагогич</w:t>
            </w:r>
            <w:r w:rsidRPr="0043000C">
              <w:rPr>
                <w:sz w:val="24"/>
                <w:szCs w:val="24"/>
              </w:rPr>
              <w:t>е</w:t>
            </w:r>
            <w:r w:rsidRPr="0043000C">
              <w:rPr>
                <w:sz w:val="24"/>
                <w:szCs w:val="24"/>
              </w:rPr>
              <w:t>ский совет</w:t>
            </w:r>
          </w:p>
        </w:tc>
      </w:tr>
      <w:tr w:rsidR="0043000C" w:rsidRPr="0043000C" w:rsidTr="0043000C">
        <w:trPr>
          <w:trHeight w:val="359"/>
          <w:jc w:val="center"/>
        </w:trPr>
        <w:tc>
          <w:tcPr>
            <w:tcW w:w="152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ind w:left="155"/>
              <w:jc w:val="center"/>
              <w:rPr>
                <w:b/>
                <w:sz w:val="24"/>
                <w:szCs w:val="24"/>
              </w:rPr>
            </w:pPr>
            <w:r w:rsidRPr="0043000C">
              <w:rPr>
                <w:b/>
                <w:sz w:val="24"/>
                <w:szCs w:val="24"/>
              </w:rPr>
              <w:t>Ноябрь</w:t>
            </w:r>
          </w:p>
        </w:tc>
      </w:tr>
      <w:tr w:rsidR="0043000C" w:rsidRPr="0043000C" w:rsidTr="0043000C">
        <w:trPr>
          <w:trHeight w:val="349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0C" w:rsidRPr="0043000C" w:rsidRDefault="0043000C" w:rsidP="00E673D4">
            <w:pPr>
              <w:widowControl/>
              <w:numPr>
                <w:ilvl w:val="0"/>
                <w:numId w:val="57"/>
              </w:numPr>
              <w:autoSpaceDE/>
              <w:rPr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Классные журналы, журналы электи</w:t>
            </w:r>
            <w:r w:rsidRPr="0043000C">
              <w:rPr>
                <w:sz w:val="24"/>
                <w:szCs w:val="24"/>
              </w:rPr>
              <w:t>в</w:t>
            </w:r>
            <w:r w:rsidRPr="0043000C">
              <w:rPr>
                <w:sz w:val="24"/>
                <w:szCs w:val="24"/>
              </w:rPr>
              <w:t>ных курсов,</w:t>
            </w:r>
          </w:p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Журналы внеуро</w:t>
            </w:r>
            <w:r w:rsidRPr="0043000C">
              <w:rPr>
                <w:sz w:val="24"/>
                <w:szCs w:val="24"/>
              </w:rPr>
              <w:t>ч</w:t>
            </w:r>
            <w:r w:rsidRPr="0043000C">
              <w:rPr>
                <w:sz w:val="24"/>
                <w:szCs w:val="24"/>
              </w:rPr>
              <w:t>ной деятельности, журналы учета зан</w:t>
            </w:r>
            <w:r w:rsidRPr="0043000C">
              <w:rPr>
                <w:sz w:val="24"/>
                <w:szCs w:val="24"/>
              </w:rPr>
              <w:t>я</w:t>
            </w:r>
            <w:r w:rsidRPr="0043000C">
              <w:rPr>
                <w:sz w:val="24"/>
                <w:szCs w:val="24"/>
              </w:rPr>
              <w:t>тий в системе д</w:t>
            </w:r>
            <w:r w:rsidRPr="0043000C">
              <w:rPr>
                <w:sz w:val="24"/>
                <w:szCs w:val="24"/>
              </w:rPr>
              <w:t>о</w:t>
            </w:r>
            <w:r w:rsidRPr="0043000C">
              <w:rPr>
                <w:sz w:val="24"/>
                <w:szCs w:val="24"/>
              </w:rPr>
              <w:t>полнительного обр</w:t>
            </w:r>
            <w:r w:rsidRPr="0043000C">
              <w:rPr>
                <w:sz w:val="24"/>
                <w:szCs w:val="24"/>
              </w:rPr>
              <w:t>а</w:t>
            </w:r>
            <w:r w:rsidRPr="0043000C">
              <w:rPr>
                <w:sz w:val="24"/>
                <w:szCs w:val="24"/>
              </w:rPr>
              <w:t>зования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Оформление классных журналов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E673D4">
            <w:pPr>
              <w:widowControl/>
              <w:numPr>
                <w:ilvl w:val="0"/>
                <w:numId w:val="59"/>
              </w:numPr>
              <w:tabs>
                <w:tab w:val="left" w:pos="312"/>
              </w:tabs>
              <w:autoSpaceDE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Выполнение программы;</w:t>
            </w:r>
          </w:p>
          <w:p w:rsidR="0043000C" w:rsidRPr="0043000C" w:rsidRDefault="0043000C" w:rsidP="00E673D4">
            <w:pPr>
              <w:widowControl/>
              <w:numPr>
                <w:ilvl w:val="0"/>
                <w:numId w:val="59"/>
              </w:numPr>
              <w:tabs>
                <w:tab w:val="num" w:pos="52"/>
              </w:tabs>
              <w:autoSpaceDE/>
              <w:ind w:left="52" w:right="164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Качество офор</w:t>
            </w:r>
            <w:r w:rsidRPr="0043000C">
              <w:rPr>
                <w:sz w:val="24"/>
                <w:szCs w:val="24"/>
              </w:rPr>
              <w:t>м</w:t>
            </w:r>
            <w:r w:rsidRPr="0043000C">
              <w:rPr>
                <w:sz w:val="24"/>
                <w:szCs w:val="24"/>
              </w:rPr>
              <w:t>ления журналов в соответствии с установленными требованиями;</w:t>
            </w:r>
          </w:p>
          <w:p w:rsidR="0043000C" w:rsidRPr="0043000C" w:rsidRDefault="0043000C" w:rsidP="00E673D4">
            <w:pPr>
              <w:widowControl/>
              <w:numPr>
                <w:ilvl w:val="0"/>
                <w:numId w:val="59"/>
              </w:numPr>
              <w:tabs>
                <w:tab w:val="left" w:pos="312"/>
              </w:tabs>
              <w:autoSpaceDE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Работа учителя по учёту </w:t>
            </w:r>
            <w:r w:rsidRPr="0043000C">
              <w:rPr>
                <w:sz w:val="24"/>
                <w:szCs w:val="24"/>
              </w:rPr>
              <w:lastRenderedPageBreak/>
              <w:t xml:space="preserve">уровня </w:t>
            </w:r>
            <w:proofErr w:type="spellStart"/>
            <w:r w:rsidRPr="0043000C">
              <w:rPr>
                <w:sz w:val="24"/>
                <w:szCs w:val="24"/>
              </w:rPr>
              <w:t>об</w:t>
            </w:r>
            <w:r w:rsidRPr="0043000C">
              <w:rPr>
                <w:sz w:val="24"/>
                <w:szCs w:val="24"/>
              </w:rPr>
              <w:t>у</w:t>
            </w:r>
            <w:r w:rsidRPr="0043000C">
              <w:rPr>
                <w:sz w:val="24"/>
                <w:szCs w:val="24"/>
              </w:rPr>
              <w:t>ченности</w:t>
            </w:r>
            <w:proofErr w:type="spellEnd"/>
            <w:r w:rsidRPr="0043000C">
              <w:rPr>
                <w:sz w:val="24"/>
                <w:szCs w:val="24"/>
              </w:rPr>
              <w:t xml:space="preserve"> сл</w:t>
            </w:r>
            <w:r w:rsidRPr="0043000C">
              <w:rPr>
                <w:sz w:val="24"/>
                <w:szCs w:val="24"/>
              </w:rPr>
              <w:t>а</w:t>
            </w:r>
            <w:r w:rsidRPr="0043000C">
              <w:rPr>
                <w:sz w:val="24"/>
                <w:szCs w:val="24"/>
              </w:rPr>
              <w:t>боуспева</w:t>
            </w:r>
            <w:r w:rsidRPr="0043000C">
              <w:rPr>
                <w:sz w:val="24"/>
                <w:szCs w:val="24"/>
              </w:rPr>
              <w:t>ю</w:t>
            </w:r>
            <w:r w:rsidRPr="0043000C">
              <w:rPr>
                <w:sz w:val="24"/>
                <w:szCs w:val="24"/>
              </w:rPr>
              <w:t>щих и  выс</w:t>
            </w:r>
            <w:r w:rsidRPr="0043000C">
              <w:rPr>
                <w:sz w:val="24"/>
                <w:szCs w:val="24"/>
              </w:rPr>
              <w:t>о</w:t>
            </w:r>
            <w:r w:rsidRPr="0043000C">
              <w:rPr>
                <w:sz w:val="24"/>
                <w:szCs w:val="24"/>
              </w:rPr>
              <w:t>комотивир</w:t>
            </w:r>
            <w:r w:rsidRPr="0043000C">
              <w:rPr>
                <w:sz w:val="24"/>
                <w:szCs w:val="24"/>
              </w:rPr>
              <w:t>о</w:t>
            </w:r>
            <w:r w:rsidRPr="0043000C">
              <w:rPr>
                <w:sz w:val="24"/>
                <w:szCs w:val="24"/>
              </w:rPr>
              <w:t>ванных уч</w:t>
            </w:r>
            <w:r w:rsidRPr="0043000C">
              <w:rPr>
                <w:sz w:val="24"/>
                <w:szCs w:val="24"/>
              </w:rPr>
              <w:t>а</w:t>
            </w:r>
            <w:r w:rsidRPr="0043000C">
              <w:rPr>
                <w:sz w:val="24"/>
                <w:szCs w:val="24"/>
              </w:rPr>
              <w:t>щихся;</w:t>
            </w:r>
          </w:p>
          <w:p w:rsidR="0043000C" w:rsidRPr="0043000C" w:rsidRDefault="0043000C" w:rsidP="00E673D4">
            <w:pPr>
              <w:widowControl/>
              <w:numPr>
                <w:ilvl w:val="0"/>
                <w:numId w:val="59"/>
              </w:numPr>
              <w:tabs>
                <w:tab w:val="left" w:pos="312"/>
              </w:tabs>
              <w:autoSpaceDE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Посещаемость занятий </w:t>
            </w:r>
            <w:proofErr w:type="gramStart"/>
            <w:r w:rsidRPr="0043000C">
              <w:rPr>
                <w:sz w:val="24"/>
                <w:szCs w:val="24"/>
              </w:rPr>
              <w:t>об</w:t>
            </w:r>
            <w:r w:rsidRPr="0043000C">
              <w:rPr>
                <w:sz w:val="24"/>
                <w:szCs w:val="24"/>
              </w:rPr>
              <w:t>у</w:t>
            </w:r>
            <w:r w:rsidRPr="0043000C">
              <w:rPr>
                <w:sz w:val="24"/>
                <w:szCs w:val="24"/>
              </w:rPr>
              <w:t>чающимися</w:t>
            </w:r>
            <w:proofErr w:type="gramEnd"/>
            <w:r w:rsidRPr="0043000C">
              <w:rPr>
                <w:sz w:val="24"/>
                <w:szCs w:val="24"/>
              </w:rPr>
              <w:t>, учет посещ</w:t>
            </w:r>
            <w:r w:rsidRPr="0043000C">
              <w:rPr>
                <w:sz w:val="24"/>
                <w:szCs w:val="24"/>
              </w:rPr>
              <w:t>а</w:t>
            </w:r>
            <w:r w:rsidRPr="0043000C">
              <w:rPr>
                <w:sz w:val="24"/>
                <w:szCs w:val="24"/>
              </w:rPr>
              <w:t>емости зан</w:t>
            </w:r>
            <w:r w:rsidRPr="0043000C">
              <w:rPr>
                <w:sz w:val="24"/>
                <w:szCs w:val="24"/>
              </w:rPr>
              <w:t>я</w:t>
            </w:r>
            <w:r w:rsidRPr="0043000C">
              <w:rPr>
                <w:sz w:val="24"/>
                <w:szCs w:val="24"/>
              </w:rPr>
              <w:t>тий;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Проверка кла</w:t>
            </w:r>
            <w:r w:rsidRPr="0043000C">
              <w:rPr>
                <w:sz w:val="24"/>
                <w:szCs w:val="24"/>
              </w:rPr>
              <w:t>с</w:t>
            </w:r>
            <w:r w:rsidRPr="0043000C">
              <w:rPr>
                <w:sz w:val="24"/>
                <w:szCs w:val="24"/>
              </w:rPr>
              <w:t>сных журналов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Ноябрь/4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 замест</w:t>
            </w:r>
            <w:r w:rsidRPr="0043000C">
              <w:rPr>
                <w:sz w:val="24"/>
                <w:szCs w:val="24"/>
              </w:rPr>
              <w:t>и</w:t>
            </w:r>
            <w:r w:rsidRPr="0043000C">
              <w:rPr>
                <w:sz w:val="24"/>
                <w:szCs w:val="24"/>
              </w:rPr>
              <w:t>тель дире</w:t>
            </w:r>
            <w:r w:rsidRPr="0043000C">
              <w:rPr>
                <w:sz w:val="24"/>
                <w:szCs w:val="24"/>
              </w:rPr>
              <w:t>к</w:t>
            </w:r>
            <w:r w:rsidRPr="0043000C">
              <w:rPr>
                <w:sz w:val="24"/>
                <w:szCs w:val="24"/>
              </w:rPr>
              <w:t xml:space="preserve">тора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ind w:left="155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Справка, </w:t>
            </w:r>
          </w:p>
          <w:p w:rsidR="0043000C" w:rsidRPr="0043000C" w:rsidRDefault="0043000C" w:rsidP="0043000C">
            <w:pPr>
              <w:ind w:left="155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совещание при дире</w:t>
            </w:r>
            <w:r w:rsidRPr="0043000C">
              <w:rPr>
                <w:sz w:val="24"/>
                <w:szCs w:val="24"/>
              </w:rPr>
              <w:t>к</w:t>
            </w:r>
            <w:r w:rsidRPr="0043000C">
              <w:rPr>
                <w:sz w:val="24"/>
                <w:szCs w:val="24"/>
              </w:rPr>
              <w:t xml:space="preserve">торе </w:t>
            </w:r>
          </w:p>
        </w:tc>
      </w:tr>
      <w:tr w:rsidR="0043000C" w:rsidRPr="0043000C" w:rsidTr="0043000C">
        <w:trPr>
          <w:trHeight w:val="2306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0C" w:rsidRPr="0043000C" w:rsidRDefault="0043000C" w:rsidP="00E673D4">
            <w:pPr>
              <w:widowControl/>
              <w:numPr>
                <w:ilvl w:val="0"/>
                <w:numId w:val="57"/>
              </w:numPr>
              <w:autoSpaceDE/>
              <w:rPr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Журналы регистр</w:t>
            </w:r>
            <w:r w:rsidRPr="0043000C">
              <w:rPr>
                <w:sz w:val="24"/>
                <w:szCs w:val="24"/>
              </w:rPr>
              <w:t>а</w:t>
            </w:r>
            <w:r w:rsidRPr="0043000C">
              <w:rPr>
                <w:sz w:val="24"/>
                <w:szCs w:val="24"/>
              </w:rPr>
              <w:t xml:space="preserve">ции инструктажей по охране труда обучающихся 1-9 классов 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Оформление журналов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Соответствие тр</w:t>
            </w:r>
            <w:r w:rsidRPr="0043000C">
              <w:rPr>
                <w:sz w:val="24"/>
                <w:szCs w:val="24"/>
              </w:rPr>
              <w:t>е</w:t>
            </w:r>
            <w:r w:rsidRPr="0043000C">
              <w:rPr>
                <w:sz w:val="24"/>
                <w:szCs w:val="24"/>
              </w:rPr>
              <w:t>бованиям офор</w:t>
            </w:r>
            <w:r w:rsidRPr="0043000C">
              <w:rPr>
                <w:sz w:val="24"/>
                <w:szCs w:val="24"/>
              </w:rPr>
              <w:t>м</w:t>
            </w:r>
            <w:r w:rsidRPr="0043000C">
              <w:rPr>
                <w:sz w:val="24"/>
                <w:szCs w:val="24"/>
              </w:rPr>
              <w:t>ления и ведения журналов рег</w:t>
            </w:r>
            <w:r w:rsidRPr="0043000C">
              <w:rPr>
                <w:sz w:val="24"/>
                <w:szCs w:val="24"/>
              </w:rPr>
              <w:t>и</w:t>
            </w:r>
            <w:r w:rsidRPr="0043000C">
              <w:rPr>
                <w:sz w:val="24"/>
                <w:szCs w:val="24"/>
              </w:rPr>
              <w:t>страции инстру</w:t>
            </w:r>
            <w:r w:rsidRPr="0043000C">
              <w:rPr>
                <w:sz w:val="24"/>
                <w:szCs w:val="24"/>
              </w:rPr>
              <w:t>к</w:t>
            </w:r>
            <w:r w:rsidRPr="0043000C">
              <w:rPr>
                <w:sz w:val="24"/>
                <w:szCs w:val="24"/>
              </w:rPr>
              <w:t xml:space="preserve">тажей 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Тематический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tabs>
                <w:tab w:val="left" w:pos="214"/>
                <w:tab w:val="left" w:pos="374"/>
              </w:tabs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Проверка жу</w:t>
            </w:r>
            <w:r w:rsidRPr="0043000C">
              <w:rPr>
                <w:sz w:val="24"/>
                <w:szCs w:val="24"/>
              </w:rPr>
              <w:t>р</w:t>
            </w:r>
            <w:r w:rsidRPr="0043000C">
              <w:rPr>
                <w:sz w:val="24"/>
                <w:szCs w:val="24"/>
              </w:rPr>
              <w:t>налов рег</w:t>
            </w:r>
            <w:r w:rsidRPr="0043000C">
              <w:rPr>
                <w:sz w:val="24"/>
                <w:szCs w:val="24"/>
              </w:rPr>
              <w:t>и</w:t>
            </w:r>
            <w:r w:rsidRPr="0043000C">
              <w:rPr>
                <w:sz w:val="24"/>
                <w:szCs w:val="24"/>
              </w:rPr>
              <w:t>страции и</w:t>
            </w:r>
            <w:r w:rsidRPr="0043000C">
              <w:rPr>
                <w:sz w:val="24"/>
                <w:szCs w:val="24"/>
              </w:rPr>
              <w:t>н</w:t>
            </w:r>
            <w:r w:rsidRPr="0043000C">
              <w:rPr>
                <w:sz w:val="24"/>
                <w:szCs w:val="24"/>
              </w:rPr>
              <w:t>структажей по охране труда обучающихся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Ноябрь/</w:t>
            </w:r>
          </w:p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директора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0C" w:rsidRPr="0043000C" w:rsidRDefault="0043000C" w:rsidP="0043000C">
            <w:pPr>
              <w:ind w:left="155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Справка, </w:t>
            </w:r>
          </w:p>
          <w:p w:rsidR="0043000C" w:rsidRPr="0043000C" w:rsidRDefault="0043000C" w:rsidP="0043000C">
            <w:pPr>
              <w:ind w:left="155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педсовет</w:t>
            </w:r>
          </w:p>
          <w:p w:rsidR="0043000C" w:rsidRPr="0043000C" w:rsidRDefault="0043000C" w:rsidP="0043000C">
            <w:pPr>
              <w:rPr>
                <w:sz w:val="24"/>
                <w:szCs w:val="24"/>
              </w:rPr>
            </w:pPr>
          </w:p>
        </w:tc>
      </w:tr>
      <w:tr w:rsidR="0043000C" w:rsidRPr="0043000C" w:rsidTr="0043000C">
        <w:trPr>
          <w:trHeight w:val="1102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0C" w:rsidRPr="0043000C" w:rsidRDefault="0043000C" w:rsidP="00E673D4">
            <w:pPr>
              <w:widowControl/>
              <w:numPr>
                <w:ilvl w:val="0"/>
                <w:numId w:val="57"/>
              </w:numPr>
              <w:autoSpaceDE/>
              <w:rPr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Дневники учащихся 2-9 классов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Ведение дневников учащихся 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tabs>
                <w:tab w:val="left" w:pos="312"/>
              </w:tabs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Наличие дневн</w:t>
            </w:r>
            <w:r w:rsidRPr="0043000C">
              <w:rPr>
                <w:sz w:val="24"/>
                <w:szCs w:val="24"/>
              </w:rPr>
              <w:t>и</w:t>
            </w:r>
            <w:r w:rsidRPr="0043000C">
              <w:rPr>
                <w:sz w:val="24"/>
                <w:szCs w:val="24"/>
              </w:rPr>
              <w:t>ков и соблюдение единого орфогр</w:t>
            </w:r>
            <w:r w:rsidRPr="0043000C">
              <w:rPr>
                <w:sz w:val="24"/>
                <w:szCs w:val="24"/>
              </w:rPr>
              <w:t>а</w:t>
            </w:r>
            <w:r w:rsidRPr="0043000C">
              <w:rPr>
                <w:sz w:val="24"/>
                <w:szCs w:val="24"/>
              </w:rPr>
              <w:t>фического режима при их ведении, работа классного руководителя с дневниками уч</w:t>
            </w:r>
            <w:r w:rsidRPr="0043000C">
              <w:rPr>
                <w:sz w:val="24"/>
                <w:szCs w:val="24"/>
              </w:rPr>
              <w:t>а</w:t>
            </w:r>
            <w:r w:rsidRPr="0043000C">
              <w:rPr>
                <w:sz w:val="24"/>
                <w:szCs w:val="24"/>
              </w:rPr>
              <w:t>щихся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Тематический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Анализ ведения дневников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Ноябрь/</w:t>
            </w:r>
          </w:p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 замест</w:t>
            </w:r>
            <w:r w:rsidRPr="0043000C">
              <w:rPr>
                <w:sz w:val="24"/>
                <w:szCs w:val="24"/>
              </w:rPr>
              <w:t>и</w:t>
            </w:r>
            <w:r w:rsidRPr="0043000C">
              <w:rPr>
                <w:sz w:val="24"/>
                <w:szCs w:val="24"/>
              </w:rPr>
              <w:t>тель дире</w:t>
            </w:r>
            <w:r w:rsidRPr="0043000C">
              <w:rPr>
                <w:sz w:val="24"/>
                <w:szCs w:val="24"/>
              </w:rPr>
              <w:t>к</w:t>
            </w:r>
            <w:r w:rsidRPr="0043000C">
              <w:rPr>
                <w:sz w:val="24"/>
                <w:szCs w:val="24"/>
              </w:rPr>
              <w:t xml:space="preserve">тора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0C" w:rsidRPr="0043000C" w:rsidRDefault="0043000C" w:rsidP="0043000C">
            <w:pPr>
              <w:ind w:left="155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Справка, </w:t>
            </w:r>
          </w:p>
          <w:p w:rsidR="0043000C" w:rsidRPr="0043000C" w:rsidRDefault="0043000C" w:rsidP="0043000C">
            <w:pPr>
              <w:ind w:left="155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совещание при дире</w:t>
            </w:r>
            <w:r w:rsidRPr="0043000C">
              <w:rPr>
                <w:sz w:val="24"/>
                <w:szCs w:val="24"/>
              </w:rPr>
              <w:t>к</w:t>
            </w:r>
            <w:r w:rsidRPr="0043000C">
              <w:rPr>
                <w:sz w:val="24"/>
                <w:szCs w:val="24"/>
              </w:rPr>
              <w:t xml:space="preserve">торе </w:t>
            </w:r>
          </w:p>
          <w:p w:rsidR="0043000C" w:rsidRPr="0043000C" w:rsidRDefault="0043000C" w:rsidP="0043000C">
            <w:pPr>
              <w:ind w:left="155"/>
              <w:rPr>
                <w:sz w:val="24"/>
                <w:szCs w:val="24"/>
              </w:rPr>
            </w:pPr>
          </w:p>
        </w:tc>
      </w:tr>
      <w:tr w:rsidR="0043000C" w:rsidRPr="0043000C" w:rsidTr="0043000C">
        <w:trPr>
          <w:trHeight w:val="1102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0C" w:rsidRPr="0043000C" w:rsidRDefault="0043000C" w:rsidP="00E673D4">
            <w:pPr>
              <w:widowControl/>
              <w:numPr>
                <w:ilvl w:val="0"/>
                <w:numId w:val="57"/>
              </w:numPr>
              <w:autoSpaceDE/>
              <w:rPr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Внеурочная де</w:t>
            </w:r>
            <w:r w:rsidRPr="0043000C">
              <w:rPr>
                <w:sz w:val="24"/>
                <w:szCs w:val="24"/>
              </w:rPr>
              <w:t>я</w:t>
            </w:r>
            <w:r w:rsidRPr="0043000C">
              <w:rPr>
                <w:sz w:val="24"/>
                <w:szCs w:val="24"/>
              </w:rPr>
              <w:t>тельность учащихся 1-4 классов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Организация внеурочной деятельности 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Эффективность организации зан</w:t>
            </w:r>
            <w:r w:rsidRPr="0043000C">
              <w:rPr>
                <w:sz w:val="24"/>
                <w:szCs w:val="24"/>
              </w:rPr>
              <w:t>я</w:t>
            </w:r>
            <w:r w:rsidRPr="0043000C">
              <w:rPr>
                <w:sz w:val="24"/>
                <w:szCs w:val="24"/>
              </w:rPr>
              <w:t xml:space="preserve">тий внеурочной деятельности. 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Тематический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tabs>
                <w:tab w:val="left" w:pos="314"/>
              </w:tabs>
              <w:ind w:right="155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Наблюдение. </w:t>
            </w:r>
          </w:p>
          <w:p w:rsidR="0043000C" w:rsidRPr="0043000C" w:rsidRDefault="0043000C" w:rsidP="0043000C">
            <w:pPr>
              <w:tabs>
                <w:tab w:val="left" w:pos="314"/>
              </w:tabs>
              <w:ind w:right="155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Посещение занятий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ноябрь</w:t>
            </w:r>
          </w:p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3-4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Директор,</w:t>
            </w:r>
          </w:p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замест</w:t>
            </w:r>
            <w:r w:rsidRPr="0043000C">
              <w:rPr>
                <w:sz w:val="24"/>
                <w:szCs w:val="24"/>
              </w:rPr>
              <w:t>и</w:t>
            </w:r>
            <w:r w:rsidRPr="0043000C">
              <w:rPr>
                <w:sz w:val="24"/>
                <w:szCs w:val="24"/>
              </w:rPr>
              <w:t>тель дире</w:t>
            </w:r>
            <w:r w:rsidRPr="0043000C">
              <w:rPr>
                <w:sz w:val="24"/>
                <w:szCs w:val="24"/>
              </w:rPr>
              <w:t>к</w:t>
            </w:r>
            <w:r w:rsidRPr="0043000C">
              <w:rPr>
                <w:sz w:val="24"/>
                <w:szCs w:val="24"/>
              </w:rPr>
              <w:t>тора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0C" w:rsidRPr="0043000C" w:rsidRDefault="0043000C" w:rsidP="0043000C">
            <w:pPr>
              <w:ind w:left="155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Справка, </w:t>
            </w:r>
          </w:p>
          <w:p w:rsidR="0043000C" w:rsidRPr="0043000C" w:rsidRDefault="0043000C" w:rsidP="0043000C">
            <w:pPr>
              <w:ind w:left="155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педсовет</w:t>
            </w:r>
          </w:p>
          <w:p w:rsidR="0043000C" w:rsidRPr="0043000C" w:rsidRDefault="0043000C" w:rsidP="0043000C">
            <w:pPr>
              <w:rPr>
                <w:sz w:val="24"/>
                <w:szCs w:val="24"/>
              </w:rPr>
            </w:pPr>
          </w:p>
        </w:tc>
      </w:tr>
      <w:tr w:rsidR="0043000C" w:rsidRPr="0043000C" w:rsidTr="0043000C">
        <w:trPr>
          <w:trHeight w:val="1102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0C" w:rsidRPr="0043000C" w:rsidRDefault="0043000C" w:rsidP="00E673D4">
            <w:pPr>
              <w:widowControl/>
              <w:numPr>
                <w:ilvl w:val="0"/>
                <w:numId w:val="57"/>
              </w:numPr>
              <w:autoSpaceDE/>
              <w:rPr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Внеурочная де</w:t>
            </w:r>
            <w:r w:rsidRPr="0043000C">
              <w:rPr>
                <w:sz w:val="24"/>
                <w:szCs w:val="24"/>
              </w:rPr>
              <w:t>я</w:t>
            </w:r>
            <w:r w:rsidRPr="0043000C">
              <w:rPr>
                <w:sz w:val="24"/>
                <w:szCs w:val="24"/>
              </w:rPr>
              <w:t>тельность учащихся 5-9 классов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Организация внеурочной деятельности 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Эффективность организации зан</w:t>
            </w:r>
            <w:r w:rsidRPr="0043000C">
              <w:rPr>
                <w:sz w:val="24"/>
                <w:szCs w:val="24"/>
              </w:rPr>
              <w:t>я</w:t>
            </w:r>
            <w:r w:rsidRPr="0043000C">
              <w:rPr>
                <w:sz w:val="24"/>
                <w:szCs w:val="24"/>
              </w:rPr>
              <w:t xml:space="preserve">тий внеурочной деятельности. 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Тематический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tabs>
                <w:tab w:val="left" w:pos="314"/>
              </w:tabs>
              <w:ind w:right="155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Наблюдение. </w:t>
            </w:r>
          </w:p>
          <w:p w:rsidR="0043000C" w:rsidRPr="0043000C" w:rsidRDefault="0043000C" w:rsidP="0043000C">
            <w:pPr>
              <w:tabs>
                <w:tab w:val="left" w:pos="314"/>
              </w:tabs>
              <w:ind w:right="155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Посещение занятий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ноябрь/</w:t>
            </w:r>
          </w:p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3-4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Директор,</w:t>
            </w:r>
          </w:p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замест</w:t>
            </w:r>
            <w:r w:rsidRPr="0043000C">
              <w:rPr>
                <w:sz w:val="24"/>
                <w:szCs w:val="24"/>
              </w:rPr>
              <w:t>и</w:t>
            </w:r>
            <w:r w:rsidRPr="0043000C">
              <w:rPr>
                <w:sz w:val="24"/>
                <w:szCs w:val="24"/>
              </w:rPr>
              <w:t>тель дире</w:t>
            </w:r>
            <w:r w:rsidRPr="0043000C">
              <w:rPr>
                <w:sz w:val="24"/>
                <w:szCs w:val="24"/>
              </w:rPr>
              <w:t>к</w:t>
            </w:r>
            <w:r w:rsidRPr="0043000C">
              <w:rPr>
                <w:sz w:val="24"/>
                <w:szCs w:val="24"/>
              </w:rPr>
              <w:t>тора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0C" w:rsidRPr="0043000C" w:rsidRDefault="0043000C" w:rsidP="0043000C">
            <w:pPr>
              <w:ind w:left="155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Справка, </w:t>
            </w:r>
          </w:p>
          <w:p w:rsidR="0043000C" w:rsidRPr="0043000C" w:rsidRDefault="0043000C" w:rsidP="0043000C">
            <w:pPr>
              <w:ind w:left="155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педсовет</w:t>
            </w:r>
          </w:p>
          <w:p w:rsidR="0043000C" w:rsidRPr="0043000C" w:rsidRDefault="0043000C" w:rsidP="0043000C">
            <w:pPr>
              <w:ind w:left="155"/>
              <w:rPr>
                <w:sz w:val="24"/>
                <w:szCs w:val="24"/>
              </w:rPr>
            </w:pPr>
          </w:p>
        </w:tc>
      </w:tr>
      <w:tr w:rsidR="0043000C" w:rsidRPr="0043000C" w:rsidTr="0043000C">
        <w:trPr>
          <w:trHeight w:val="310"/>
          <w:jc w:val="center"/>
        </w:trPr>
        <w:tc>
          <w:tcPr>
            <w:tcW w:w="152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ind w:left="155"/>
              <w:jc w:val="center"/>
              <w:rPr>
                <w:b/>
                <w:sz w:val="24"/>
                <w:szCs w:val="24"/>
              </w:rPr>
            </w:pPr>
            <w:r w:rsidRPr="0043000C">
              <w:rPr>
                <w:b/>
                <w:sz w:val="24"/>
                <w:szCs w:val="24"/>
              </w:rPr>
              <w:t>Декабрь</w:t>
            </w:r>
          </w:p>
        </w:tc>
      </w:tr>
      <w:tr w:rsidR="0043000C" w:rsidRPr="0043000C" w:rsidTr="0043000C">
        <w:trPr>
          <w:trHeight w:val="1102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0C" w:rsidRPr="0043000C" w:rsidRDefault="0043000C" w:rsidP="00E673D4">
            <w:pPr>
              <w:widowControl/>
              <w:numPr>
                <w:ilvl w:val="0"/>
                <w:numId w:val="57"/>
              </w:numPr>
              <w:autoSpaceDE/>
              <w:rPr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Классные журналы, журналы электи</w:t>
            </w:r>
            <w:r w:rsidRPr="0043000C">
              <w:rPr>
                <w:sz w:val="24"/>
                <w:szCs w:val="24"/>
              </w:rPr>
              <w:t>в</w:t>
            </w:r>
            <w:r w:rsidRPr="0043000C">
              <w:rPr>
                <w:sz w:val="24"/>
                <w:szCs w:val="24"/>
              </w:rPr>
              <w:t>ных курсов,</w:t>
            </w:r>
          </w:p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журналы внеуро</w:t>
            </w:r>
            <w:r w:rsidRPr="0043000C">
              <w:rPr>
                <w:sz w:val="24"/>
                <w:szCs w:val="24"/>
              </w:rPr>
              <w:t>ч</w:t>
            </w:r>
            <w:r w:rsidRPr="0043000C">
              <w:rPr>
                <w:sz w:val="24"/>
                <w:szCs w:val="24"/>
              </w:rPr>
              <w:t>ной деятельности, журналы учета зан</w:t>
            </w:r>
            <w:r w:rsidRPr="0043000C">
              <w:rPr>
                <w:sz w:val="24"/>
                <w:szCs w:val="24"/>
              </w:rPr>
              <w:t>я</w:t>
            </w:r>
            <w:r w:rsidRPr="0043000C">
              <w:rPr>
                <w:sz w:val="24"/>
                <w:szCs w:val="24"/>
              </w:rPr>
              <w:t>тий в системе д</w:t>
            </w:r>
            <w:r w:rsidRPr="0043000C">
              <w:rPr>
                <w:sz w:val="24"/>
                <w:szCs w:val="24"/>
              </w:rPr>
              <w:t>о</w:t>
            </w:r>
            <w:r w:rsidRPr="0043000C">
              <w:rPr>
                <w:sz w:val="24"/>
                <w:szCs w:val="24"/>
              </w:rPr>
              <w:t>полнительного обр</w:t>
            </w:r>
            <w:r w:rsidRPr="0043000C">
              <w:rPr>
                <w:sz w:val="24"/>
                <w:szCs w:val="24"/>
              </w:rPr>
              <w:t>а</w:t>
            </w:r>
            <w:r w:rsidRPr="0043000C">
              <w:rPr>
                <w:sz w:val="24"/>
                <w:szCs w:val="24"/>
              </w:rPr>
              <w:t>зования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Оформление классных журналов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tabs>
                <w:tab w:val="left" w:pos="312"/>
              </w:tabs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Проверка:</w:t>
            </w:r>
          </w:p>
          <w:p w:rsidR="0043000C" w:rsidRPr="0043000C" w:rsidRDefault="0043000C" w:rsidP="00E673D4">
            <w:pPr>
              <w:widowControl/>
              <w:numPr>
                <w:ilvl w:val="0"/>
                <w:numId w:val="59"/>
              </w:numPr>
              <w:tabs>
                <w:tab w:val="left" w:pos="312"/>
              </w:tabs>
              <w:autoSpaceDE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Объём дома</w:t>
            </w:r>
            <w:r w:rsidRPr="0043000C">
              <w:rPr>
                <w:sz w:val="24"/>
                <w:szCs w:val="24"/>
              </w:rPr>
              <w:t>ш</w:t>
            </w:r>
            <w:r w:rsidRPr="0043000C">
              <w:rPr>
                <w:sz w:val="24"/>
                <w:szCs w:val="24"/>
              </w:rPr>
              <w:t>них заданий обучающи</w:t>
            </w:r>
            <w:r w:rsidRPr="0043000C">
              <w:rPr>
                <w:sz w:val="24"/>
                <w:szCs w:val="24"/>
              </w:rPr>
              <w:t>х</w:t>
            </w:r>
            <w:r w:rsidRPr="0043000C">
              <w:rPr>
                <w:sz w:val="24"/>
                <w:szCs w:val="24"/>
              </w:rPr>
              <w:t>ся;</w:t>
            </w:r>
          </w:p>
          <w:p w:rsidR="0043000C" w:rsidRPr="0043000C" w:rsidRDefault="0043000C" w:rsidP="00E673D4">
            <w:pPr>
              <w:widowControl/>
              <w:numPr>
                <w:ilvl w:val="0"/>
                <w:numId w:val="59"/>
              </w:numPr>
              <w:tabs>
                <w:tab w:val="left" w:pos="312"/>
              </w:tabs>
              <w:autoSpaceDE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Своевреме</w:t>
            </w:r>
            <w:r w:rsidRPr="0043000C">
              <w:rPr>
                <w:sz w:val="24"/>
                <w:szCs w:val="24"/>
              </w:rPr>
              <w:t>н</w:t>
            </w:r>
            <w:r w:rsidRPr="0043000C">
              <w:rPr>
                <w:sz w:val="24"/>
                <w:szCs w:val="24"/>
              </w:rPr>
              <w:t>ность и об</w:t>
            </w:r>
            <w:r w:rsidRPr="0043000C">
              <w:rPr>
                <w:sz w:val="24"/>
                <w:szCs w:val="24"/>
              </w:rPr>
              <w:t>ъ</w:t>
            </w:r>
            <w:r w:rsidRPr="0043000C">
              <w:rPr>
                <w:sz w:val="24"/>
                <w:szCs w:val="24"/>
              </w:rPr>
              <w:t xml:space="preserve">ективность выставления отметок </w:t>
            </w:r>
            <w:proofErr w:type="gramStart"/>
            <w:r w:rsidRPr="0043000C">
              <w:rPr>
                <w:sz w:val="24"/>
                <w:szCs w:val="24"/>
              </w:rPr>
              <w:t>об</w:t>
            </w:r>
            <w:r w:rsidRPr="0043000C">
              <w:rPr>
                <w:sz w:val="24"/>
                <w:szCs w:val="24"/>
              </w:rPr>
              <w:t>у</w:t>
            </w:r>
            <w:r w:rsidRPr="0043000C">
              <w:rPr>
                <w:sz w:val="24"/>
                <w:szCs w:val="24"/>
              </w:rPr>
              <w:t>чающимся</w:t>
            </w:r>
            <w:proofErr w:type="gramEnd"/>
            <w:r w:rsidRPr="0043000C">
              <w:rPr>
                <w:sz w:val="24"/>
                <w:szCs w:val="24"/>
              </w:rPr>
              <w:t>;</w:t>
            </w:r>
          </w:p>
          <w:p w:rsidR="0043000C" w:rsidRPr="0043000C" w:rsidRDefault="0043000C" w:rsidP="00E673D4">
            <w:pPr>
              <w:widowControl/>
              <w:numPr>
                <w:ilvl w:val="0"/>
                <w:numId w:val="59"/>
              </w:numPr>
              <w:tabs>
                <w:tab w:val="left" w:pos="312"/>
              </w:tabs>
              <w:autoSpaceDE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Посещаемость занятий </w:t>
            </w:r>
            <w:proofErr w:type="gramStart"/>
            <w:r w:rsidRPr="0043000C">
              <w:rPr>
                <w:sz w:val="24"/>
                <w:szCs w:val="24"/>
              </w:rPr>
              <w:t>об</w:t>
            </w:r>
            <w:r w:rsidRPr="0043000C">
              <w:rPr>
                <w:sz w:val="24"/>
                <w:szCs w:val="24"/>
              </w:rPr>
              <w:t>у</w:t>
            </w:r>
            <w:r w:rsidRPr="0043000C">
              <w:rPr>
                <w:sz w:val="24"/>
                <w:szCs w:val="24"/>
              </w:rPr>
              <w:t>чающимися</w:t>
            </w:r>
            <w:proofErr w:type="gramEnd"/>
            <w:r w:rsidRPr="0043000C">
              <w:rPr>
                <w:sz w:val="24"/>
                <w:szCs w:val="24"/>
              </w:rPr>
              <w:t>, учет посещ</w:t>
            </w:r>
            <w:r w:rsidRPr="0043000C">
              <w:rPr>
                <w:sz w:val="24"/>
                <w:szCs w:val="24"/>
              </w:rPr>
              <w:t>а</w:t>
            </w:r>
            <w:r w:rsidRPr="0043000C">
              <w:rPr>
                <w:sz w:val="24"/>
                <w:szCs w:val="24"/>
              </w:rPr>
              <w:t>емости зан</w:t>
            </w:r>
            <w:r w:rsidRPr="0043000C">
              <w:rPr>
                <w:sz w:val="24"/>
                <w:szCs w:val="24"/>
              </w:rPr>
              <w:t>я</w:t>
            </w:r>
            <w:r w:rsidRPr="0043000C">
              <w:rPr>
                <w:sz w:val="24"/>
                <w:szCs w:val="24"/>
              </w:rPr>
              <w:t>тий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Тематический</w:t>
            </w:r>
          </w:p>
          <w:p w:rsidR="0043000C" w:rsidRPr="0043000C" w:rsidRDefault="0043000C" w:rsidP="0043000C">
            <w:pPr>
              <w:rPr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Проверка кла</w:t>
            </w:r>
            <w:r w:rsidRPr="0043000C">
              <w:rPr>
                <w:sz w:val="24"/>
                <w:szCs w:val="24"/>
              </w:rPr>
              <w:t>с</w:t>
            </w:r>
            <w:r w:rsidRPr="0043000C">
              <w:rPr>
                <w:sz w:val="24"/>
                <w:szCs w:val="24"/>
              </w:rPr>
              <w:t>сных журналов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28.12.2018</w:t>
            </w:r>
          </w:p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 замест</w:t>
            </w:r>
            <w:r w:rsidRPr="0043000C">
              <w:rPr>
                <w:sz w:val="24"/>
                <w:szCs w:val="24"/>
              </w:rPr>
              <w:t>и</w:t>
            </w:r>
            <w:r w:rsidRPr="0043000C">
              <w:rPr>
                <w:sz w:val="24"/>
                <w:szCs w:val="24"/>
              </w:rPr>
              <w:t>тель дире</w:t>
            </w:r>
            <w:r w:rsidRPr="0043000C">
              <w:rPr>
                <w:sz w:val="24"/>
                <w:szCs w:val="24"/>
              </w:rPr>
              <w:t>к</w:t>
            </w:r>
            <w:r w:rsidRPr="0043000C">
              <w:rPr>
                <w:sz w:val="24"/>
                <w:szCs w:val="24"/>
              </w:rPr>
              <w:t xml:space="preserve">тора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ind w:left="155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Справка, </w:t>
            </w:r>
          </w:p>
          <w:p w:rsidR="0043000C" w:rsidRPr="0043000C" w:rsidRDefault="0043000C" w:rsidP="0043000C">
            <w:pPr>
              <w:ind w:left="155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совещание при  дире</w:t>
            </w:r>
            <w:r w:rsidRPr="0043000C">
              <w:rPr>
                <w:sz w:val="24"/>
                <w:szCs w:val="24"/>
              </w:rPr>
              <w:t>к</w:t>
            </w:r>
            <w:r w:rsidRPr="0043000C">
              <w:rPr>
                <w:sz w:val="24"/>
                <w:szCs w:val="24"/>
              </w:rPr>
              <w:t xml:space="preserve">торе  </w:t>
            </w:r>
          </w:p>
        </w:tc>
      </w:tr>
      <w:tr w:rsidR="0043000C" w:rsidRPr="0043000C" w:rsidTr="0043000C">
        <w:trPr>
          <w:trHeight w:val="1102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0C" w:rsidRPr="0043000C" w:rsidRDefault="0043000C" w:rsidP="00E673D4">
            <w:pPr>
              <w:widowControl/>
              <w:numPr>
                <w:ilvl w:val="0"/>
                <w:numId w:val="57"/>
              </w:numPr>
              <w:autoSpaceDE/>
              <w:rPr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Уровень знаний  и навыков учащихся 2-9 классов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Проведение рубежного мониторинга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tabs>
                <w:tab w:val="left" w:pos="312"/>
              </w:tabs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Определение кач</w:t>
            </w:r>
            <w:r w:rsidRPr="0043000C">
              <w:rPr>
                <w:sz w:val="24"/>
                <w:szCs w:val="24"/>
              </w:rPr>
              <w:t>е</w:t>
            </w:r>
            <w:r w:rsidRPr="0043000C">
              <w:rPr>
                <w:sz w:val="24"/>
                <w:szCs w:val="24"/>
              </w:rPr>
              <w:t>ства знаний и уровня успеваем</w:t>
            </w:r>
            <w:r w:rsidRPr="0043000C">
              <w:rPr>
                <w:sz w:val="24"/>
                <w:szCs w:val="24"/>
              </w:rPr>
              <w:t>о</w:t>
            </w:r>
            <w:r w:rsidRPr="0043000C">
              <w:rPr>
                <w:sz w:val="24"/>
                <w:szCs w:val="24"/>
              </w:rPr>
              <w:t xml:space="preserve">сти учащихся по всем  предметам учебного плана 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Тематический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Проведение контрольных работ, анализ результатов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Декабрь</w:t>
            </w:r>
          </w:p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/2-4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 замест</w:t>
            </w:r>
            <w:r w:rsidRPr="0043000C">
              <w:rPr>
                <w:sz w:val="24"/>
                <w:szCs w:val="24"/>
              </w:rPr>
              <w:t>и</w:t>
            </w:r>
            <w:r w:rsidRPr="0043000C">
              <w:rPr>
                <w:sz w:val="24"/>
                <w:szCs w:val="24"/>
              </w:rPr>
              <w:t>тель дире</w:t>
            </w:r>
            <w:r w:rsidRPr="0043000C">
              <w:rPr>
                <w:sz w:val="24"/>
                <w:szCs w:val="24"/>
              </w:rPr>
              <w:t>к</w:t>
            </w:r>
            <w:r w:rsidRPr="0043000C">
              <w:rPr>
                <w:sz w:val="24"/>
                <w:szCs w:val="24"/>
              </w:rPr>
              <w:t xml:space="preserve">тора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ind w:left="155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Справка, </w:t>
            </w:r>
          </w:p>
          <w:p w:rsidR="0043000C" w:rsidRPr="0043000C" w:rsidRDefault="0043000C" w:rsidP="0043000C">
            <w:pPr>
              <w:ind w:left="155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педагогич</w:t>
            </w:r>
            <w:r w:rsidRPr="0043000C">
              <w:rPr>
                <w:sz w:val="24"/>
                <w:szCs w:val="24"/>
              </w:rPr>
              <w:t>е</w:t>
            </w:r>
            <w:r w:rsidRPr="0043000C">
              <w:rPr>
                <w:sz w:val="24"/>
                <w:szCs w:val="24"/>
              </w:rPr>
              <w:t>ский совет</w:t>
            </w:r>
          </w:p>
        </w:tc>
      </w:tr>
      <w:tr w:rsidR="0043000C" w:rsidRPr="0043000C" w:rsidTr="0043000C">
        <w:trPr>
          <w:trHeight w:val="1102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0C" w:rsidRPr="0043000C" w:rsidRDefault="0043000C" w:rsidP="00E673D4">
            <w:pPr>
              <w:widowControl/>
              <w:numPr>
                <w:ilvl w:val="0"/>
                <w:numId w:val="57"/>
              </w:numPr>
              <w:autoSpaceDE/>
              <w:rPr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Предметные образ</w:t>
            </w:r>
            <w:r w:rsidRPr="0043000C">
              <w:rPr>
                <w:sz w:val="24"/>
                <w:szCs w:val="24"/>
              </w:rPr>
              <w:t>о</w:t>
            </w:r>
            <w:r w:rsidRPr="0043000C">
              <w:rPr>
                <w:sz w:val="24"/>
                <w:szCs w:val="24"/>
              </w:rPr>
              <w:t>вательные результ</w:t>
            </w:r>
            <w:r w:rsidRPr="0043000C">
              <w:rPr>
                <w:sz w:val="24"/>
                <w:szCs w:val="24"/>
              </w:rPr>
              <w:t>а</w:t>
            </w:r>
            <w:r w:rsidRPr="0043000C">
              <w:rPr>
                <w:sz w:val="24"/>
                <w:szCs w:val="24"/>
              </w:rPr>
              <w:t>ты учащихся 1-4 классов</w:t>
            </w:r>
          </w:p>
          <w:p w:rsidR="0043000C" w:rsidRPr="0043000C" w:rsidRDefault="0043000C" w:rsidP="0043000C">
            <w:pPr>
              <w:rPr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Проведение промежуто</w:t>
            </w:r>
            <w:r w:rsidRPr="0043000C">
              <w:rPr>
                <w:sz w:val="24"/>
                <w:szCs w:val="24"/>
              </w:rPr>
              <w:t>ч</w:t>
            </w:r>
            <w:r w:rsidRPr="0043000C">
              <w:rPr>
                <w:sz w:val="24"/>
                <w:szCs w:val="24"/>
              </w:rPr>
              <w:t>ной диагн</w:t>
            </w:r>
            <w:r w:rsidRPr="0043000C">
              <w:rPr>
                <w:sz w:val="24"/>
                <w:szCs w:val="24"/>
              </w:rPr>
              <w:t>о</w:t>
            </w:r>
            <w:r w:rsidRPr="0043000C">
              <w:rPr>
                <w:sz w:val="24"/>
                <w:szCs w:val="24"/>
              </w:rPr>
              <w:t>стики</w:t>
            </w:r>
          </w:p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 в 1-4</w:t>
            </w:r>
            <w:r w:rsidRPr="0043000C">
              <w:rPr>
                <w:sz w:val="24"/>
                <w:szCs w:val="24"/>
                <w:lang w:val="en-US"/>
              </w:rPr>
              <w:t xml:space="preserve"> </w:t>
            </w:r>
            <w:r w:rsidRPr="0043000C">
              <w:rPr>
                <w:sz w:val="24"/>
                <w:szCs w:val="24"/>
              </w:rPr>
              <w:t>классах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tabs>
                <w:tab w:val="left" w:pos="106"/>
              </w:tabs>
              <w:snapToGrid w:val="0"/>
              <w:contextualSpacing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Выявление уровня </w:t>
            </w:r>
            <w:proofErr w:type="spellStart"/>
            <w:r w:rsidRPr="0043000C">
              <w:rPr>
                <w:sz w:val="24"/>
                <w:szCs w:val="24"/>
              </w:rPr>
              <w:t>сформированности</w:t>
            </w:r>
            <w:proofErr w:type="spellEnd"/>
            <w:r w:rsidRPr="0043000C">
              <w:rPr>
                <w:sz w:val="24"/>
                <w:szCs w:val="24"/>
              </w:rPr>
              <w:t xml:space="preserve"> предметных р</w:t>
            </w:r>
            <w:r w:rsidRPr="0043000C">
              <w:rPr>
                <w:sz w:val="24"/>
                <w:szCs w:val="24"/>
              </w:rPr>
              <w:t>е</w:t>
            </w:r>
            <w:r w:rsidRPr="0043000C">
              <w:rPr>
                <w:sz w:val="24"/>
                <w:szCs w:val="24"/>
              </w:rPr>
              <w:t>зультатов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autoSpaceDN w:val="0"/>
              <w:adjustRightInd w:val="0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Тематический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 Промежуто</w:t>
            </w:r>
            <w:r w:rsidRPr="0043000C">
              <w:rPr>
                <w:sz w:val="24"/>
                <w:szCs w:val="24"/>
              </w:rPr>
              <w:t>ч</w:t>
            </w:r>
            <w:r w:rsidRPr="0043000C">
              <w:rPr>
                <w:sz w:val="24"/>
                <w:szCs w:val="24"/>
              </w:rPr>
              <w:t>ная диагност</w:t>
            </w:r>
            <w:r w:rsidRPr="0043000C">
              <w:rPr>
                <w:sz w:val="24"/>
                <w:szCs w:val="24"/>
              </w:rPr>
              <w:t>и</w:t>
            </w:r>
            <w:r w:rsidRPr="0043000C">
              <w:rPr>
                <w:sz w:val="24"/>
                <w:szCs w:val="24"/>
              </w:rPr>
              <w:t>ка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Декабрь</w:t>
            </w:r>
          </w:p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/2-4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замест</w:t>
            </w:r>
            <w:r w:rsidRPr="0043000C">
              <w:rPr>
                <w:sz w:val="24"/>
                <w:szCs w:val="24"/>
              </w:rPr>
              <w:t>и</w:t>
            </w:r>
            <w:r w:rsidRPr="0043000C">
              <w:rPr>
                <w:sz w:val="24"/>
                <w:szCs w:val="24"/>
              </w:rPr>
              <w:t>тель дире</w:t>
            </w:r>
            <w:r w:rsidRPr="0043000C">
              <w:rPr>
                <w:sz w:val="24"/>
                <w:szCs w:val="24"/>
              </w:rPr>
              <w:t>к</w:t>
            </w:r>
            <w:r w:rsidRPr="0043000C">
              <w:rPr>
                <w:sz w:val="24"/>
                <w:szCs w:val="24"/>
              </w:rPr>
              <w:t xml:space="preserve">тора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ind w:left="155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Справка, </w:t>
            </w:r>
          </w:p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педагогич</w:t>
            </w:r>
            <w:r w:rsidRPr="0043000C">
              <w:rPr>
                <w:sz w:val="24"/>
                <w:szCs w:val="24"/>
              </w:rPr>
              <w:t>е</w:t>
            </w:r>
            <w:r w:rsidRPr="0043000C">
              <w:rPr>
                <w:sz w:val="24"/>
                <w:szCs w:val="24"/>
              </w:rPr>
              <w:t>ский совет</w:t>
            </w:r>
          </w:p>
        </w:tc>
      </w:tr>
      <w:tr w:rsidR="0043000C" w:rsidRPr="0043000C" w:rsidTr="0043000C">
        <w:trPr>
          <w:trHeight w:val="1102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0C" w:rsidRPr="0043000C" w:rsidRDefault="0043000C" w:rsidP="00E673D4">
            <w:pPr>
              <w:widowControl/>
              <w:numPr>
                <w:ilvl w:val="0"/>
                <w:numId w:val="57"/>
              </w:numPr>
              <w:autoSpaceDE/>
              <w:rPr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Предметные образ</w:t>
            </w:r>
            <w:r w:rsidRPr="0043000C">
              <w:rPr>
                <w:sz w:val="24"/>
                <w:szCs w:val="24"/>
              </w:rPr>
              <w:t>о</w:t>
            </w:r>
            <w:r w:rsidRPr="0043000C">
              <w:rPr>
                <w:sz w:val="24"/>
                <w:szCs w:val="24"/>
              </w:rPr>
              <w:t>вательные результ</w:t>
            </w:r>
            <w:r w:rsidRPr="0043000C">
              <w:rPr>
                <w:sz w:val="24"/>
                <w:szCs w:val="24"/>
              </w:rPr>
              <w:t>а</w:t>
            </w:r>
            <w:r w:rsidRPr="0043000C">
              <w:rPr>
                <w:sz w:val="24"/>
                <w:szCs w:val="24"/>
              </w:rPr>
              <w:t>ты учащихся 5-8 классов</w:t>
            </w:r>
          </w:p>
          <w:p w:rsidR="0043000C" w:rsidRPr="0043000C" w:rsidRDefault="0043000C" w:rsidP="0043000C">
            <w:pPr>
              <w:rPr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Проведение промежуто</w:t>
            </w:r>
            <w:r w:rsidRPr="0043000C">
              <w:rPr>
                <w:sz w:val="24"/>
                <w:szCs w:val="24"/>
              </w:rPr>
              <w:t>ч</w:t>
            </w:r>
            <w:r w:rsidRPr="0043000C">
              <w:rPr>
                <w:sz w:val="24"/>
                <w:szCs w:val="24"/>
              </w:rPr>
              <w:t>ной диагн</w:t>
            </w:r>
            <w:r w:rsidRPr="0043000C">
              <w:rPr>
                <w:sz w:val="24"/>
                <w:szCs w:val="24"/>
              </w:rPr>
              <w:t>о</w:t>
            </w:r>
            <w:r w:rsidRPr="0043000C">
              <w:rPr>
                <w:sz w:val="24"/>
                <w:szCs w:val="24"/>
              </w:rPr>
              <w:t>стики</w:t>
            </w:r>
          </w:p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 в 5-78классах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tabs>
                <w:tab w:val="left" w:pos="106"/>
              </w:tabs>
              <w:snapToGrid w:val="0"/>
              <w:contextualSpacing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Выявление уровня </w:t>
            </w:r>
            <w:proofErr w:type="spellStart"/>
            <w:r w:rsidRPr="0043000C">
              <w:rPr>
                <w:sz w:val="24"/>
                <w:szCs w:val="24"/>
              </w:rPr>
              <w:t>сформированности</w:t>
            </w:r>
            <w:proofErr w:type="spellEnd"/>
            <w:r w:rsidRPr="0043000C">
              <w:rPr>
                <w:sz w:val="24"/>
                <w:szCs w:val="24"/>
              </w:rPr>
              <w:t xml:space="preserve"> предметных р</w:t>
            </w:r>
            <w:r w:rsidRPr="0043000C">
              <w:rPr>
                <w:sz w:val="24"/>
                <w:szCs w:val="24"/>
              </w:rPr>
              <w:t>е</w:t>
            </w:r>
            <w:r w:rsidRPr="0043000C">
              <w:rPr>
                <w:sz w:val="24"/>
                <w:szCs w:val="24"/>
              </w:rPr>
              <w:t>зультатов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autoSpaceDN w:val="0"/>
              <w:adjustRightInd w:val="0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Тематический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 Промежуто</w:t>
            </w:r>
            <w:r w:rsidRPr="0043000C">
              <w:rPr>
                <w:sz w:val="24"/>
                <w:szCs w:val="24"/>
              </w:rPr>
              <w:t>ч</w:t>
            </w:r>
            <w:r w:rsidRPr="0043000C">
              <w:rPr>
                <w:sz w:val="24"/>
                <w:szCs w:val="24"/>
              </w:rPr>
              <w:t>ная</w:t>
            </w:r>
          </w:p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диагностика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Декабрь</w:t>
            </w:r>
          </w:p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/2-4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 замест</w:t>
            </w:r>
            <w:r w:rsidRPr="0043000C">
              <w:rPr>
                <w:sz w:val="24"/>
                <w:szCs w:val="24"/>
              </w:rPr>
              <w:t>и</w:t>
            </w:r>
            <w:r w:rsidRPr="0043000C">
              <w:rPr>
                <w:sz w:val="24"/>
                <w:szCs w:val="24"/>
              </w:rPr>
              <w:t>тель дире</w:t>
            </w:r>
            <w:r w:rsidRPr="0043000C">
              <w:rPr>
                <w:sz w:val="24"/>
                <w:szCs w:val="24"/>
              </w:rPr>
              <w:t>к</w:t>
            </w:r>
            <w:r w:rsidRPr="0043000C">
              <w:rPr>
                <w:sz w:val="24"/>
                <w:szCs w:val="24"/>
              </w:rPr>
              <w:t xml:space="preserve">тора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ind w:left="155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Справка, </w:t>
            </w:r>
          </w:p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педагогич</w:t>
            </w:r>
            <w:r w:rsidRPr="0043000C">
              <w:rPr>
                <w:sz w:val="24"/>
                <w:szCs w:val="24"/>
              </w:rPr>
              <w:t>е</w:t>
            </w:r>
            <w:r w:rsidRPr="0043000C">
              <w:rPr>
                <w:sz w:val="24"/>
                <w:szCs w:val="24"/>
              </w:rPr>
              <w:t>ский совет</w:t>
            </w:r>
          </w:p>
        </w:tc>
      </w:tr>
      <w:tr w:rsidR="0043000C" w:rsidRPr="0043000C" w:rsidTr="0043000C">
        <w:trPr>
          <w:trHeight w:val="1102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0C" w:rsidRPr="0043000C" w:rsidRDefault="0043000C" w:rsidP="00E673D4">
            <w:pPr>
              <w:widowControl/>
              <w:numPr>
                <w:ilvl w:val="0"/>
                <w:numId w:val="57"/>
              </w:numPr>
              <w:autoSpaceDE/>
              <w:rPr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Состояние препод</w:t>
            </w:r>
            <w:r w:rsidRPr="0043000C">
              <w:rPr>
                <w:sz w:val="24"/>
                <w:szCs w:val="24"/>
              </w:rPr>
              <w:t>а</w:t>
            </w:r>
            <w:r w:rsidRPr="0043000C">
              <w:rPr>
                <w:sz w:val="24"/>
                <w:szCs w:val="24"/>
              </w:rPr>
              <w:t xml:space="preserve">вания математики </w:t>
            </w:r>
            <w:proofErr w:type="gramStart"/>
            <w:r w:rsidRPr="0043000C">
              <w:rPr>
                <w:sz w:val="24"/>
                <w:szCs w:val="24"/>
              </w:rPr>
              <w:t>во</w:t>
            </w:r>
            <w:proofErr w:type="gramEnd"/>
          </w:p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2-9 </w:t>
            </w:r>
            <w:proofErr w:type="gramStart"/>
            <w:r w:rsidRPr="0043000C">
              <w:rPr>
                <w:sz w:val="24"/>
                <w:szCs w:val="24"/>
              </w:rPr>
              <w:t>классах</w:t>
            </w:r>
            <w:proofErr w:type="gramEnd"/>
            <w:r w:rsidRPr="0043000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Качество д</w:t>
            </w:r>
            <w:r w:rsidRPr="0043000C">
              <w:rPr>
                <w:sz w:val="24"/>
                <w:szCs w:val="24"/>
              </w:rPr>
              <w:t>е</w:t>
            </w:r>
            <w:r w:rsidRPr="0043000C">
              <w:rPr>
                <w:sz w:val="24"/>
                <w:szCs w:val="24"/>
              </w:rPr>
              <w:t>ятельности учителей м</w:t>
            </w:r>
            <w:r w:rsidRPr="0043000C">
              <w:rPr>
                <w:sz w:val="24"/>
                <w:szCs w:val="24"/>
              </w:rPr>
              <w:t>а</w:t>
            </w:r>
            <w:r w:rsidRPr="0043000C">
              <w:rPr>
                <w:sz w:val="24"/>
                <w:szCs w:val="24"/>
              </w:rPr>
              <w:t>тематики по формиров</w:t>
            </w:r>
            <w:r w:rsidRPr="0043000C">
              <w:rPr>
                <w:sz w:val="24"/>
                <w:szCs w:val="24"/>
              </w:rPr>
              <w:t>а</w:t>
            </w:r>
            <w:r w:rsidRPr="0043000C">
              <w:rPr>
                <w:sz w:val="24"/>
                <w:szCs w:val="24"/>
              </w:rPr>
              <w:t>нию акти</w:t>
            </w:r>
            <w:r w:rsidRPr="0043000C">
              <w:rPr>
                <w:sz w:val="24"/>
                <w:szCs w:val="24"/>
              </w:rPr>
              <w:t>в</w:t>
            </w:r>
            <w:r w:rsidRPr="0043000C">
              <w:rPr>
                <w:sz w:val="24"/>
                <w:szCs w:val="24"/>
              </w:rPr>
              <w:t>ной мысл</w:t>
            </w:r>
            <w:r w:rsidRPr="0043000C">
              <w:rPr>
                <w:sz w:val="24"/>
                <w:szCs w:val="24"/>
              </w:rPr>
              <w:t>и</w:t>
            </w:r>
            <w:r w:rsidRPr="0043000C">
              <w:rPr>
                <w:sz w:val="24"/>
                <w:szCs w:val="24"/>
              </w:rPr>
              <w:t>тельной де</w:t>
            </w:r>
            <w:r w:rsidRPr="0043000C">
              <w:rPr>
                <w:sz w:val="24"/>
                <w:szCs w:val="24"/>
              </w:rPr>
              <w:t>я</w:t>
            </w:r>
            <w:r w:rsidRPr="0043000C">
              <w:rPr>
                <w:sz w:val="24"/>
                <w:szCs w:val="24"/>
              </w:rPr>
              <w:t>тельности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0C" w:rsidRPr="0043000C" w:rsidRDefault="0043000C" w:rsidP="0043000C">
            <w:pPr>
              <w:tabs>
                <w:tab w:val="left" w:pos="312"/>
              </w:tabs>
              <w:snapToGrid w:val="0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Изучение системы работы по форм</w:t>
            </w:r>
            <w:r w:rsidRPr="0043000C">
              <w:rPr>
                <w:sz w:val="24"/>
                <w:szCs w:val="24"/>
              </w:rPr>
              <w:t>и</w:t>
            </w:r>
            <w:r w:rsidRPr="0043000C">
              <w:rPr>
                <w:sz w:val="24"/>
                <w:szCs w:val="24"/>
              </w:rPr>
              <w:t>рованию активной мыслительной де</w:t>
            </w:r>
            <w:r w:rsidRPr="0043000C">
              <w:rPr>
                <w:sz w:val="24"/>
                <w:szCs w:val="24"/>
              </w:rPr>
              <w:t>я</w:t>
            </w:r>
            <w:r w:rsidRPr="0043000C">
              <w:rPr>
                <w:sz w:val="24"/>
                <w:szCs w:val="24"/>
              </w:rPr>
              <w:t>тельности учащи</w:t>
            </w:r>
            <w:r w:rsidRPr="0043000C">
              <w:rPr>
                <w:sz w:val="24"/>
                <w:szCs w:val="24"/>
              </w:rPr>
              <w:t>х</w:t>
            </w:r>
            <w:r w:rsidRPr="0043000C">
              <w:rPr>
                <w:sz w:val="24"/>
                <w:szCs w:val="24"/>
              </w:rPr>
              <w:t>ся на уроках мат</w:t>
            </w:r>
            <w:r w:rsidRPr="0043000C">
              <w:rPr>
                <w:sz w:val="24"/>
                <w:szCs w:val="24"/>
              </w:rPr>
              <w:t>е</w:t>
            </w:r>
            <w:r w:rsidRPr="0043000C">
              <w:rPr>
                <w:sz w:val="24"/>
                <w:szCs w:val="24"/>
              </w:rPr>
              <w:t xml:space="preserve">матики </w:t>
            </w:r>
          </w:p>
          <w:p w:rsidR="0043000C" w:rsidRPr="0043000C" w:rsidRDefault="0043000C" w:rsidP="0043000C">
            <w:pPr>
              <w:tabs>
                <w:tab w:val="left" w:pos="312"/>
              </w:tabs>
              <w:rPr>
                <w:i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Тематический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0C" w:rsidRPr="0043000C" w:rsidRDefault="0043000C" w:rsidP="0043000C">
            <w:pPr>
              <w:snapToGrid w:val="0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1.Собеседование; </w:t>
            </w:r>
          </w:p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2. Анализ д</w:t>
            </w:r>
            <w:r w:rsidRPr="0043000C">
              <w:rPr>
                <w:sz w:val="24"/>
                <w:szCs w:val="24"/>
              </w:rPr>
              <w:t>о</w:t>
            </w:r>
            <w:r w:rsidRPr="0043000C">
              <w:rPr>
                <w:sz w:val="24"/>
                <w:szCs w:val="24"/>
              </w:rPr>
              <w:t>кументации;</w:t>
            </w:r>
          </w:p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3.Посещение уроков, уче</w:t>
            </w:r>
            <w:r w:rsidRPr="0043000C">
              <w:rPr>
                <w:sz w:val="24"/>
                <w:szCs w:val="24"/>
              </w:rPr>
              <w:t>б</w:t>
            </w:r>
            <w:r w:rsidRPr="0043000C">
              <w:rPr>
                <w:sz w:val="24"/>
                <w:szCs w:val="24"/>
              </w:rPr>
              <w:t>ных занятий.</w:t>
            </w:r>
          </w:p>
          <w:p w:rsidR="0043000C" w:rsidRPr="0043000C" w:rsidRDefault="0043000C" w:rsidP="0043000C">
            <w:pPr>
              <w:rPr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Декабрь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директор замест</w:t>
            </w:r>
            <w:r w:rsidRPr="0043000C">
              <w:rPr>
                <w:sz w:val="24"/>
                <w:szCs w:val="24"/>
              </w:rPr>
              <w:t>и</w:t>
            </w:r>
            <w:r w:rsidRPr="0043000C">
              <w:rPr>
                <w:sz w:val="24"/>
                <w:szCs w:val="24"/>
              </w:rPr>
              <w:t>тель дире</w:t>
            </w:r>
            <w:r w:rsidRPr="0043000C">
              <w:rPr>
                <w:sz w:val="24"/>
                <w:szCs w:val="24"/>
              </w:rPr>
              <w:t>к</w:t>
            </w:r>
            <w:r w:rsidRPr="0043000C">
              <w:rPr>
                <w:sz w:val="24"/>
                <w:szCs w:val="24"/>
              </w:rPr>
              <w:t xml:space="preserve">тора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ind w:left="155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Справка, педагогич</w:t>
            </w:r>
            <w:r w:rsidRPr="0043000C">
              <w:rPr>
                <w:sz w:val="24"/>
                <w:szCs w:val="24"/>
              </w:rPr>
              <w:t>е</w:t>
            </w:r>
            <w:r w:rsidRPr="0043000C">
              <w:rPr>
                <w:sz w:val="24"/>
                <w:szCs w:val="24"/>
              </w:rPr>
              <w:t>ский совет</w:t>
            </w:r>
          </w:p>
        </w:tc>
      </w:tr>
      <w:tr w:rsidR="0043000C" w:rsidRPr="0043000C" w:rsidTr="0043000C">
        <w:trPr>
          <w:trHeight w:val="1102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0C" w:rsidRPr="0043000C" w:rsidRDefault="0043000C" w:rsidP="00E673D4">
            <w:pPr>
              <w:widowControl/>
              <w:numPr>
                <w:ilvl w:val="0"/>
                <w:numId w:val="57"/>
              </w:numPr>
              <w:autoSpaceDE/>
              <w:rPr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Тетради для ко</w:t>
            </w:r>
            <w:r w:rsidRPr="0043000C">
              <w:rPr>
                <w:sz w:val="24"/>
                <w:szCs w:val="24"/>
              </w:rPr>
              <w:t>н</w:t>
            </w:r>
            <w:r w:rsidRPr="0043000C">
              <w:rPr>
                <w:sz w:val="24"/>
                <w:szCs w:val="24"/>
              </w:rPr>
              <w:t>трольных работ  по математике учащи</w:t>
            </w:r>
            <w:r w:rsidRPr="0043000C">
              <w:rPr>
                <w:sz w:val="24"/>
                <w:szCs w:val="24"/>
              </w:rPr>
              <w:t>х</w:t>
            </w:r>
            <w:r w:rsidRPr="0043000C">
              <w:rPr>
                <w:sz w:val="24"/>
                <w:szCs w:val="24"/>
              </w:rPr>
              <w:t>ся 2-9 классов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Ведение  тетрадей для контрольных работ 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tabs>
                <w:tab w:val="left" w:pos="312"/>
              </w:tabs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Изучение:</w:t>
            </w:r>
          </w:p>
          <w:p w:rsidR="0043000C" w:rsidRPr="0043000C" w:rsidRDefault="0043000C" w:rsidP="00E673D4">
            <w:pPr>
              <w:widowControl/>
              <w:numPr>
                <w:ilvl w:val="0"/>
                <w:numId w:val="59"/>
              </w:numPr>
              <w:tabs>
                <w:tab w:val="left" w:pos="312"/>
              </w:tabs>
              <w:autoSpaceDE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Качества раб</w:t>
            </w:r>
            <w:r w:rsidRPr="0043000C">
              <w:rPr>
                <w:sz w:val="24"/>
                <w:szCs w:val="24"/>
              </w:rPr>
              <w:t>о</w:t>
            </w:r>
            <w:r w:rsidRPr="0043000C">
              <w:rPr>
                <w:sz w:val="24"/>
                <w:szCs w:val="24"/>
              </w:rPr>
              <w:t>ты учителя с тетрадями для контрольных работ уч</w:t>
            </w:r>
            <w:r w:rsidRPr="0043000C">
              <w:rPr>
                <w:sz w:val="24"/>
                <w:szCs w:val="24"/>
              </w:rPr>
              <w:t>а</w:t>
            </w:r>
            <w:r w:rsidRPr="0043000C">
              <w:rPr>
                <w:sz w:val="24"/>
                <w:szCs w:val="24"/>
              </w:rPr>
              <w:t>щихся, работа над ошибк</w:t>
            </w:r>
            <w:r w:rsidRPr="0043000C">
              <w:rPr>
                <w:sz w:val="24"/>
                <w:szCs w:val="24"/>
              </w:rPr>
              <w:t>а</w:t>
            </w:r>
            <w:r w:rsidRPr="0043000C">
              <w:rPr>
                <w:sz w:val="24"/>
                <w:szCs w:val="24"/>
              </w:rPr>
              <w:t>ми;</w:t>
            </w:r>
          </w:p>
          <w:p w:rsidR="0043000C" w:rsidRPr="0043000C" w:rsidRDefault="0043000C" w:rsidP="00E673D4">
            <w:pPr>
              <w:widowControl/>
              <w:numPr>
                <w:ilvl w:val="0"/>
                <w:numId w:val="59"/>
              </w:numPr>
              <w:tabs>
                <w:tab w:val="left" w:pos="312"/>
              </w:tabs>
              <w:autoSpaceDE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Выполнения единого о</w:t>
            </w:r>
            <w:r w:rsidRPr="0043000C">
              <w:rPr>
                <w:sz w:val="24"/>
                <w:szCs w:val="24"/>
              </w:rPr>
              <w:t>р</w:t>
            </w:r>
            <w:r w:rsidRPr="0043000C">
              <w:rPr>
                <w:sz w:val="24"/>
                <w:szCs w:val="24"/>
              </w:rPr>
              <w:t>фографич</w:t>
            </w:r>
            <w:r w:rsidRPr="0043000C">
              <w:rPr>
                <w:sz w:val="24"/>
                <w:szCs w:val="24"/>
              </w:rPr>
              <w:t>е</w:t>
            </w:r>
            <w:r w:rsidRPr="0043000C">
              <w:rPr>
                <w:sz w:val="24"/>
                <w:szCs w:val="24"/>
              </w:rPr>
              <w:t>ского режима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Тематический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Проверка те</w:t>
            </w:r>
            <w:r w:rsidRPr="0043000C">
              <w:rPr>
                <w:sz w:val="24"/>
                <w:szCs w:val="24"/>
              </w:rPr>
              <w:t>т</w:t>
            </w:r>
            <w:r w:rsidRPr="0043000C">
              <w:rPr>
                <w:sz w:val="24"/>
                <w:szCs w:val="24"/>
              </w:rPr>
              <w:t>радей для ко</w:t>
            </w:r>
            <w:r w:rsidRPr="0043000C">
              <w:rPr>
                <w:sz w:val="24"/>
                <w:szCs w:val="24"/>
              </w:rPr>
              <w:t>н</w:t>
            </w:r>
            <w:r w:rsidRPr="0043000C">
              <w:rPr>
                <w:sz w:val="24"/>
                <w:szCs w:val="24"/>
              </w:rPr>
              <w:t>трольных работ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Декабрь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директор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ind w:left="155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Справка, </w:t>
            </w:r>
          </w:p>
          <w:p w:rsidR="0043000C" w:rsidRPr="0043000C" w:rsidRDefault="0043000C" w:rsidP="0043000C">
            <w:pPr>
              <w:ind w:left="155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совещание при  дире</w:t>
            </w:r>
            <w:r w:rsidRPr="0043000C">
              <w:rPr>
                <w:sz w:val="24"/>
                <w:szCs w:val="24"/>
              </w:rPr>
              <w:t>к</w:t>
            </w:r>
            <w:r w:rsidRPr="0043000C">
              <w:rPr>
                <w:sz w:val="24"/>
                <w:szCs w:val="24"/>
              </w:rPr>
              <w:t xml:space="preserve">торе  </w:t>
            </w:r>
          </w:p>
        </w:tc>
      </w:tr>
      <w:tr w:rsidR="0043000C" w:rsidRPr="0043000C" w:rsidTr="0043000C">
        <w:trPr>
          <w:trHeight w:val="1102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0C" w:rsidRPr="0043000C" w:rsidRDefault="0043000C" w:rsidP="00E673D4">
            <w:pPr>
              <w:widowControl/>
              <w:numPr>
                <w:ilvl w:val="0"/>
                <w:numId w:val="57"/>
              </w:numPr>
              <w:autoSpaceDE/>
              <w:rPr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proofErr w:type="gramStart"/>
            <w:r w:rsidRPr="0043000C">
              <w:rPr>
                <w:sz w:val="24"/>
                <w:szCs w:val="24"/>
              </w:rPr>
              <w:t>Контроль  за</w:t>
            </w:r>
            <w:proofErr w:type="gramEnd"/>
            <w:r w:rsidRPr="0043000C">
              <w:rPr>
                <w:sz w:val="24"/>
                <w:szCs w:val="24"/>
              </w:rPr>
              <w:t xml:space="preserve"> сохранением здоровья школьников в период учебного процесса: с</w:t>
            </w:r>
            <w:r w:rsidRPr="0043000C">
              <w:rPr>
                <w:sz w:val="24"/>
                <w:szCs w:val="24"/>
              </w:rPr>
              <w:t>о</w:t>
            </w:r>
            <w:r w:rsidRPr="0043000C">
              <w:rPr>
                <w:sz w:val="24"/>
                <w:szCs w:val="24"/>
              </w:rPr>
              <w:lastRenderedPageBreak/>
              <w:t>ответствие дозировки домашнего задания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lastRenderedPageBreak/>
              <w:t>Оценка объема д</w:t>
            </w:r>
            <w:r w:rsidRPr="0043000C">
              <w:rPr>
                <w:sz w:val="24"/>
                <w:szCs w:val="24"/>
              </w:rPr>
              <w:t>о</w:t>
            </w:r>
            <w:r w:rsidRPr="0043000C">
              <w:rPr>
                <w:sz w:val="24"/>
                <w:szCs w:val="24"/>
              </w:rPr>
              <w:t xml:space="preserve">машнего задания учащихся  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Тематический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Беседа.</w:t>
            </w:r>
          </w:p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Наблюдение.</w:t>
            </w:r>
          </w:p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Проверка кла</w:t>
            </w:r>
            <w:r w:rsidRPr="0043000C">
              <w:rPr>
                <w:sz w:val="24"/>
                <w:szCs w:val="24"/>
              </w:rPr>
              <w:t>с</w:t>
            </w:r>
            <w:r w:rsidRPr="0043000C">
              <w:rPr>
                <w:sz w:val="24"/>
                <w:szCs w:val="24"/>
              </w:rPr>
              <w:t>сных журналов, тетрадей уч</w:t>
            </w:r>
            <w:r w:rsidRPr="0043000C">
              <w:rPr>
                <w:sz w:val="24"/>
                <w:szCs w:val="24"/>
              </w:rPr>
              <w:t>а</w:t>
            </w:r>
            <w:r w:rsidRPr="0043000C">
              <w:rPr>
                <w:sz w:val="24"/>
                <w:szCs w:val="24"/>
              </w:rPr>
              <w:t>щихся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Декабрь /2-4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директор замест</w:t>
            </w:r>
            <w:r w:rsidRPr="0043000C">
              <w:rPr>
                <w:sz w:val="24"/>
                <w:szCs w:val="24"/>
              </w:rPr>
              <w:t>и</w:t>
            </w:r>
            <w:r w:rsidRPr="0043000C">
              <w:rPr>
                <w:sz w:val="24"/>
                <w:szCs w:val="24"/>
              </w:rPr>
              <w:t>тель дире</w:t>
            </w:r>
            <w:r w:rsidRPr="0043000C">
              <w:rPr>
                <w:sz w:val="24"/>
                <w:szCs w:val="24"/>
              </w:rPr>
              <w:t>к</w:t>
            </w:r>
            <w:r w:rsidRPr="0043000C">
              <w:rPr>
                <w:sz w:val="24"/>
                <w:szCs w:val="24"/>
              </w:rPr>
              <w:t xml:space="preserve">тора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ind w:left="155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Справка, педагогич</w:t>
            </w:r>
            <w:r w:rsidRPr="0043000C">
              <w:rPr>
                <w:sz w:val="24"/>
                <w:szCs w:val="24"/>
              </w:rPr>
              <w:t>е</w:t>
            </w:r>
            <w:r w:rsidRPr="0043000C">
              <w:rPr>
                <w:sz w:val="24"/>
                <w:szCs w:val="24"/>
              </w:rPr>
              <w:t>ский совет</w:t>
            </w:r>
          </w:p>
        </w:tc>
      </w:tr>
      <w:tr w:rsidR="0043000C" w:rsidRPr="0043000C" w:rsidTr="0043000C">
        <w:trPr>
          <w:trHeight w:val="1580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0C" w:rsidRPr="0043000C" w:rsidRDefault="0043000C" w:rsidP="00E673D4">
            <w:pPr>
              <w:widowControl/>
              <w:numPr>
                <w:ilvl w:val="0"/>
                <w:numId w:val="57"/>
              </w:numPr>
              <w:autoSpaceDE/>
              <w:rPr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Одаренные дети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Итоги мун</w:t>
            </w:r>
            <w:r w:rsidRPr="0043000C">
              <w:rPr>
                <w:sz w:val="24"/>
                <w:szCs w:val="24"/>
              </w:rPr>
              <w:t>и</w:t>
            </w:r>
            <w:r w:rsidRPr="0043000C">
              <w:rPr>
                <w:sz w:val="24"/>
                <w:szCs w:val="24"/>
              </w:rPr>
              <w:t>ципального этапа Вс</w:t>
            </w:r>
            <w:r w:rsidRPr="0043000C">
              <w:rPr>
                <w:sz w:val="24"/>
                <w:szCs w:val="24"/>
              </w:rPr>
              <w:t>е</w:t>
            </w:r>
            <w:r w:rsidRPr="0043000C">
              <w:rPr>
                <w:sz w:val="24"/>
                <w:szCs w:val="24"/>
              </w:rPr>
              <w:t>российской олимпиады школьников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tabs>
                <w:tab w:val="left" w:pos="312"/>
              </w:tabs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Результативность участия обуча</w:t>
            </w:r>
            <w:r w:rsidRPr="0043000C">
              <w:rPr>
                <w:sz w:val="24"/>
                <w:szCs w:val="24"/>
              </w:rPr>
              <w:t>ю</w:t>
            </w:r>
            <w:r w:rsidRPr="0043000C">
              <w:rPr>
                <w:sz w:val="24"/>
                <w:szCs w:val="24"/>
              </w:rPr>
              <w:t>щихся школы  в муниципальном этапе Всеросси</w:t>
            </w:r>
            <w:r w:rsidRPr="0043000C">
              <w:rPr>
                <w:sz w:val="24"/>
                <w:szCs w:val="24"/>
              </w:rPr>
              <w:t>й</w:t>
            </w:r>
            <w:r w:rsidRPr="0043000C">
              <w:rPr>
                <w:sz w:val="24"/>
                <w:szCs w:val="24"/>
              </w:rPr>
              <w:t>ской олимпиады школьников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Тематический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tabs>
                <w:tab w:val="left" w:pos="314"/>
              </w:tabs>
              <w:ind w:left="-86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анализ участия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декабрь\</w:t>
            </w:r>
          </w:p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 замест</w:t>
            </w:r>
            <w:r w:rsidRPr="0043000C">
              <w:rPr>
                <w:sz w:val="24"/>
                <w:szCs w:val="24"/>
              </w:rPr>
              <w:t>и</w:t>
            </w:r>
            <w:r w:rsidRPr="0043000C">
              <w:rPr>
                <w:sz w:val="24"/>
                <w:szCs w:val="24"/>
              </w:rPr>
              <w:t>тель дире</w:t>
            </w:r>
            <w:r w:rsidRPr="0043000C">
              <w:rPr>
                <w:sz w:val="24"/>
                <w:szCs w:val="24"/>
              </w:rPr>
              <w:t>к</w:t>
            </w:r>
            <w:r w:rsidRPr="0043000C">
              <w:rPr>
                <w:sz w:val="24"/>
                <w:szCs w:val="24"/>
              </w:rPr>
              <w:t xml:space="preserve">тора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ind w:left="155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справка, </w:t>
            </w:r>
          </w:p>
          <w:p w:rsidR="0043000C" w:rsidRPr="0043000C" w:rsidRDefault="0043000C" w:rsidP="0043000C">
            <w:pPr>
              <w:ind w:left="155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совещание при дире</w:t>
            </w:r>
            <w:r w:rsidRPr="0043000C">
              <w:rPr>
                <w:sz w:val="24"/>
                <w:szCs w:val="24"/>
              </w:rPr>
              <w:t>к</w:t>
            </w:r>
            <w:r w:rsidRPr="0043000C">
              <w:rPr>
                <w:sz w:val="24"/>
                <w:szCs w:val="24"/>
              </w:rPr>
              <w:t>торе</w:t>
            </w:r>
          </w:p>
        </w:tc>
      </w:tr>
      <w:tr w:rsidR="0043000C" w:rsidRPr="0043000C" w:rsidTr="0043000C">
        <w:trPr>
          <w:trHeight w:val="1580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0C" w:rsidRPr="0043000C" w:rsidRDefault="0043000C" w:rsidP="00E673D4">
            <w:pPr>
              <w:widowControl/>
              <w:numPr>
                <w:ilvl w:val="0"/>
                <w:numId w:val="57"/>
              </w:numPr>
              <w:autoSpaceDE/>
              <w:rPr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snapToGrid w:val="0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Выполнение уче</w:t>
            </w:r>
            <w:r w:rsidRPr="0043000C">
              <w:rPr>
                <w:sz w:val="24"/>
                <w:szCs w:val="24"/>
              </w:rPr>
              <w:t>б</w:t>
            </w:r>
            <w:r w:rsidRPr="0043000C">
              <w:rPr>
                <w:sz w:val="24"/>
                <w:szCs w:val="24"/>
              </w:rPr>
              <w:t>ных программ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Выполнение образов</w:t>
            </w:r>
            <w:r w:rsidRPr="0043000C">
              <w:rPr>
                <w:sz w:val="24"/>
                <w:szCs w:val="24"/>
              </w:rPr>
              <w:t>а</w:t>
            </w:r>
            <w:r w:rsidRPr="0043000C">
              <w:rPr>
                <w:sz w:val="24"/>
                <w:szCs w:val="24"/>
              </w:rPr>
              <w:t>тельной пр</w:t>
            </w:r>
            <w:r w:rsidRPr="0043000C">
              <w:rPr>
                <w:sz w:val="24"/>
                <w:szCs w:val="24"/>
              </w:rPr>
              <w:t>о</w:t>
            </w:r>
            <w:r w:rsidRPr="0043000C">
              <w:rPr>
                <w:sz w:val="24"/>
                <w:szCs w:val="24"/>
              </w:rPr>
              <w:t>граммы шк</w:t>
            </w:r>
            <w:r w:rsidRPr="0043000C">
              <w:rPr>
                <w:sz w:val="24"/>
                <w:szCs w:val="24"/>
              </w:rPr>
              <w:t>о</w:t>
            </w:r>
            <w:r w:rsidRPr="0043000C">
              <w:rPr>
                <w:sz w:val="24"/>
                <w:szCs w:val="24"/>
              </w:rPr>
              <w:t>лы 2 че</w:t>
            </w:r>
            <w:r w:rsidRPr="0043000C">
              <w:rPr>
                <w:sz w:val="24"/>
                <w:szCs w:val="24"/>
              </w:rPr>
              <w:t>т</w:t>
            </w:r>
            <w:r w:rsidRPr="0043000C">
              <w:rPr>
                <w:sz w:val="24"/>
                <w:szCs w:val="24"/>
              </w:rPr>
              <w:t>верть,  за 1-е полугодие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E673D4">
            <w:pPr>
              <w:widowControl/>
              <w:numPr>
                <w:ilvl w:val="0"/>
                <w:numId w:val="59"/>
              </w:numPr>
              <w:tabs>
                <w:tab w:val="left" w:pos="312"/>
              </w:tabs>
              <w:autoSpaceDE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Установление соответствия выполнения календарно-тематическ</w:t>
            </w:r>
            <w:r w:rsidRPr="0043000C">
              <w:rPr>
                <w:sz w:val="24"/>
                <w:szCs w:val="24"/>
              </w:rPr>
              <w:t>о</w:t>
            </w:r>
            <w:r w:rsidRPr="0043000C">
              <w:rPr>
                <w:sz w:val="24"/>
                <w:szCs w:val="24"/>
              </w:rPr>
              <w:t>го планиров</w:t>
            </w:r>
            <w:r w:rsidRPr="0043000C">
              <w:rPr>
                <w:sz w:val="24"/>
                <w:szCs w:val="24"/>
              </w:rPr>
              <w:t>а</w:t>
            </w:r>
            <w:r w:rsidRPr="0043000C">
              <w:rPr>
                <w:sz w:val="24"/>
                <w:szCs w:val="24"/>
              </w:rPr>
              <w:t>ния програ</w:t>
            </w:r>
            <w:r w:rsidRPr="0043000C">
              <w:rPr>
                <w:sz w:val="24"/>
                <w:szCs w:val="24"/>
              </w:rPr>
              <w:t>м</w:t>
            </w:r>
            <w:r w:rsidRPr="0043000C">
              <w:rPr>
                <w:sz w:val="24"/>
                <w:szCs w:val="24"/>
              </w:rPr>
              <w:t>ме</w:t>
            </w:r>
          </w:p>
          <w:p w:rsidR="0043000C" w:rsidRPr="0043000C" w:rsidRDefault="0043000C" w:rsidP="00E673D4">
            <w:pPr>
              <w:widowControl/>
              <w:numPr>
                <w:ilvl w:val="0"/>
                <w:numId w:val="59"/>
              </w:numPr>
              <w:tabs>
                <w:tab w:val="left" w:pos="312"/>
              </w:tabs>
              <w:autoSpaceDE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Выполнение требований к практической части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Тематический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Проверка кла</w:t>
            </w:r>
            <w:r w:rsidRPr="0043000C">
              <w:rPr>
                <w:sz w:val="24"/>
                <w:szCs w:val="24"/>
              </w:rPr>
              <w:t>с</w:t>
            </w:r>
            <w:r w:rsidRPr="0043000C">
              <w:rPr>
                <w:sz w:val="24"/>
                <w:szCs w:val="24"/>
              </w:rPr>
              <w:t xml:space="preserve">сных журналов, календарно-тематического планирования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декабрь\</w:t>
            </w:r>
          </w:p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4</w:t>
            </w:r>
          </w:p>
          <w:p w:rsidR="0043000C" w:rsidRPr="0043000C" w:rsidRDefault="0043000C" w:rsidP="0043000C">
            <w:pPr>
              <w:rPr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 замест</w:t>
            </w:r>
            <w:r w:rsidRPr="0043000C">
              <w:rPr>
                <w:sz w:val="24"/>
                <w:szCs w:val="24"/>
              </w:rPr>
              <w:t>и</w:t>
            </w:r>
            <w:r w:rsidRPr="0043000C">
              <w:rPr>
                <w:sz w:val="24"/>
                <w:szCs w:val="24"/>
              </w:rPr>
              <w:t>тель дире</w:t>
            </w:r>
            <w:r w:rsidRPr="0043000C">
              <w:rPr>
                <w:sz w:val="24"/>
                <w:szCs w:val="24"/>
              </w:rPr>
              <w:t>к</w:t>
            </w:r>
            <w:r w:rsidRPr="0043000C">
              <w:rPr>
                <w:sz w:val="24"/>
                <w:szCs w:val="24"/>
              </w:rPr>
              <w:t xml:space="preserve">тора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ind w:left="155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Справка, </w:t>
            </w:r>
          </w:p>
          <w:p w:rsidR="0043000C" w:rsidRPr="0043000C" w:rsidRDefault="0043000C" w:rsidP="0043000C">
            <w:pPr>
              <w:ind w:left="155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педсовет</w:t>
            </w:r>
          </w:p>
        </w:tc>
      </w:tr>
      <w:tr w:rsidR="0043000C" w:rsidRPr="0043000C" w:rsidTr="0043000C">
        <w:trPr>
          <w:trHeight w:val="1580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0C" w:rsidRPr="0043000C" w:rsidRDefault="0043000C" w:rsidP="00E673D4">
            <w:pPr>
              <w:widowControl/>
              <w:numPr>
                <w:ilvl w:val="0"/>
                <w:numId w:val="57"/>
              </w:numPr>
              <w:autoSpaceDE/>
              <w:rPr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Качество и динам</w:t>
            </w:r>
            <w:r w:rsidRPr="0043000C">
              <w:rPr>
                <w:sz w:val="24"/>
                <w:szCs w:val="24"/>
              </w:rPr>
              <w:t>и</w:t>
            </w:r>
            <w:r w:rsidRPr="0043000C">
              <w:rPr>
                <w:sz w:val="24"/>
                <w:szCs w:val="24"/>
              </w:rPr>
              <w:t xml:space="preserve">ка </w:t>
            </w:r>
            <w:proofErr w:type="spellStart"/>
            <w:r w:rsidRPr="0043000C">
              <w:rPr>
                <w:sz w:val="24"/>
                <w:szCs w:val="24"/>
              </w:rPr>
              <w:t>обученности</w:t>
            </w:r>
            <w:proofErr w:type="spellEnd"/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Успева</w:t>
            </w:r>
            <w:r w:rsidRPr="0043000C">
              <w:rPr>
                <w:sz w:val="24"/>
                <w:szCs w:val="24"/>
              </w:rPr>
              <w:t>е</w:t>
            </w:r>
            <w:r w:rsidRPr="0043000C">
              <w:rPr>
                <w:sz w:val="24"/>
                <w:szCs w:val="24"/>
              </w:rPr>
              <w:t xml:space="preserve">мость </w:t>
            </w:r>
            <w:proofErr w:type="gramStart"/>
            <w:r w:rsidRPr="0043000C">
              <w:rPr>
                <w:sz w:val="24"/>
                <w:szCs w:val="24"/>
              </w:rPr>
              <w:t>об</w:t>
            </w:r>
            <w:r w:rsidRPr="0043000C">
              <w:rPr>
                <w:sz w:val="24"/>
                <w:szCs w:val="24"/>
              </w:rPr>
              <w:t>у</w:t>
            </w:r>
            <w:r w:rsidRPr="0043000C">
              <w:rPr>
                <w:sz w:val="24"/>
                <w:szCs w:val="24"/>
              </w:rPr>
              <w:t>чающихся</w:t>
            </w:r>
            <w:proofErr w:type="gramEnd"/>
            <w:r w:rsidRPr="0043000C">
              <w:rPr>
                <w:sz w:val="24"/>
                <w:szCs w:val="24"/>
              </w:rPr>
              <w:t xml:space="preserve"> за 2 четверть,  1-е полуг</w:t>
            </w:r>
            <w:r w:rsidRPr="0043000C">
              <w:rPr>
                <w:sz w:val="24"/>
                <w:szCs w:val="24"/>
              </w:rPr>
              <w:t>о</w:t>
            </w:r>
            <w:r w:rsidRPr="0043000C">
              <w:rPr>
                <w:sz w:val="24"/>
                <w:szCs w:val="24"/>
              </w:rPr>
              <w:t>дие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tabs>
                <w:tab w:val="left" w:pos="312"/>
              </w:tabs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Выявление кач</w:t>
            </w:r>
            <w:r w:rsidRPr="0043000C">
              <w:rPr>
                <w:sz w:val="24"/>
                <w:szCs w:val="24"/>
              </w:rPr>
              <w:t>е</w:t>
            </w:r>
            <w:r w:rsidRPr="0043000C">
              <w:rPr>
                <w:sz w:val="24"/>
                <w:szCs w:val="24"/>
              </w:rPr>
              <w:t>ства знаний и успеваемости  учащихся  за 2 че</w:t>
            </w:r>
            <w:r w:rsidRPr="0043000C">
              <w:rPr>
                <w:sz w:val="24"/>
                <w:szCs w:val="24"/>
              </w:rPr>
              <w:t>т</w:t>
            </w:r>
            <w:r w:rsidRPr="0043000C">
              <w:rPr>
                <w:sz w:val="24"/>
                <w:szCs w:val="24"/>
              </w:rPr>
              <w:t>верть,  1-е полуг</w:t>
            </w:r>
            <w:r w:rsidRPr="0043000C">
              <w:rPr>
                <w:sz w:val="24"/>
                <w:szCs w:val="24"/>
              </w:rPr>
              <w:t>о</w:t>
            </w:r>
            <w:r w:rsidRPr="0043000C">
              <w:rPr>
                <w:sz w:val="24"/>
                <w:szCs w:val="24"/>
              </w:rPr>
              <w:t>дие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Тематический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1.  Анализ классных жу</w:t>
            </w:r>
            <w:r w:rsidRPr="0043000C">
              <w:rPr>
                <w:sz w:val="24"/>
                <w:szCs w:val="24"/>
              </w:rPr>
              <w:t>р</w:t>
            </w:r>
            <w:r w:rsidRPr="0043000C">
              <w:rPr>
                <w:sz w:val="24"/>
                <w:szCs w:val="24"/>
              </w:rPr>
              <w:t xml:space="preserve">налов;  </w:t>
            </w:r>
          </w:p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2. Результаты контрольных работ.</w:t>
            </w:r>
          </w:p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3. Отчеты кла</w:t>
            </w:r>
            <w:r w:rsidRPr="0043000C">
              <w:rPr>
                <w:sz w:val="24"/>
                <w:szCs w:val="24"/>
              </w:rPr>
              <w:t>с</w:t>
            </w:r>
            <w:r w:rsidRPr="0043000C">
              <w:rPr>
                <w:sz w:val="24"/>
                <w:szCs w:val="24"/>
              </w:rPr>
              <w:t>сных руков</w:t>
            </w:r>
            <w:r w:rsidRPr="0043000C">
              <w:rPr>
                <w:sz w:val="24"/>
                <w:szCs w:val="24"/>
              </w:rPr>
              <w:t>о</w:t>
            </w:r>
            <w:r w:rsidRPr="0043000C">
              <w:rPr>
                <w:sz w:val="24"/>
                <w:szCs w:val="24"/>
              </w:rPr>
              <w:t>дителей.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proofErr w:type="gramStart"/>
            <w:r w:rsidRPr="0043000C">
              <w:rPr>
                <w:sz w:val="24"/>
                <w:szCs w:val="24"/>
              </w:rPr>
              <w:t>д</w:t>
            </w:r>
            <w:proofErr w:type="gramEnd"/>
            <w:r w:rsidRPr="0043000C">
              <w:rPr>
                <w:sz w:val="24"/>
                <w:szCs w:val="24"/>
              </w:rPr>
              <w:t>екабрь\</w:t>
            </w:r>
          </w:p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4</w:t>
            </w:r>
          </w:p>
          <w:p w:rsidR="0043000C" w:rsidRPr="0043000C" w:rsidRDefault="0043000C" w:rsidP="0043000C">
            <w:pPr>
              <w:rPr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 замест</w:t>
            </w:r>
            <w:r w:rsidRPr="0043000C">
              <w:rPr>
                <w:sz w:val="24"/>
                <w:szCs w:val="24"/>
              </w:rPr>
              <w:t>и</w:t>
            </w:r>
            <w:r w:rsidRPr="0043000C">
              <w:rPr>
                <w:sz w:val="24"/>
                <w:szCs w:val="24"/>
              </w:rPr>
              <w:t>тель дире</w:t>
            </w:r>
            <w:r w:rsidRPr="0043000C">
              <w:rPr>
                <w:sz w:val="24"/>
                <w:szCs w:val="24"/>
              </w:rPr>
              <w:t>к</w:t>
            </w:r>
            <w:r w:rsidRPr="0043000C">
              <w:rPr>
                <w:sz w:val="24"/>
                <w:szCs w:val="24"/>
              </w:rPr>
              <w:t xml:space="preserve">тора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ind w:left="155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Справка, </w:t>
            </w:r>
          </w:p>
          <w:p w:rsidR="0043000C" w:rsidRPr="0043000C" w:rsidRDefault="0043000C" w:rsidP="0043000C">
            <w:pPr>
              <w:ind w:left="155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педсовет</w:t>
            </w:r>
          </w:p>
        </w:tc>
      </w:tr>
      <w:tr w:rsidR="0043000C" w:rsidRPr="0043000C" w:rsidTr="0043000C">
        <w:trPr>
          <w:trHeight w:val="483"/>
          <w:jc w:val="center"/>
        </w:trPr>
        <w:tc>
          <w:tcPr>
            <w:tcW w:w="152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ind w:left="155"/>
              <w:jc w:val="center"/>
              <w:rPr>
                <w:b/>
                <w:sz w:val="24"/>
                <w:szCs w:val="24"/>
              </w:rPr>
            </w:pPr>
            <w:r w:rsidRPr="0043000C">
              <w:rPr>
                <w:b/>
                <w:sz w:val="24"/>
                <w:szCs w:val="24"/>
              </w:rPr>
              <w:t>Январь</w:t>
            </w:r>
          </w:p>
        </w:tc>
      </w:tr>
      <w:tr w:rsidR="0043000C" w:rsidRPr="0043000C" w:rsidTr="0043000C">
        <w:trPr>
          <w:trHeight w:val="528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0C" w:rsidRPr="0043000C" w:rsidRDefault="0043000C" w:rsidP="00E673D4">
            <w:pPr>
              <w:widowControl/>
              <w:numPr>
                <w:ilvl w:val="0"/>
                <w:numId w:val="57"/>
              </w:numPr>
              <w:autoSpaceDE/>
              <w:rPr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Классные журналы, журналы электи</w:t>
            </w:r>
            <w:r w:rsidRPr="0043000C">
              <w:rPr>
                <w:sz w:val="24"/>
                <w:szCs w:val="24"/>
              </w:rPr>
              <w:t>в</w:t>
            </w:r>
            <w:r w:rsidRPr="0043000C">
              <w:rPr>
                <w:sz w:val="24"/>
                <w:szCs w:val="24"/>
              </w:rPr>
              <w:lastRenderedPageBreak/>
              <w:t>ных курсов, эле</w:t>
            </w:r>
            <w:r w:rsidRPr="0043000C">
              <w:rPr>
                <w:sz w:val="24"/>
                <w:szCs w:val="24"/>
              </w:rPr>
              <w:t>к</w:t>
            </w:r>
            <w:r w:rsidRPr="0043000C">
              <w:rPr>
                <w:sz w:val="24"/>
                <w:szCs w:val="24"/>
              </w:rPr>
              <w:t>тронные журналы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lastRenderedPageBreak/>
              <w:t xml:space="preserve">Оформление классных </w:t>
            </w:r>
            <w:r w:rsidRPr="0043000C">
              <w:rPr>
                <w:sz w:val="24"/>
                <w:szCs w:val="24"/>
              </w:rPr>
              <w:lastRenderedPageBreak/>
              <w:t>журналов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tabs>
                <w:tab w:val="left" w:pos="312"/>
              </w:tabs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lastRenderedPageBreak/>
              <w:t>Проверка:</w:t>
            </w:r>
          </w:p>
          <w:p w:rsidR="0043000C" w:rsidRPr="0043000C" w:rsidRDefault="0043000C" w:rsidP="00E673D4">
            <w:pPr>
              <w:widowControl/>
              <w:numPr>
                <w:ilvl w:val="0"/>
                <w:numId w:val="59"/>
              </w:numPr>
              <w:tabs>
                <w:tab w:val="left" w:pos="312"/>
              </w:tabs>
              <w:autoSpaceDE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lastRenderedPageBreak/>
              <w:t>Выполнение программы;</w:t>
            </w:r>
          </w:p>
          <w:p w:rsidR="0043000C" w:rsidRPr="0043000C" w:rsidRDefault="0043000C" w:rsidP="00E673D4">
            <w:pPr>
              <w:widowControl/>
              <w:numPr>
                <w:ilvl w:val="0"/>
                <w:numId w:val="59"/>
              </w:numPr>
              <w:tabs>
                <w:tab w:val="num" w:pos="194"/>
              </w:tabs>
              <w:autoSpaceDE/>
              <w:ind w:left="52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Качество офор</w:t>
            </w:r>
            <w:r w:rsidRPr="0043000C">
              <w:rPr>
                <w:sz w:val="24"/>
                <w:szCs w:val="24"/>
              </w:rPr>
              <w:t>м</w:t>
            </w:r>
            <w:r w:rsidRPr="0043000C">
              <w:rPr>
                <w:sz w:val="24"/>
                <w:szCs w:val="24"/>
              </w:rPr>
              <w:t>ления журналов в соответствии с установленными требованиями</w:t>
            </w:r>
          </w:p>
          <w:p w:rsidR="0043000C" w:rsidRPr="0043000C" w:rsidRDefault="0043000C" w:rsidP="00E673D4">
            <w:pPr>
              <w:widowControl/>
              <w:numPr>
                <w:ilvl w:val="0"/>
                <w:numId w:val="59"/>
              </w:numPr>
              <w:tabs>
                <w:tab w:val="left" w:pos="312"/>
              </w:tabs>
              <w:autoSpaceDE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Посещаемость занятий </w:t>
            </w:r>
            <w:proofErr w:type="gramStart"/>
            <w:r w:rsidRPr="0043000C">
              <w:rPr>
                <w:sz w:val="24"/>
                <w:szCs w:val="24"/>
              </w:rPr>
              <w:t>об</w:t>
            </w:r>
            <w:r w:rsidRPr="0043000C">
              <w:rPr>
                <w:sz w:val="24"/>
                <w:szCs w:val="24"/>
              </w:rPr>
              <w:t>у</w:t>
            </w:r>
            <w:r w:rsidRPr="0043000C">
              <w:rPr>
                <w:sz w:val="24"/>
                <w:szCs w:val="24"/>
              </w:rPr>
              <w:t>чающимися</w:t>
            </w:r>
            <w:proofErr w:type="gramEnd"/>
            <w:r w:rsidRPr="0043000C">
              <w:rPr>
                <w:sz w:val="24"/>
                <w:szCs w:val="24"/>
              </w:rPr>
              <w:t>, учет посещ</w:t>
            </w:r>
            <w:r w:rsidRPr="0043000C">
              <w:rPr>
                <w:sz w:val="24"/>
                <w:szCs w:val="24"/>
              </w:rPr>
              <w:t>а</w:t>
            </w:r>
            <w:r w:rsidRPr="0043000C">
              <w:rPr>
                <w:sz w:val="24"/>
                <w:szCs w:val="24"/>
              </w:rPr>
              <w:t>емости зан</w:t>
            </w:r>
            <w:r w:rsidRPr="0043000C">
              <w:rPr>
                <w:sz w:val="24"/>
                <w:szCs w:val="24"/>
              </w:rPr>
              <w:t>я</w:t>
            </w:r>
            <w:r w:rsidRPr="0043000C">
              <w:rPr>
                <w:sz w:val="24"/>
                <w:szCs w:val="24"/>
              </w:rPr>
              <w:t>тий;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Анализ клас</w:t>
            </w:r>
            <w:r w:rsidRPr="0043000C">
              <w:rPr>
                <w:sz w:val="24"/>
                <w:szCs w:val="24"/>
              </w:rPr>
              <w:t>с</w:t>
            </w:r>
            <w:r w:rsidRPr="0043000C">
              <w:rPr>
                <w:sz w:val="24"/>
                <w:szCs w:val="24"/>
              </w:rPr>
              <w:t>ных журналов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31.01.19</w:t>
            </w:r>
          </w:p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 замест</w:t>
            </w:r>
            <w:r w:rsidRPr="0043000C">
              <w:rPr>
                <w:sz w:val="24"/>
                <w:szCs w:val="24"/>
              </w:rPr>
              <w:t>и</w:t>
            </w:r>
            <w:r w:rsidRPr="0043000C">
              <w:rPr>
                <w:sz w:val="24"/>
                <w:szCs w:val="24"/>
              </w:rPr>
              <w:t>тель дире</w:t>
            </w:r>
            <w:r w:rsidRPr="0043000C">
              <w:rPr>
                <w:sz w:val="24"/>
                <w:szCs w:val="24"/>
              </w:rPr>
              <w:t>к</w:t>
            </w:r>
            <w:r w:rsidRPr="0043000C">
              <w:rPr>
                <w:sz w:val="24"/>
                <w:szCs w:val="24"/>
              </w:rPr>
              <w:lastRenderedPageBreak/>
              <w:t xml:space="preserve">тора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ind w:left="155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lastRenderedPageBreak/>
              <w:t xml:space="preserve">Справка, </w:t>
            </w:r>
          </w:p>
          <w:p w:rsidR="0043000C" w:rsidRPr="0043000C" w:rsidRDefault="0043000C" w:rsidP="0043000C">
            <w:pPr>
              <w:ind w:left="155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совещание </w:t>
            </w:r>
            <w:r w:rsidRPr="0043000C">
              <w:rPr>
                <w:sz w:val="24"/>
                <w:szCs w:val="24"/>
              </w:rPr>
              <w:lastRenderedPageBreak/>
              <w:t>при дире</w:t>
            </w:r>
            <w:r w:rsidRPr="0043000C">
              <w:rPr>
                <w:sz w:val="24"/>
                <w:szCs w:val="24"/>
              </w:rPr>
              <w:t>к</w:t>
            </w:r>
            <w:r w:rsidRPr="0043000C">
              <w:rPr>
                <w:sz w:val="24"/>
                <w:szCs w:val="24"/>
              </w:rPr>
              <w:t xml:space="preserve">торе </w:t>
            </w:r>
          </w:p>
        </w:tc>
      </w:tr>
      <w:tr w:rsidR="0043000C" w:rsidRPr="0043000C" w:rsidTr="0043000C">
        <w:trPr>
          <w:trHeight w:val="1102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0C" w:rsidRPr="0043000C" w:rsidRDefault="0043000C" w:rsidP="00E673D4">
            <w:pPr>
              <w:widowControl/>
              <w:numPr>
                <w:ilvl w:val="0"/>
                <w:numId w:val="57"/>
              </w:numPr>
              <w:autoSpaceDE/>
              <w:rPr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Образовательный процесс в 9  классе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Подготовка к ГИА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Выявление кач</w:t>
            </w:r>
            <w:r w:rsidRPr="0043000C">
              <w:rPr>
                <w:sz w:val="24"/>
                <w:szCs w:val="24"/>
              </w:rPr>
              <w:t>е</w:t>
            </w:r>
            <w:r w:rsidRPr="0043000C">
              <w:rPr>
                <w:sz w:val="24"/>
                <w:szCs w:val="24"/>
              </w:rPr>
              <w:t>ства подготовки обучающихся к государственной итоговой аттест</w:t>
            </w:r>
            <w:r w:rsidRPr="0043000C">
              <w:rPr>
                <w:sz w:val="24"/>
                <w:szCs w:val="24"/>
              </w:rPr>
              <w:t>а</w:t>
            </w:r>
            <w:r w:rsidRPr="0043000C">
              <w:rPr>
                <w:sz w:val="24"/>
                <w:szCs w:val="24"/>
              </w:rPr>
              <w:t>ции; системы раб</w:t>
            </w:r>
            <w:r w:rsidRPr="0043000C">
              <w:rPr>
                <w:sz w:val="24"/>
                <w:szCs w:val="24"/>
              </w:rPr>
              <w:t>о</w:t>
            </w:r>
            <w:r w:rsidRPr="0043000C">
              <w:rPr>
                <w:sz w:val="24"/>
                <w:szCs w:val="24"/>
              </w:rPr>
              <w:t xml:space="preserve">ты учителей по подготовке к ГИА </w:t>
            </w:r>
          </w:p>
          <w:p w:rsidR="0043000C" w:rsidRPr="0043000C" w:rsidRDefault="0043000C" w:rsidP="0043000C">
            <w:pPr>
              <w:tabs>
                <w:tab w:val="left" w:pos="312"/>
              </w:tabs>
              <w:rPr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Тематический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0C" w:rsidRPr="0043000C" w:rsidRDefault="0043000C" w:rsidP="0043000C">
            <w:pPr>
              <w:tabs>
                <w:tab w:val="left" w:pos="314"/>
              </w:tabs>
              <w:ind w:left="110" w:right="155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1. Посещ</w:t>
            </w:r>
            <w:r w:rsidRPr="0043000C">
              <w:rPr>
                <w:sz w:val="24"/>
                <w:szCs w:val="24"/>
              </w:rPr>
              <w:t>е</w:t>
            </w:r>
            <w:r w:rsidRPr="0043000C">
              <w:rPr>
                <w:sz w:val="24"/>
                <w:szCs w:val="24"/>
              </w:rPr>
              <w:t>ние учебных занятий</w:t>
            </w:r>
          </w:p>
          <w:p w:rsidR="0043000C" w:rsidRPr="0043000C" w:rsidRDefault="0043000C" w:rsidP="0043000C">
            <w:pPr>
              <w:tabs>
                <w:tab w:val="left" w:pos="314"/>
              </w:tabs>
              <w:ind w:left="110" w:right="155"/>
              <w:rPr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январь/</w:t>
            </w:r>
          </w:p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2-4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 директор школы,</w:t>
            </w:r>
          </w:p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замест</w:t>
            </w:r>
            <w:r w:rsidRPr="0043000C">
              <w:rPr>
                <w:sz w:val="24"/>
                <w:szCs w:val="24"/>
              </w:rPr>
              <w:t>и</w:t>
            </w:r>
            <w:r w:rsidRPr="0043000C">
              <w:rPr>
                <w:sz w:val="24"/>
                <w:szCs w:val="24"/>
              </w:rPr>
              <w:t>тель дире</w:t>
            </w:r>
            <w:r w:rsidRPr="0043000C">
              <w:rPr>
                <w:sz w:val="24"/>
                <w:szCs w:val="24"/>
              </w:rPr>
              <w:t>к</w:t>
            </w:r>
            <w:r w:rsidRPr="0043000C">
              <w:rPr>
                <w:sz w:val="24"/>
                <w:szCs w:val="24"/>
              </w:rPr>
              <w:t>тора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ind w:left="155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Справка, </w:t>
            </w:r>
          </w:p>
          <w:p w:rsidR="0043000C" w:rsidRPr="0043000C" w:rsidRDefault="0043000C" w:rsidP="0043000C">
            <w:pPr>
              <w:ind w:left="155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совещание при дире</w:t>
            </w:r>
            <w:r w:rsidRPr="0043000C">
              <w:rPr>
                <w:sz w:val="24"/>
                <w:szCs w:val="24"/>
              </w:rPr>
              <w:t>к</w:t>
            </w:r>
            <w:r w:rsidRPr="0043000C">
              <w:rPr>
                <w:sz w:val="24"/>
                <w:szCs w:val="24"/>
              </w:rPr>
              <w:t xml:space="preserve">торе </w:t>
            </w:r>
          </w:p>
        </w:tc>
      </w:tr>
      <w:tr w:rsidR="0043000C" w:rsidRPr="0043000C" w:rsidTr="0043000C">
        <w:trPr>
          <w:trHeight w:val="1102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0C" w:rsidRPr="0043000C" w:rsidRDefault="0043000C" w:rsidP="00E673D4">
            <w:pPr>
              <w:widowControl/>
              <w:numPr>
                <w:ilvl w:val="0"/>
                <w:numId w:val="57"/>
              </w:numPr>
              <w:autoSpaceDE/>
              <w:rPr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Состояние препод</w:t>
            </w:r>
            <w:r w:rsidRPr="0043000C">
              <w:rPr>
                <w:sz w:val="24"/>
                <w:szCs w:val="24"/>
              </w:rPr>
              <w:t>а</w:t>
            </w:r>
            <w:r w:rsidRPr="0043000C">
              <w:rPr>
                <w:sz w:val="24"/>
                <w:szCs w:val="24"/>
              </w:rPr>
              <w:t>вания предмета «Окружающий мир» во 2-4 классах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Изучение к</w:t>
            </w:r>
            <w:r w:rsidRPr="0043000C">
              <w:rPr>
                <w:sz w:val="24"/>
                <w:szCs w:val="24"/>
              </w:rPr>
              <w:t>а</w:t>
            </w:r>
            <w:r w:rsidRPr="0043000C">
              <w:rPr>
                <w:sz w:val="24"/>
                <w:szCs w:val="24"/>
              </w:rPr>
              <w:t>чества пр</w:t>
            </w:r>
            <w:r w:rsidRPr="0043000C">
              <w:rPr>
                <w:sz w:val="24"/>
                <w:szCs w:val="24"/>
              </w:rPr>
              <w:t>е</w:t>
            </w:r>
            <w:r w:rsidRPr="0043000C">
              <w:rPr>
                <w:sz w:val="24"/>
                <w:szCs w:val="24"/>
              </w:rPr>
              <w:t xml:space="preserve">подавания 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предмета «Окружа</w:t>
            </w:r>
            <w:r w:rsidRPr="0043000C">
              <w:rPr>
                <w:sz w:val="24"/>
                <w:szCs w:val="24"/>
              </w:rPr>
              <w:t>ю</w:t>
            </w:r>
            <w:r w:rsidRPr="0043000C">
              <w:rPr>
                <w:sz w:val="24"/>
                <w:szCs w:val="24"/>
              </w:rPr>
              <w:t>щий мир» во 2-4 классах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0C" w:rsidRPr="0043000C" w:rsidRDefault="0043000C" w:rsidP="0043000C">
            <w:pPr>
              <w:tabs>
                <w:tab w:val="left" w:pos="312"/>
              </w:tabs>
              <w:snapToGrid w:val="0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Изучение системы работы учителей</w:t>
            </w:r>
          </w:p>
          <w:p w:rsidR="0043000C" w:rsidRPr="0043000C" w:rsidRDefault="0043000C" w:rsidP="0043000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Тематический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0C" w:rsidRPr="0043000C" w:rsidRDefault="0043000C" w:rsidP="0043000C">
            <w:pPr>
              <w:snapToGrid w:val="0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1.Собеседование; </w:t>
            </w:r>
          </w:p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2. Анализ д</w:t>
            </w:r>
            <w:r w:rsidRPr="0043000C">
              <w:rPr>
                <w:sz w:val="24"/>
                <w:szCs w:val="24"/>
              </w:rPr>
              <w:t>о</w:t>
            </w:r>
            <w:r w:rsidRPr="0043000C">
              <w:rPr>
                <w:sz w:val="24"/>
                <w:szCs w:val="24"/>
              </w:rPr>
              <w:t>кументации;</w:t>
            </w:r>
          </w:p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3.Посещение уроков, уче</w:t>
            </w:r>
            <w:r w:rsidRPr="0043000C">
              <w:rPr>
                <w:sz w:val="24"/>
                <w:szCs w:val="24"/>
              </w:rPr>
              <w:t>б</w:t>
            </w:r>
            <w:r w:rsidRPr="0043000C">
              <w:rPr>
                <w:sz w:val="24"/>
                <w:szCs w:val="24"/>
              </w:rPr>
              <w:t>ных занятий.</w:t>
            </w:r>
          </w:p>
          <w:p w:rsidR="0043000C" w:rsidRPr="0043000C" w:rsidRDefault="0043000C" w:rsidP="0043000C">
            <w:pPr>
              <w:rPr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январь/</w:t>
            </w:r>
          </w:p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3-4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 замест</w:t>
            </w:r>
            <w:r w:rsidRPr="0043000C">
              <w:rPr>
                <w:sz w:val="24"/>
                <w:szCs w:val="24"/>
              </w:rPr>
              <w:t>и</w:t>
            </w:r>
            <w:r w:rsidRPr="0043000C">
              <w:rPr>
                <w:sz w:val="24"/>
                <w:szCs w:val="24"/>
              </w:rPr>
              <w:t>тель дире</w:t>
            </w:r>
            <w:r w:rsidRPr="0043000C">
              <w:rPr>
                <w:sz w:val="24"/>
                <w:szCs w:val="24"/>
              </w:rPr>
              <w:t>к</w:t>
            </w:r>
            <w:r w:rsidRPr="0043000C">
              <w:rPr>
                <w:sz w:val="24"/>
                <w:szCs w:val="24"/>
              </w:rPr>
              <w:t xml:space="preserve">тора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ind w:left="155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Справка, </w:t>
            </w:r>
          </w:p>
          <w:p w:rsidR="0043000C" w:rsidRPr="0043000C" w:rsidRDefault="0043000C" w:rsidP="0043000C">
            <w:pPr>
              <w:ind w:left="155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педсовет</w:t>
            </w:r>
          </w:p>
        </w:tc>
      </w:tr>
      <w:tr w:rsidR="0043000C" w:rsidRPr="0043000C" w:rsidTr="0043000C">
        <w:trPr>
          <w:trHeight w:val="1102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0C" w:rsidRPr="0043000C" w:rsidRDefault="0043000C" w:rsidP="00E673D4">
            <w:pPr>
              <w:widowControl/>
              <w:numPr>
                <w:ilvl w:val="0"/>
                <w:numId w:val="57"/>
              </w:numPr>
              <w:autoSpaceDE/>
              <w:rPr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Внеклассная работа: предметная неделя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  <w:shd w:val="clear" w:color="auto" w:fill="FFFFFF"/>
              </w:rPr>
              <w:t>Повышение мотивации и познавател</w:t>
            </w:r>
            <w:r w:rsidRPr="0043000C">
              <w:rPr>
                <w:sz w:val="24"/>
                <w:szCs w:val="24"/>
                <w:shd w:val="clear" w:color="auto" w:fill="FFFFFF"/>
              </w:rPr>
              <w:t>ь</w:t>
            </w:r>
            <w:r w:rsidRPr="0043000C">
              <w:rPr>
                <w:sz w:val="24"/>
                <w:szCs w:val="24"/>
                <w:shd w:val="clear" w:color="auto" w:fill="FFFFFF"/>
              </w:rPr>
              <w:t>ного интер</w:t>
            </w:r>
            <w:r w:rsidRPr="0043000C">
              <w:rPr>
                <w:sz w:val="24"/>
                <w:szCs w:val="24"/>
                <w:shd w:val="clear" w:color="auto" w:fill="FFFFFF"/>
              </w:rPr>
              <w:t>е</w:t>
            </w:r>
            <w:r w:rsidRPr="0043000C">
              <w:rPr>
                <w:sz w:val="24"/>
                <w:szCs w:val="24"/>
                <w:shd w:val="clear" w:color="auto" w:fill="FFFFFF"/>
              </w:rPr>
              <w:t>са учащихся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suppressAutoHyphens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Изучение состояния проведения предметной недели  искусство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Тематический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snapToGrid w:val="0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Наблюдение</w:t>
            </w:r>
          </w:p>
          <w:p w:rsidR="0043000C" w:rsidRPr="0043000C" w:rsidRDefault="0043000C" w:rsidP="0043000C">
            <w:pPr>
              <w:snapToGrid w:val="0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Беседа</w:t>
            </w:r>
          </w:p>
          <w:p w:rsidR="0043000C" w:rsidRPr="0043000C" w:rsidRDefault="0043000C" w:rsidP="0043000C">
            <w:pPr>
              <w:snapToGrid w:val="0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Посещение и анализ мер</w:t>
            </w:r>
            <w:r w:rsidRPr="0043000C">
              <w:rPr>
                <w:sz w:val="24"/>
                <w:szCs w:val="24"/>
              </w:rPr>
              <w:t>о</w:t>
            </w:r>
            <w:r w:rsidRPr="0043000C">
              <w:rPr>
                <w:sz w:val="24"/>
                <w:szCs w:val="24"/>
              </w:rPr>
              <w:t>приятий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январь\</w:t>
            </w:r>
          </w:p>
          <w:p w:rsidR="0043000C" w:rsidRPr="0043000C" w:rsidRDefault="0043000C" w:rsidP="0043000C">
            <w:pPr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замест</w:t>
            </w:r>
            <w:r w:rsidRPr="0043000C">
              <w:rPr>
                <w:sz w:val="24"/>
                <w:szCs w:val="24"/>
              </w:rPr>
              <w:t>и</w:t>
            </w:r>
            <w:r w:rsidRPr="0043000C">
              <w:rPr>
                <w:sz w:val="24"/>
                <w:szCs w:val="24"/>
              </w:rPr>
              <w:t>тель дире</w:t>
            </w:r>
            <w:r w:rsidRPr="0043000C">
              <w:rPr>
                <w:sz w:val="24"/>
                <w:szCs w:val="24"/>
              </w:rPr>
              <w:t>к</w:t>
            </w:r>
            <w:r w:rsidRPr="0043000C">
              <w:rPr>
                <w:sz w:val="24"/>
                <w:szCs w:val="24"/>
              </w:rPr>
              <w:t xml:space="preserve">тора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ind w:left="155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Справка, </w:t>
            </w:r>
          </w:p>
          <w:p w:rsidR="0043000C" w:rsidRPr="0043000C" w:rsidRDefault="0043000C" w:rsidP="0043000C">
            <w:pPr>
              <w:ind w:left="155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совещание при  дире</w:t>
            </w:r>
            <w:r w:rsidRPr="0043000C">
              <w:rPr>
                <w:sz w:val="24"/>
                <w:szCs w:val="24"/>
              </w:rPr>
              <w:t>к</w:t>
            </w:r>
            <w:r w:rsidRPr="0043000C">
              <w:rPr>
                <w:sz w:val="24"/>
                <w:szCs w:val="24"/>
              </w:rPr>
              <w:t xml:space="preserve">торе  </w:t>
            </w:r>
          </w:p>
        </w:tc>
      </w:tr>
      <w:tr w:rsidR="0043000C" w:rsidRPr="0043000C" w:rsidTr="0043000C">
        <w:trPr>
          <w:trHeight w:val="453"/>
          <w:jc w:val="center"/>
        </w:trPr>
        <w:tc>
          <w:tcPr>
            <w:tcW w:w="152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jc w:val="center"/>
              <w:rPr>
                <w:b/>
                <w:sz w:val="24"/>
                <w:szCs w:val="24"/>
              </w:rPr>
            </w:pPr>
            <w:r w:rsidRPr="0043000C">
              <w:rPr>
                <w:b/>
                <w:sz w:val="24"/>
                <w:szCs w:val="24"/>
              </w:rPr>
              <w:lastRenderedPageBreak/>
              <w:t>Февраль</w:t>
            </w:r>
          </w:p>
        </w:tc>
      </w:tr>
      <w:tr w:rsidR="0043000C" w:rsidRPr="0043000C" w:rsidTr="0043000C">
        <w:trPr>
          <w:trHeight w:val="1102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0C" w:rsidRPr="0043000C" w:rsidRDefault="0043000C" w:rsidP="00E673D4">
            <w:pPr>
              <w:widowControl/>
              <w:numPr>
                <w:ilvl w:val="0"/>
                <w:numId w:val="57"/>
              </w:numPr>
              <w:autoSpaceDE/>
              <w:rPr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Классные журналы, журналы электи</w:t>
            </w:r>
            <w:r w:rsidRPr="0043000C">
              <w:rPr>
                <w:sz w:val="24"/>
                <w:szCs w:val="24"/>
              </w:rPr>
              <w:t>в</w:t>
            </w:r>
            <w:r w:rsidRPr="0043000C">
              <w:rPr>
                <w:sz w:val="24"/>
                <w:szCs w:val="24"/>
              </w:rPr>
              <w:t>ных курсов,</w:t>
            </w:r>
          </w:p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Журналы внеуро</w:t>
            </w:r>
            <w:r w:rsidRPr="0043000C">
              <w:rPr>
                <w:sz w:val="24"/>
                <w:szCs w:val="24"/>
              </w:rPr>
              <w:t>ч</w:t>
            </w:r>
            <w:r w:rsidRPr="0043000C">
              <w:rPr>
                <w:sz w:val="24"/>
                <w:szCs w:val="24"/>
              </w:rPr>
              <w:t>ной деятельности, журналы учета зан</w:t>
            </w:r>
            <w:r w:rsidRPr="0043000C">
              <w:rPr>
                <w:sz w:val="24"/>
                <w:szCs w:val="24"/>
              </w:rPr>
              <w:t>я</w:t>
            </w:r>
            <w:r w:rsidRPr="0043000C">
              <w:rPr>
                <w:sz w:val="24"/>
                <w:szCs w:val="24"/>
              </w:rPr>
              <w:t>тий в системе д</w:t>
            </w:r>
            <w:r w:rsidRPr="0043000C">
              <w:rPr>
                <w:sz w:val="24"/>
                <w:szCs w:val="24"/>
              </w:rPr>
              <w:t>о</w:t>
            </w:r>
            <w:r w:rsidRPr="0043000C">
              <w:rPr>
                <w:sz w:val="24"/>
                <w:szCs w:val="24"/>
              </w:rPr>
              <w:t>полнительного обр</w:t>
            </w:r>
            <w:r w:rsidRPr="0043000C">
              <w:rPr>
                <w:sz w:val="24"/>
                <w:szCs w:val="24"/>
              </w:rPr>
              <w:t>а</w:t>
            </w:r>
            <w:r w:rsidRPr="0043000C">
              <w:rPr>
                <w:sz w:val="24"/>
                <w:szCs w:val="24"/>
              </w:rPr>
              <w:t>зования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Оформление классных журналов, журналов 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tabs>
                <w:tab w:val="left" w:pos="312"/>
              </w:tabs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Выявление:</w:t>
            </w:r>
          </w:p>
          <w:p w:rsidR="0043000C" w:rsidRPr="0043000C" w:rsidRDefault="0043000C" w:rsidP="00E673D4">
            <w:pPr>
              <w:widowControl/>
              <w:numPr>
                <w:ilvl w:val="0"/>
                <w:numId w:val="59"/>
              </w:numPr>
              <w:tabs>
                <w:tab w:val="left" w:pos="312"/>
              </w:tabs>
              <w:autoSpaceDE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Работа учителя по учёту уровня </w:t>
            </w:r>
            <w:proofErr w:type="spellStart"/>
            <w:r w:rsidRPr="0043000C">
              <w:rPr>
                <w:sz w:val="24"/>
                <w:szCs w:val="24"/>
              </w:rPr>
              <w:t>об</w:t>
            </w:r>
            <w:r w:rsidRPr="0043000C">
              <w:rPr>
                <w:sz w:val="24"/>
                <w:szCs w:val="24"/>
              </w:rPr>
              <w:t>у</w:t>
            </w:r>
            <w:r w:rsidRPr="0043000C">
              <w:rPr>
                <w:sz w:val="24"/>
                <w:szCs w:val="24"/>
              </w:rPr>
              <w:t>ченности</w:t>
            </w:r>
            <w:proofErr w:type="spellEnd"/>
            <w:r w:rsidRPr="0043000C">
              <w:rPr>
                <w:sz w:val="24"/>
                <w:szCs w:val="24"/>
              </w:rPr>
              <w:t xml:space="preserve"> сл</w:t>
            </w:r>
            <w:r w:rsidRPr="0043000C">
              <w:rPr>
                <w:sz w:val="24"/>
                <w:szCs w:val="24"/>
              </w:rPr>
              <w:t>а</w:t>
            </w:r>
            <w:r w:rsidRPr="0043000C">
              <w:rPr>
                <w:sz w:val="24"/>
                <w:szCs w:val="24"/>
              </w:rPr>
              <w:t>боуспева</w:t>
            </w:r>
            <w:r w:rsidRPr="0043000C">
              <w:rPr>
                <w:sz w:val="24"/>
                <w:szCs w:val="24"/>
              </w:rPr>
              <w:t>ю</w:t>
            </w:r>
            <w:r w:rsidRPr="0043000C">
              <w:rPr>
                <w:sz w:val="24"/>
                <w:szCs w:val="24"/>
              </w:rPr>
              <w:t>щих и  выс</w:t>
            </w:r>
            <w:r w:rsidRPr="0043000C">
              <w:rPr>
                <w:sz w:val="24"/>
                <w:szCs w:val="24"/>
              </w:rPr>
              <w:t>о</w:t>
            </w:r>
            <w:r w:rsidRPr="0043000C">
              <w:rPr>
                <w:sz w:val="24"/>
                <w:szCs w:val="24"/>
              </w:rPr>
              <w:t>комотивир</w:t>
            </w:r>
            <w:r w:rsidRPr="0043000C">
              <w:rPr>
                <w:sz w:val="24"/>
                <w:szCs w:val="24"/>
              </w:rPr>
              <w:t>о</w:t>
            </w:r>
            <w:r w:rsidRPr="0043000C">
              <w:rPr>
                <w:sz w:val="24"/>
                <w:szCs w:val="24"/>
              </w:rPr>
              <w:t>ванных уч</w:t>
            </w:r>
            <w:r w:rsidRPr="0043000C">
              <w:rPr>
                <w:sz w:val="24"/>
                <w:szCs w:val="24"/>
              </w:rPr>
              <w:t>а</w:t>
            </w:r>
            <w:r w:rsidRPr="0043000C">
              <w:rPr>
                <w:sz w:val="24"/>
                <w:szCs w:val="24"/>
              </w:rPr>
              <w:t>щихся;</w:t>
            </w:r>
          </w:p>
          <w:p w:rsidR="0043000C" w:rsidRPr="0043000C" w:rsidRDefault="0043000C" w:rsidP="00E673D4">
            <w:pPr>
              <w:widowControl/>
              <w:numPr>
                <w:ilvl w:val="0"/>
                <w:numId w:val="59"/>
              </w:numPr>
              <w:tabs>
                <w:tab w:val="left" w:pos="312"/>
              </w:tabs>
              <w:autoSpaceDE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Объём дома</w:t>
            </w:r>
            <w:r w:rsidRPr="0043000C">
              <w:rPr>
                <w:sz w:val="24"/>
                <w:szCs w:val="24"/>
              </w:rPr>
              <w:t>ш</w:t>
            </w:r>
            <w:r w:rsidRPr="0043000C">
              <w:rPr>
                <w:sz w:val="24"/>
                <w:szCs w:val="24"/>
              </w:rPr>
              <w:t>них заданий обучающи</w:t>
            </w:r>
            <w:r w:rsidRPr="0043000C">
              <w:rPr>
                <w:sz w:val="24"/>
                <w:szCs w:val="24"/>
              </w:rPr>
              <w:t>х</w:t>
            </w:r>
            <w:r w:rsidRPr="0043000C">
              <w:rPr>
                <w:sz w:val="24"/>
                <w:szCs w:val="24"/>
              </w:rPr>
              <w:t>ся;</w:t>
            </w:r>
          </w:p>
          <w:p w:rsidR="0043000C" w:rsidRPr="0043000C" w:rsidRDefault="0043000C" w:rsidP="00E673D4">
            <w:pPr>
              <w:widowControl/>
              <w:numPr>
                <w:ilvl w:val="0"/>
                <w:numId w:val="59"/>
              </w:numPr>
              <w:tabs>
                <w:tab w:val="left" w:pos="312"/>
              </w:tabs>
              <w:autoSpaceDE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Посещаемость занятий </w:t>
            </w:r>
            <w:proofErr w:type="gramStart"/>
            <w:r w:rsidRPr="0043000C">
              <w:rPr>
                <w:sz w:val="24"/>
                <w:szCs w:val="24"/>
              </w:rPr>
              <w:t>об</w:t>
            </w:r>
            <w:r w:rsidRPr="0043000C">
              <w:rPr>
                <w:sz w:val="24"/>
                <w:szCs w:val="24"/>
              </w:rPr>
              <w:t>у</w:t>
            </w:r>
            <w:r w:rsidRPr="0043000C">
              <w:rPr>
                <w:sz w:val="24"/>
                <w:szCs w:val="24"/>
              </w:rPr>
              <w:t>чающимися</w:t>
            </w:r>
            <w:proofErr w:type="gramEnd"/>
            <w:r w:rsidRPr="0043000C">
              <w:rPr>
                <w:sz w:val="24"/>
                <w:szCs w:val="24"/>
              </w:rPr>
              <w:t>, учет посещ</w:t>
            </w:r>
            <w:r w:rsidRPr="0043000C">
              <w:rPr>
                <w:sz w:val="24"/>
                <w:szCs w:val="24"/>
              </w:rPr>
              <w:t>а</w:t>
            </w:r>
            <w:r w:rsidRPr="0043000C">
              <w:rPr>
                <w:sz w:val="24"/>
                <w:szCs w:val="24"/>
              </w:rPr>
              <w:t>емости зан</w:t>
            </w:r>
            <w:r w:rsidRPr="0043000C">
              <w:rPr>
                <w:sz w:val="24"/>
                <w:szCs w:val="24"/>
              </w:rPr>
              <w:t>я</w:t>
            </w:r>
            <w:r w:rsidRPr="0043000C">
              <w:rPr>
                <w:sz w:val="24"/>
                <w:szCs w:val="24"/>
              </w:rPr>
              <w:t>тий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Тематический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Анализ клас</w:t>
            </w:r>
            <w:r w:rsidRPr="0043000C">
              <w:rPr>
                <w:sz w:val="24"/>
                <w:szCs w:val="24"/>
              </w:rPr>
              <w:t>с</w:t>
            </w:r>
            <w:r w:rsidRPr="0043000C">
              <w:rPr>
                <w:sz w:val="24"/>
                <w:szCs w:val="24"/>
              </w:rPr>
              <w:t>ных журналов, журналов эле</w:t>
            </w:r>
            <w:r w:rsidRPr="0043000C">
              <w:rPr>
                <w:sz w:val="24"/>
                <w:szCs w:val="24"/>
              </w:rPr>
              <w:t>к</w:t>
            </w:r>
            <w:r w:rsidRPr="0043000C">
              <w:rPr>
                <w:sz w:val="24"/>
                <w:szCs w:val="24"/>
              </w:rPr>
              <w:t>тивных курсов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10.02.2019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 замест</w:t>
            </w:r>
            <w:r w:rsidRPr="0043000C">
              <w:rPr>
                <w:sz w:val="24"/>
                <w:szCs w:val="24"/>
              </w:rPr>
              <w:t>и</w:t>
            </w:r>
            <w:r w:rsidRPr="0043000C">
              <w:rPr>
                <w:sz w:val="24"/>
                <w:szCs w:val="24"/>
              </w:rPr>
              <w:t>тель дире</w:t>
            </w:r>
            <w:r w:rsidRPr="0043000C">
              <w:rPr>
                <w:sz w:val="24"/>
                <w:szCs w:val="24"/>
              </w:rPr>
              <w:t>к</w:t>
            </w:r>
            <w:r w:rsidRPr="0043000C">
              <w:rPr>
                <w:sz w:val="24"/>
                <w:szCs w:val="24"/>
              </w:rPr>
              <w:t xml:space="preserve">тора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ind w:left="155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приказ, </w:t>
            </w:r>
          </w:p>
          <w:p w:rsidR="0043000C" w:rsidRPr="0043000C" w:rsidRDefault="0043000C" w:rsidP="0043000C">
            <w:pPr>
              <w:ind w:left="155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совещание при дире</w:t>
            </w:r>
            <w:r w:rsidRPr="0043000C">
              <w:rPr>
                <w:sz w:val="24"/>
                <w:szCs w:val="24"/>
              </w:rPr>
              <w:t>к</w:t>
            </w:r>
            <w:r w:rsidRPr="0043000C">
              <w:rPr>
                <w:sz w:val="24"/>
                <w:szCs w:val="24"/>
              </w:rPr>
              <w:t xml:space="preserve">торе </w:t>
            </w:r>
          </w:p>
        </w:tc>
      </w:tr>
      <w:tr w:rsidR="0043000C" w:rsidRPr="0043000C" w:rsidTr="0043000C">
        <w:trPr>
          <w:trHeight w:val="1102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0C" w:rsidRPr="0043000C" w:rsidRDefault="0043000C" w:rsidP="00E673D4">
            <w:pPr>
              <w:widowControl/>
              <w:numPr>
                <w:ilvl w:val="0"/>
                <w:numId w:val="57"/>
              </w:numPr>
              <w:autoSpaceDE/>
              <w:rPr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Состояние препод</w:t>
            </w:r>
            <w:r w:rsidRPr="0043000C">
              <w:rPr>
                <w:sz w:val="24"/>
                <w:szCs w:val="24"/>
              </w:rPr>
              <w:t>а</w:t>
            </w:r>
            <w:r w:rsidRPr="0043000C">
              <w:rPr>
                <w:sz w:val="24"/>
                <w:szCs w:val="24"/>
              </w:rPr>
              <w:t>вания предмета «Технология» во 1-8 классах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Состояние преподав</w:t>
            </w:r>
            <w:r w:rsidRPr="0043000C">
              <w:rPr>
                <w:sz w:val="24"/>
                <w:szCs w:val="24"/>
              </w:rPr>
              <w:t>а</w:t>
            </w:r>
            <w:r w:rsidRPr="0043000C">
              <w:rPr>
                <w:sz w:val="24"/>
                <w:szCs w:val="24"/>
              </w:rPr>
              <w:t>ния технол</w:t>
            </w:r>
            <w:r w:rsidRPr="0043000C">
              <w:rPr>
                <w:sz w:val="24"/>
                <w:szCs w:val="24"/>
              </w:rPr>
              <w:t>о</w:t>
            </w:r>
            <w:r w:rsidRPr="0043000C">
              <w:rPr>
                <w:sz w:val="24"/>
                <w:szCs w:val="24"/>
              </w:rPr>
              <w:t>гии 1-8 кла</w:t>
            </w:r>
            <w:r w:rsidRPr="0043000C">
              <w:rPr>
                <w:sz w:val="24"/>
                <w:szCs w:val="24"/>
              </w:rPr>
              <w:t>с</w:t>
            </w:r>
            <w:r w:rsidRPr="0043000C">
              <w:rPr>
                <w:sz w:val="24"/>
                <w:szCs w:val="24"/>
              </w:rPr>
              <w:t>сах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tabs>
                <w:tab w:val="left" w:pos="312"/>
              </w:tabs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Выявление опт</w:t>
            </w:r>
            <w:r w:rsidRPr="0043000C">
              <w:rPr>
                <w:sz w:val="24"/>
                <w:szCs w:val="24"/>
              </w:rPr>
              <w:t>и</w:t>
            </w:r>
            <w:r w:rsidRPr="0043000C">
              <w:rPr>
                <w:sz w:val="24"/>
                <w:szCs w:val="24"/>
              </w:rPr>
              <w:t>мального сочет</w:t>
            </w:r>
            <w:r w:rsidRPr="0043000C">
              <w:rPr>
                <w:sz w:val="24"/>
                <w:szCs w:val="24"/>
              </w:rPr>
              <w:t>а</w:t>
            </w:r>
            <w:r w:rsidRPr="0043000C">
              <w:rPr>
                <w:sz w:val="24"/>
                <w:szCs w:val="24"/>
              </w:rPr>
              <w:t>ния фронтальной, групповой и инд</w:t>
            </w:r>
            <w:r w:rsidRPr="0043000C">
              <w:rPr>
                <w:sz w:val="24"/>
                <w:szCs w:val="24"/>
              </w:rPr>
              <w:t>и</w:t>
            </w:r>
            <w:r w:rsidRPr="0043000C">
              <w:rPr>
                <w:sz w:val="24"/>
                <w:szCs w:val="24"/>
              </w:rPr>
              <w:t>видуальной форм организации уче</w:t>
            </w:r>
            <w:r w:rsidRPr="0043000C">
              <w:rPr>
                <w:sz w:val="24"/>
                <w:szCs w:val="24"/>
              </w:rPr>
              <w:t>б</w:t>
            </w:r>
            <w:r w:rsidRPr="0043000C">
              <w:rPr>
                <w:sz w:val="24"/>
                <w:szCs w:val="24"/>
              </w:rPr>
              <w:t xml:space="preserve">ной деятельности учащихся </w:t>
            </w:r>
            <w:r w:rsidRPr="0043000C">
              <w:rPr>
                <w:sz w:val="24"/>
                <w:szCs w:val="24"/>
                <w:shd w:val="clear" w:color="auto" w:fill="FFFFFF"/>
              </w:rPr>
              <w:t>на ур</w:t>
            </w:r>
            <w:r w:rsidRPr="0043000C">
              <w:rPr>
                <w:sz w:val="24"/>
                <w:szCs w:val="24"/>
                <w:shd w:val="clear" w:color="auto" w:fill="FFFFFF"/>
              </w:rPr>
              <w:t>о</w:t>
            </w:r>
            <w:r w:rsidRPr="0043000C">
              <w:rPr>
                <w:sz w:val="24"/>
                <w:szCs w:val="24"/>
                <w:shd w:val="clear" w:color="auto" w:fill="FFFFFF"/>
              </w:rPr>
              <w:t>ках технологии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Тематический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tabs>
                <w:tab w:val="left" w:pos="214"/>
                <w:tab w:val="left" w:pos="374"/>
              </w:tabs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1.Посещение учебных зан</w:t>
            </w:r>
            <w:r w:rsidRPr="0043000C">
              <w:rPr>
                <w:sz w:val="24"/>
                <w:szCs w:val="24"/>
              </w:rPr>
              <w:t>я</w:t>
            </w:r>
            <w:r w:rsidRPr="0043000C">
              <w:rPr>
                <w:sz w:val="24"/>
                <w:szCs w:val="24"/>
              </w:rPr>
              <w:t xml:space="preserve">тий   </w:t>
            </w:r>
          </w:p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2.Проверка д</w:t>
            </w:r>
            <w:r w:rsidRPr="0043000C">
              <w:rPr>
                <w:sz w:val="24"/>
                <w:szCs w:val="24"/>
              </w:rPr>
              <w:t>о</w:t>
            </w:r>
            <w:r w:rsidRPr="0043000C">
              <w:rPr>
                <w:sz w:val="24"/>
                <w:szCs w:val="24"/>
              </w:rPr>
              <w:t>кументации: тетрадей уч</w:t>
            </w:r>
            <w:r w:rsidRPr="0043000C">
              <w:rPr>
                <w:sz w:val="24"/>
                <w:szCs w:val="24"/>
              </w:rPr>
              <w:t>а</w:t>
            </w:r>
            <w:r w:rsidRPr="0043000C">
              <w:rPr>
                <w:sz w:val="24"/>
                <w:szCs w:val="24"/>
              </w:rPr>
              <w:t>щихся, дневн</w:t>
            </w:r>
            <w:r w:rsidRPr="0043000C">
              <w:rPr>
                <w:sz w:val="24"/>
                <w:szCs w:val="24"/>
              </w:rPr>
              <w:t>и</w:t>
            </w:r>
            <w:r w:rsidRPr="0043000C">
              <w:rPr>
                <w:sz w:val="24"/>
                <w:szCs w:val="24"/>
              </w:rPr>
              <w:t>ков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февраль/</w:t>
            </w:r>
          </w:p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2-4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директор,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ind w:left="155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Справка, </w:t>
            </w:r>
          </w:p>
          <w:p w:rsidR="0043000C" w:rsidRPr="0043000C" w:rsidRDefault="0043000C" w:rsidP="0043000C">
            <w:pPr>
              <w:ind w:left="155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педсовет</w:t>
            </w:r>
          </w:p>
        </w:tc>
      </w:tr>
      <w:tr w:rsidR="0043000C" w:rsidRPr="0043000C" w:rsidTr="0043000C">
        <w:trPr>
          <w:trHeight w:val="1102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0C" w:rsidRPr="0043000C" w:rsidRDefault="0043000C" w:rsidP="00E673D4">
            <w:pPr>
              <w:widowControl/>
              <w:numPr>
                <w:ilvl w:val="0"/>
                <w:numId w:val="57"/>
              </w:numPr>
              <w:autoSpaceDE/>
              <w:rPr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Внеклассная работа: предметная неделя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  <w:shd w:val="clear" w:color="auto" w:fill="FFFFFF"/>
              </w:rPr>
              <w:t>Повышение мотивации и познавател</w:t>
            </w:r>
            <w:r w:rsidRPr="0043000C">
              <w:rPr>
                <w:sz w:val="24"/>
                <w:szCs w:val="24"/>
                <w:shd w:val="clear" w:color="auto" w:fill="FFFFFF"/>
              </w:rPr>
              <w:t>ь</w:t>
            </w:r>
            <w:r w:rsidRPr="0043000C">
              <w:rPr>
                <w:sz w:val="24"/>
                <w:szCs w:val="24"/>
                <w:shd w:val="clear" w:color="auto" w:fill="FFFFFF"/>
              </w:rPr>
              <w:t>ного интер</w:t>
            </w:r>
            <w:r w:rsidRPr="0043000C">
              <w:rPr>
                <w:sz w:val="24"/>
                <w:szCs w:val="24"/>
                <w:shd w:val="clear" w:color="auto" w:fill="FFFFFF"/>
              </w:rPr>
              <w:t>е</w:t>
            </w:r>
            <w:r w:rsidRPr="0043000C">
              <w:rPr>
                <w:sz w:val="24"/>
                <w:szCs w:val="24"/>
                <w:shd w:val="clear" w:color="auto" w:fill="FFFFFF"/>
              </w:rPr>
              <w:t>са учащихся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suppressAutoHyphens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Изучение состояния проведения предметной недели  технология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Тематический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snapToGrid w:val="0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Наблюдение</w:t>
            </w:r>
          </w:p>
          <w:p w:rsidR="0043000C" w:rsidRPr="0043000C" w:rsidRDefault="0043000C" w:rsidP="0043000C">
            <w:pPr>
              <w:snapToGrid w:val="0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Беседа</w:t>
            </w:r>
          </w:p>
          <w:p w:rsidR="0043000C" w:rsidRPr="0043000C" w:rsidRDefault="0043000C" w:rsidP="0043000C">
            <w:pPr>
              <w:snapToGrid w:val="0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Посещение и анализ мер</w:t>
            </w:r>
            <w:r w:rsidRPr="0043000C">
              <w:rPr>
                <w:sz w:val="24"/>
                <w:szCs w:val="24"/>
              </w:rPr>
              <w:t>о</w:t>
            </w:r>
            <w:r w:rsidRPr="0043000C">
              <w:rPr>
                <w:sz w:val="24"/>
                <w:szCs w:val="24"/>
              </w:rPr>
              <w:t>приятий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Февраль/</w:t>
            </w:r>
          </w:p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директор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ind w:left="155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Справка, </w:t>
            </w:r>
          </w:p>
          <w:p w:rsidR="0043000C" w:rsidRPr="0043000C" w:rsidRDefault="0043000C" w:rsidP="0043000C">
            <w:pPr>
              <w:ind w:left="155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совещание при  дире</w:t>
            </w:r>
            <w:r w:rsidRPr="0043000C">
              <w:rPr>
                <w:sz w:val="24"/>
                <w:szCs w:val="24"/>
              </w:rPr>
              <w:t>к</w:t>
            </w:r>
            <w:r w:rsidRPr="0043000C">
              <w:rPr>
                <w:sz w:val="24"/>
                <w:szCs w:val="24"/>
              </w:rPr>
              <w:t xml:space="preserve">торе  </w:t>
            </w:r>
          </w:p>
        </w:tc>
      </w:tr>
      <w:tr w:rsidR="0043000C" w:rsidRPr="0043000C" w:rsidTr="0043000C">
        <w:trPr>
          <w:trHeight w:val="1102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0C" w:rsidRPr="0043000C" w:rsidRDefault="0043000C" w:rsidP="00E673D4">
            <w:pPr>
              <w:widowControl/>
              <w:numPr>
                <w:ilvl w:val="0"/>
                <w:numId w:val="57"/>
              </w:numPr>
              <w:autoSpaceDE/>
              <w:rPr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Учащиеся 9 класса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Участие в  пробном э</w:t>
            </w:r>
            <w:r w:rsidRPr="0043000C">
              <w:rPr>
                <w:sz w:val="24"/>
                <w:szCs w:val="24"/>
              </w:rPr>
              <w:t>к</w:t>
            </w:r>
            <w:r w:rsidRPr="0043000C">
              <w:rPr>
                <w:sz w:val="24"/>
                <w:szCs w:val="24"/>
              </w:rPr>
              <w:t>замене в форме ОГЭ по математ</w:t>
            </w:r>
            <w:r w:rsidRPr="0043000C">
              <w:rPr>
                <w:sz w:val="24"/>
                <w:szCs w:val="24"/>
              </w:rPr>
              <w:t>и</w:t>
            </w:r>
            <w:r w:rsidRPr="0043000C">
              <w:rPr>
                <w:sz w:val="24"/>
                <w:szCs w:val="24"/>
              </w:rPr>
              <w:t>ке на реги</w:t>
            </w:r>
            <w:r w:rsidRPr="0043000C">
              <w:rPr>
                <w:sz w:val="24"/>
                <w:szCs w:val="24"/>
              </w:rPr>
              <w:t>о</w:t>
            </w:r>
            <w:r w:rsidRPr="0043000C">
              <w:rPr>
                <w:sz w:val="24"/>
                <w:szCs w:val="24"/>
              </w:rPr>
              <w:t>нальном уровне.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tabs>
                <w:tab w:val="left" w:pos="312"/>
              </w:tabs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Выявление уровня готовности уч</w:t>
            </w:r>
            <w:r w:rsidRPr="0043000C">
              <w:rPr>
                <w:sz w:val="24"/>
                <w:szCs w:val="24"/>
              </w:rPr>
              <w:t>а</w:t>
            </w:r>
            <w:r w:rsidRPr="0043000C">
              <w:rPr>
                <w:sz w:val="24"/>
                <w:szCs w:val="24"/>
              </w:rPr>
              <w:t>щихся к ГИА по математике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Тематический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Анализ 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февраль/</w:t>
            </w:r>
          </w:p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1-4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 замест</w:t>
            </w:r>
            <w:r w:rsidRPr="0043000C">
              <w:rPr>
                <w:sz w:val="24"/>
                <w:szCs w:val="24"/>
              </w:rPr>
              <w:t>и</w:t>
            </w:r>
            <w:r w:rsidRPr="0043000C">
              <w:rPr>
                <w:sz w:val="24"/>
                <w:szCs w:val="24"/>
              </w:rPr>
              <w:t>тель дире</w:t>
            </w:r>
            <w:r w:rsidRPr="0043000C">
              <w:rPr>
                <w:sz w:val="24"/>
                <w:szCs w:val="24"/>
              </w:rPr>
              <w:t>к</w:t>
            </w:r>
            <w:r w:rsidRPr="0043000C">
              <w:rPr>
                <w:sz w:val="24"/>
                <w:szCs w:val="24"/>
              </w:rPr>
              <w:t xml:space="preserve">тора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ind w:left="155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Справка, </w:t>
            </w:r>
          </w:p>
          <w:p w:rsidR="0043000C" w:rsidRPr="0043000C" w:rsidRDefault="0043000C" w:rsidP="0043000C">
            <w:pPr>
              <w:ind w:left="155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совещание  при дире</w:t>
            </w:r>
            <w:r w:rsidRPr="0043000C">
              <w:rPr>
                <w:sz w:val="24"/>
                <w:szCs w:val="24"/>
              </w:rPr>
              <w:t>к</w:t>
            </w:r>
            <w:r w:rsidRPr="0043000C">
              <w:rPr>
                <w:sz w:val="24"/>
                <w:szCs w:val="24"/>
              </w:rPr>
              <w:t>торе</w:t>
            </w:r>
          </w:p>
        </w:tc>
      </w:tr>
      <w:tr w:rsidR="0043000C" w:rsidRPr="0043000C" w:rsidTr="0043000C">
        <w:trPr>
          <w:trHeight w:val="529"/>
          <w:jc w:val="center"/>
        </w:trPr>
        <w:tc>
          <w:tcPr>
            <w:tcW w:w="152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ind w:left="155"/>
              <w:jc w:val="center"/>
              <w:rPr>
                <w:b/>
                <w:sz w:val="24"/>
                <w:szCs w:val="24"/>
              </w:rPr>
            </w:pPr>
            <w:r w:rsidRPr="0043000C">
              <w:rPr>
                <w:b/>
                <w:sz w:val="24"/>
                <w:szCs w:val="24"/>
              </w:rPr>
              <w:t>Март</w:t>
            </w:r>
          </w:p>
        </w:tc>
      </w:tr>
      <w:tr w:rsidR="0043000C" w:rsidRPr="0043000C" w:rsidTr="0043000C">
        <w:trPr>
          <w:trHeight w:val="1102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0C" w:rsidRPr="0043000C" w:rsidRDefault="0043000C" w:rsidP="00E673D4">
            <w:pPr>
              <w:widowControl/>
              <w:numPr>
                <w:ilvl w:val="0"/>
                <w:numId w:val="57"/>
              </w:numPr>
              <w:autoSpaceDE/>
              <w:rPr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Классные журналы, журналы электи</w:t>
            </w:r>
            <w:r w:rsidRPr="0043000C">
              <w:rPr>
                <w:sz w:val="24"/>
                <w:szCs w:val="24"/>
              </w:rPr>
              <w:t>в</w:t>
            </w:r>
            <w:r w:rsidRPr="0043000C">
              <w:rPr>
                <w:sz w:val="24"/>
                <w:szCs w:val="24"/>
              </w:rPr>
              <w:t>ных курсов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Ведение классных журналов, журналов элективных курсов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tabs>
                <w:tab w:val="left" w:pos="312"/>
              </w:tabs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Выявление:</w:t>
            </w:r>
          </w:p>
          <w:p w:rsidR="0043000C" w:rsidRPr="0043000C" w:rsidRDefault="0043000C" w:rsidP="00E673D4">
            <w:pPr>
              <w:widowControl/>
              <w:numPr>
                <w:ilvl w:val="0"/>
                <w:numId w:val="59"/>
              </w:numPr>
              <w:tabs>
                <w:tab w:val="left" w:pos="312"/>
              </w:tabs>
              <w:autoSpaceDE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Своевреме</w:t>
            </w:r>
            <w:r w:rsidRPr="0043000C">
              <w:rPr>
                <w:sz w:val="24"/>
                <w:szCs w:val="24"/>
              </w:rPr>
              <w:t>н</w:t>
            </w:r>
            <w:r w:rsidRPr="0043000C">
              <w:rPr>
                <w:sz w:val="24"/>
                <w:szCs w:val="24"/>
              </w:rPr>
              <w:t>ность и об</w:t>
            </w:r>
            <w:r w:rsidRPr="0043000C">
              <w:rPr>
                <w:sz w:val="24"/>
                <w:szCs w:val="24"/>
              </w:rPr>
              <w:t>ъ</w:t>
            </w:r>
            <w:r w:rsidRPr="0043000C">
              <w:rPr>
                <w:sz w:val="24"/>
                <w:szCs w:val="24"/>
              </w:rPr>
              <w:t xml:space="preserve">ективность выставления отметок </w:t>
            </w:r>
            <w:proofErr w:type="gramStart"/>
            <w:r w:rsidRPr="0043000C">
              <w:rPr>
                <w:sz w:val="24"/>
                <w:szCs w:val="24"/>
              </w:rPr>
              <w:t>об</w:t>
            </w:r>
            <w:r w:rsidRPr="0043000C">
              <w:rPr>
                <w:sz w:val="24"/>
                <w:szCs w:val="24"/>
              </w:rPr>
              <w:t>у</w:t>
            </w:r>
            <w:r w:rsidRPr="0043000C">
              <w:rPr>
                <w:sz w:val="24"/>
                <w:szCs w:val="24"/>
              </w:rPr>
              <w:t>чающимся</w:t>
            </w:r>
            <w:proofErr w:type="gramEnd"/>
            <w:r w:rsidRPr="0043000C">
              <w:rPr>
                <w:sz w:val="24"/>
                <w:szCs w:val="24"/>
              </w:rPr>
              <w:t>;</w:t>
            </w:r>
          </w:p>
          <w:p w:rsidR="0043000C" w:rsidRPr="0043000C" w:rsidRDefault="0043000C" w:rsidP="00E673D4">
            <w:pPr>
              <w:widowControl/>
              <w:numPr>
                <w:ilvl w:val="0"/>
                <w:numId w:val="59"/>
              </w:numPr>
              <w:tabs>
                <w:tab w:val="left" w:pos="312"/>
              </w:tabs>
              <w:autoSpaceDE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Посещаемость занятий </w:t>
            </w:r>
            <w:proofErr w:type="gramStart"/>
            <w:r w:rsidRPr="0043000C">
              <w:rPr>
                <w:sz w:val="24"/>
                <w:szCs w:val="24"/>
              </w:rPr>
              <w:t>об</w:t>
            </w:r>
            <w:r w:rsidRPr="0043000C">
              <w:rPr>
                <w:sz w:val="24"/>
                <w:szCs w:val="24"/>
              </w:rPr>
              <w:t>у</w:t>
            </w:r>
            <w:r w:rsidRPr="0043000C">
              <w:rPr>
                <w:sz w:val="24"/>
                <w:szCs w:val="24"/>
              </w:rPr>
              <w:t>чающимися</w:t>
            </w:r>
            <w:proofErr w:type="gramEnd"/>
            <w:r w:rsidRPr="0043000C">
              <w:rPr>
                <w:sz w:val="24"/>
                <w:szCs w:val="24"/>
              </w:rPr>
              <w:t>, учет посещ</w:t>
            </w:r>
            <w:r w:rsidRPr="0043000C">
              <w:rPr>
                <w:sz w:val="24"/>
                <w:szCs w:val="24"/>
              </w:rPr>
              <w:t>а</w:t>
            </w:r>
            <w:r w:rsidRPr="0043000C">
              <w:rPr>
                <w:sz w:val="24"/>
                <w:szCs w:val="24"/>
              </w:rPr>
              <w:t>емости зан</w:t>
            </w:r>
            <w:r w:rsidRPr="0043000C">
              <w:rPr>
                <w:sz w:val="24"/>
                <w:szCs w:val="24"/>
              </w:rPr>
              <w:t>я</w:t>
            </w:r>
            <w:r w:rsidRPr="0043000C">
              <w:rPr>
                <w:sz w:val="24"/>
                <w:szCs w:val="24"/>
              </w:rPr>
              <w:t>тий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Тематический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Анализ клас</w:t>
            </w:r>
            <w:r w:rsidRPr="0043000C">
              <w:rPr>
                <w:sz w:val="24"/>
                <w:szCs w:val="24"/>
              </w:rPr>
              <w:t>с</w:t>
            </w:r>
            <w:r w:rsidRPr="0043000C">
              <w:rPr>
                <w:sz w:val="24"/>
                <w:szCs w:val="24"/>
              </w:rPr>
              <w:t>ных журналов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28.03.2019</w:t>
            </w:r>
          </w:p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 замест</w:t>
            </w:r>
            <w:r w:rsidRPr="0043000C">
              <w:rPr>
                <w:sz w:val="24"/>
                <w:szCs w:val="24"/>
              </w:rPr>
              <w:t>и</w:t>
            </w:r>
            <w:r w:rsidRPr="0043000C">
              <w:rPr>
                <w:sz w:val="24"/>
                <w:szCs w:val="24"/>
              </w:rPr>
              <w:t>тель дире</w:t>
            </w:r>
            <w:r w:rsidRPr="0043000C">
              <w:rPr>
                <w:sz w:val="24"/>
                <w:szCs w:val="24"/>
              </w:rPr>
              <w:t>к</w:t>
            </w:r>
            <w:r w:rsidRPr="0043000C">
              <w:rPr>
                <w:sz w:val="24"/>
                <w:szCs w:val="24"/>
              </w:rPr>
              <w:t xml:space="preserve">тора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ind w:left="155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Справка, </w:t>
            </w:r>
          </w:p>
          <w:p w:rsidR="0043000C" w:rsidRPr="0043000C" w:rsidRDefault="0043000C" w:rsidP="0043000C">
            <w:pPr>
              <w:ind w:left="155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совещание при дире</w:t>
            </w:r>
            <w:r w:rsidRPr="0043000C">
              <w:rPr>
                <w:sz w:val="24"/>
                <w:szCs w:val="24"/>
              </w:rPr>
              <w:t>к</w:t>
            </w:r>
            <w:r w:rsidRPr="0043000C">
              <w:rPr>
                <w:sz w:val="24"/>
                <w:szCs w:val="24"/>
              </w:rPr>
              <w:t xml:space="preserve">торе </w:t>
            </w:r>
          </w:p>
        </w:tc>
      </w:tr>
      <w:tr w:rsidR="0043000C" w:rsidRPr="0043000C" w:rsidTr="0043000C">
        <w:trPr>
          <w:trHeight w:val="349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0C" w:rsidRPr="0043000C" w:rsidRDefault="0043000C" w:rsidP="00E673D4">
            <w:pPr>
              <w:widowControl/>
              <w:numPr>
                <w:ilvl w:val="0"/>
                <w:numId w:val="57"/>
              </w:numPr>
              <w:autoSpaceDE/>
              <w:rPr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Образовательный процесс в 4 классе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snapToGrid w:val="0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Состояние преподав</w:t>
            </w:r>
            <w:r w:rsidRPr="0043000C">
              <w:rPr>
                <w:sz w:val="24"/>
                <w:szCs w:val="24"/>
              </w:rPr>
              <w:t>а</w:t>
            </w:r>
            <w:r w:rsidRPr="0043000C">
              <w:rPr>
                <w:sz w:val="24"/>
                <w:szCs w:val="24"/>
              </w:rPr>
              <w:t>ния учащи</w:t>
            </w:r>
            <w:r w:rsidRPr="0043000C">
              <w:rPr>
                <w:sz w:val="24"/>
                <w:szCs w:val="24"/>
              </w:rPr>
              <w:t>х</w:t>
            </w:r>
            <w:r w:rsidRPr="0043000C">
              <w:rPr>
                <w:sz w:val="24"/>
                <w:szCs w:val="24"/>
              </w:rPr>
              <w:t xml:space="preserve">ся 4 класса в рамках ФГОС 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tabs>
                <w:tab w:val="left" w:pos="312"/>
              </w:tabs>
              <w:snapToGrid w:val="0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Изучение состо</w:t>
            </w:r>
            <w:r w:rsidRPr="0043000C">
              <w:rPr>
                <w:sz w:val="24"/>
                <w:szCs w:val="24"/>
              </w:rPr>
              <w:t>я</w:t>
            </w:r>
            <w:r w:rsidRPr="0043000C">
              <w:rPr>
                <w:sz w:val="24"/>
                <w:szCs w:val="24"/>
              </w:rPr>
              <w:t>ния организации учебного процесса и внеурочной де</w:t>
            </w:r>
            <w:r w:rsidRPr="0043000C">
              <w:rPr>
                <w:sz w:val="24"/>
                <w:szCs w:val="24"/>
              </w:rPr>
              <w:t>я</w:t>
            </w:r>
            <w:r w:rsidRPr="0043000C">
              <w:rPr>
                <w:sz w:val="24"/>
                <w:szCs w:val="24"/>
              </w:rPr>
              <w:t>тельности учащи</w:t>
            </w:r>
            <w:r w:rsidRPr="0043000C">
              <w:rPr>
                <w:sz w:val="24"/>
                <w:szCs w:val="24"/>
              </w:rPr>
              <w:t>х</w:t>
            </w:r>
            <w:r w:rsidRPr="0043000C">
              <w:rPr>
                <w:sz w:val="24"/>
                <w:szCs w:val="24"/>
              </w:rPr>
              <w:t>ся 4 класса в ра</w:t>
            </w:r>
            <w:r w:rsidRPr="0043000C">
              <w:rPr>
                <w:sz w:val="24"/>
                <w:szCs w:val="24"/>
              </w:rPr>
              <w:t>м</w:t>
            </w:r>
            <w:r w:rsidRPr="0043000C">
              <w:rPr>
                <w:sz w:val="24"/>
                <w:szCs w:val="24"/>
              </w:rPr>
              <w:t>ках ФГОС;</w:t>
            </w:r>
          </w:p>
          <w:p w:rsidR="0043000C" w:rsidRPr="0043000C" w:rsidRDefault="0043000C" w:rsidP="0043000C">
            <w:pPr>
              <w:tabs>
                <w:tab w:val="left" w:pos="312"/>
              </w:tabs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реализация восп</w:t>
            </w:r>
            <w:r w:rsidRPr="0043000C">
              <w:rPr>
                <w:sz w:val="24"/>
                <w:szCs w:val="24"/>
              </w:rPr>
              <w:t>и</w:t>
            </w:r>
            <w:r w:rsidRPr="0043000C">
              <w:rPr>
                <w:sz w:val="24"/>
                <w:szCs w:val="24"/>
              </w:rPr>
              <w:t>тательных целей урока и занятий внеурочной де</w:t>
            </w:r>
            <w:r w:rsidRPr="0043000C">
              <w:rPr>
                <w:sz w:val="24"/>
                <w:szCs w:val="24"/>
              </w:rPr>
              <w:t>я</w:t>
            </w:r>
            <w:r w:rsidRPr="0043000C">
              <w:rPr>
                <w:sz w:val="24"/>
                <w:szCs w:val="24"/>
              </w:rPr>
              <w:t>тельности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Тематический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snapToGrid w:val="0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1.Собеседование. </w:t>
            </w:r>
          </w:p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2.Анализ док</w:t>
            </w:r>
            <w:r w:rsidRPr="0043000C">
              <w:rPr>
                <w:sz w:val="24"/>
                <w:szCs w:val="24"/>
              </w:rPr>
              <w:t>у</w:t>
            </w:r>
            <w:r w:rsidRPr="0043000C">
              <w:rPr>
                <w:sz w:val="24"/>
                <w:szCs w:val="24"/>
              </w:rPr>
              <w:t>ментации.</w:t>
            </w:r>
          </w:p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3.Посещение учебных зан</w:t>
            </w:r>
            <w:r w:rsidRPr="0043000C">
              <w:rPr>
                <w:sz w:val="24"/>
                <w:szCs w:val="24"/>
              </w:rPr>
              <w:t>я</w:t>
            </w:r>
            <w:r w:rsidRPr="0043000C">
              <w:rPr>
                <w:sz w:val="24"/>
                <w:szCs w:val="24"/>
              </w:rPr>
              <w:t>тий, занятий внеурочной д</w:t>
            </w:r>
            <w:r w:rsidRPr="0043000C">
              <w:rPr>
                <w:sz w:val="24"/>
                <w:szCs w:val="24"/>
              </w:rPr>
              <w:t>е</w:t>
            </w:r>
            <w:r w:rsidRPr="0043000C">
              <w:rPr>
                <w:sz w:val="24"/>
                <w:szCs w:val="24"/>
              </w:rPr>
              <w:t>ятельности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март/</w:t>
            </w:r>
          </w:p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2-3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директор замест</w:t>
            </w:r>
            <w:r w:rsidRPr="0043000C">
              <w:rPr>
                <w:sz w:val="24"/>
                <w:szCs w:val="24"/>
              </w:rPr>
              <w:t>и</w:t>
            </w:r>
            <w:r w:rsidRPr="0043000C">
              <w:rPr>
                <w:sz w:val="24"/>
                <w:szCs w:val="24"/>
              </w:rPr>
              <w:t>тель дире</w:t>
            </w:r>
            <w:r w:rsidRPr="0043000C">
              <w:rPr>
                <w:sz w:val="24"/>
                <w:szCs w:val="24"/>
              </w:rPr>
              <w:t>к</w:t>
            </w:r>
            <w:r w:rsidRPr="0043000C">
              <w:rPr>
                <w:sz w:val="24"/>
                <w:szCs w:val="24"/>
              </w:rPr>
              <w:t xml:space="preserve">тора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ind w:left="155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Справка, </w:t>
            </w:r>
          </w:p>
          <w:p w:rsidR="0043000C" w:rsidRPr="0043000C" w:rsidRDefault="0043000C" w:rsidP="0043000C">
            <w:pPr>
              <w:ind w:left="155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педагогич</w:t>
            </w:r>
            <w:r w:rsidRPr="0043000C">
              <w:rPr>
                <w:sz w:val="24"/>
                <w:szCs w:val="24"/>
              </w:rPr>
              <w:t>е</w:t>
            </w:r>
            <w:r w:rsidRPr="0043000C">
              <w:rPr>
                <w:sz w:val="24"/>
                <w:szCs w:val="24"/>
              </w:rPr>
              <w:t>ский совет</w:t>
            </w:r>
          </w:p>
        </w:tc>
      </w:tr>
      <w:tr w:rsidR="0043000C" w:rsidRPr="0043000C" w:rsidTr="0043000C">
        <w:trPr>
          <w:trHeight w:val="349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0C" w:rsidRPr="0043000C" w:rsidRDefault="0043000C" w:rsidP="00E673D4">
            <w:pPr>
              <w:widowControl/>
              <w:numPr>
                <w:ilvl w:val="0"/>
                <w:numId w:val="57"/>
              </w:numPr>
              <w:autoSpaceDE/>
              <w:rPr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1-8 классы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Подготовка обучающи</w:t>
            </w:r>
            <w:r w:rsidRPr="0043000C">
              <w:rPr>
                <w:sz w:val="24"/>
                <w:szCs w:val="24"/>
              </w:rPr>
              <w:t>х</w:t>
            </w:r>
            <w:r w:rsidRPr="0043000C">
              <w:rPr>
                <w:sz w:val="24"/>
                <w:szCs w:val="24"/>
              </w:rPr>
              <w:t>ся 1-8 кла</w:t>
            </w:r>
            <w:r w:rsidRPr="0043000C">
              <w:rPr>
                <w:sz w:val="24"/>
                <w:szCs w:val="24"/>
              </w:rPr>
              <w:t>с</w:t>
            </w:r>
            <w:r w:rsidRPr="0043000C">
              <w:rPr>
                <w:sz w:val="24"/>
                <w:szCs w:val="24"/>
              </w:rPr>
              <w:t>сов  к пр</w:t>
            </w:r>
            <w:r w:rsidRPr="0043000C">
              <w:rPr>
                <w:sz w:val="24"/>
                <w:szCs w:val="24"/>
              </w:rPr>
              <w:t>о</w:t>
            </w:r>
            <w:r w:rsidRPr="0043000C">
              <w:rPr>
                <w:sz w:val="24"/>
                <w:szCs w:val="24"/>
              </w:rPr>
              <w:t>межуточной годовой а</w:t>
            </w:r>
            <w:r w:rsidRPr="0043000C">
              <w:rPr>
                <w:sz w:val="24"/>
                <w:szCs w:val="24"/>
              </w:rPr>
              <w:t>т</w:t>
            </w:r>
            <w:r w:rsidRPr="0043000C">
              <w:rPr>
                <w:sz w:val="24"/>
                <w:szCs w:val="24"/>
              </w:rPr>
              <w:t>тестации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0C" w:rsidRPr="0043000C" w:rsidRDefault="0043000C" w:rsidP="0043000C">
            <w:pPr>
              <w:tabs>
                <w:tab w:val="left" w:pos="312"/>
              </w:tabs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Выявление пра</w:t>
            </w:r>
            <w:r w:rsidRPr="0043000C">
              <w:rPr>
                <w:sz w:val="24"/>
                <w:szCs w:val="24"/>
              </w:rPr>
              <w:t>к</w:t>
            </w:r>
            <w:r w:rsidRPr="0043000C">
              <w:rPr>
                <w:sz w:val="24"/>
                <w:szCs w:val="24"/>
              </w:rPr>
              <w:t>тической напра</w:t>
            </w:r>
            <w:r w:rsidRPr="0043000C">
              <w:rPr>
                <w:sz w:val="24"/>
                <w:szCs w:val="24"/>
              </w:rPr>
              <w:t>в</w:t>
            </w:r>
            <w:r w:rsidRPr="0043000C">
              <w:rPr>
                <w:sz w:val="24"/>
                <w:szCs w:val="24"/>
              </w:rPr>
              <w:t>ленности  учебных предметов, вын</w:t>
            </w:r>
            <w:r w:rsidRPr="0043000C">
              <w:rPr>
                <w:sz w:val="24"/>
                <w:szCs w:val="24"/>
              </w:rPr>
              <w:t>о</w:t>
            </w:r>
            <w:r w:rsidRPr="0043000C">
              <w:rPr>
                <w:sz w:val="24"/>
                <w:szCs w:val="24"/>
              </w:rPr>
              <w:t>симых на пром</w:t>
            </w:r>
            <w:r w:rsidRPr="0043000C">
              <w:rPr>
                <w:sz w:val="24"/>
                <w:szCs w:val="24"/>
              </w:rPr>
              <w:t>е</w:t>
            </w:r>
            <w:r w:rsidRPr="0043000C">
              <w:rPr>
                <w:sz w:val="24"/>
                <w:szCs w:val="24"/>
              </w:rPr>
              <w:t>жуточную  атт</w:t>
            </w:r>
            <w:r w:rsidRPr="0043000C">
              <w:rPr>
                <w:sz w:val="24"/>
                <w:szCs w:val="24"/>
              </w:rPr>
              <w:t>е</w:t>
            </w:r>
            <w:r w:rsidRPr="0043000C">
              <w:rPr>
                <w:sz w:val="24"/>
                <w:szCs w:val="24"/>
              </w:rPr>
              <w:t>стацию</w:t>
            </w:r>
          </w:p>
          <w:p w:rsidR="0043000C" w:rsidRPr="0043000C" w:rsidRDefault="0043000C" w:rsidP="0043000C">
            <w:pPr>
              <w:tabs>
                <w:tab w:val="left" w:pos="312"/>
              </w:tabs>
              <w:rPr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Тематический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0C" w:rsidRPr="0043000C" w:rsidRDefault="0043000C" w:rsidP="0043000C">
            <w:pPr>
              <w:tabs>
                <w:tab w:val="left" w:pos="274"/>
              </w:tabs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1.Посещение уроков, уче</w:t>
            </w:r>
            <w:r w:rsidRPr="0043000C">
              <w:rPr>
                <w:sz w:val="24"/>
                <w:szCs w:val="24"/>
              </w:rPr>
              <w:t>б</w:t>
            </w:r>
            <w:r w:rsidRPr="0043000C">
              <w:rPr>
                <w:sz w:val="24"/>
                <w:szCs w:val="24"/>
              </w:rPr>
              <w:t>ных занятий, занятий  н</w:t>
            </w:r>
            <w:r w:rsidRPr="0043000C">
              <w:rPr>
                <w:sz w:val="24"/>
                <w:szCs w:val="24"/>
              </w:rPr>
              <w:t>е</w:t>
            </w:r>
            <w:r w:rsidRPr="0043000C">
              <w:rPr>
                <w:sz w:val="24"/>
                <w:szCs w:val="24"/>
              </w:rPr>
              <w:t>аудиторной з</w:t>
            </w:r>
            <w:r w:rsidRPr="0043000C">
              <w:rPr>
                <w:sz w:val="24"/>
                <w:szCs w:val="24"/>
              </w:rPr>
              <w:t>а</w:t>
            </w:r>
            <w:r w:rsidRPr="0043000C">
              <w:rPr>
                <w:sz w:val="24"/>
                <w:szCs w:val="24"/>
              </w:rPr>
              <w:t>нятости;</w:t>
            </w:r>
          </w:p>
          <w:p w:rsidR="0043000C" w:rsidRPr="0043000C" w:rsidRDefault="0043000C" w:rsidP="0043000C">
            <w:pPr>
              <w:tabs>
                <w:tab w:val="left" w:pos="274"/>
              </w:tabs>
              <w:rPr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март/</w:t>
            </w:r>
          </w:p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3-4</w:t>
            </w:r>
          </w:p>
          <w:p w:rsidR="0043000C" w:rsidRPr="0043000C" w:rsidRDefault="0043000C" w:rsidP="0043000C">
            <w:pPr>
              <w:rPr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 замест</w:t>
            </w:r>
            <w:r w:rsidRPr="0043000C">
              <w:rPr>
                <w:sz w:val="24"/>
                <w:szCs w:val="24"/>
              </w:rPr>
              <w:t>и</w:t>
            </w:r>
            <w:r w:rsidRPr="0043000C">
              <w:rPr>
                <w:sz w:val="24"/>
                <w:szCs w:val="24"/>
              </w:rPr>
              <w:t>тель дире</w:t>
            </w:r>
            <w:r w:rsidRPr="0043000C">
              <w:rPr>
                <w:sz w:val="24"/>
                <w:szCs w:val="24"/>
              </w:rPr>
              <w:t>к</w:t>
            </w:r>
            <w:r w:rsidRPr="0043000C">
              <w:rPr>
                <w:sz w:val="24"/>
                <w:szCs w:val="24"/>
              </w:rPr>
              <w:t xml:space="preserve">тора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ind w:left="155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Справка,</w:t>
            </w:r>
          </w:p>
          <w:p w:rsidR="0043000C" w:rsidRPr="0043000C" w:rsidRDefault="0043000C" w:rsidP="0043000C">
            <w:pPr>
              <w:ind w:left="155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педагогич</w:t>
            </w:r>
            <w:r w:rsidRPr="0043000C">
              <w:rPr>
                <w:sz w:val="24"/>
                <w:szCs w:val="24"/>
              </w:rPr>
              <w:t>е</w:t>
            </w:r>
            <w:r w:rsidRPr="0043000C">
              <w:rPr>
                <w:sz w:val="24"/>
                <w:szCs w:val="24"/>
              </w:rPr>
              <w:t>ский совет</w:t>
            </w:r>
          </w:p>
        </w:tc>
      </w:tr>
      <w:tr w:rsidR="0043000C" w:rsidRPr="0043000C" w:rsidTr="0043000C">
        <w:trPr>
          <w:trHeight w:val="349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0C" w:rsidRPr="0043000C" w:rsidRDefault="0043000C" w:rsidP="00E673D4">
            <w:pPr>
              <w:widowControl/>
              <w:numPr>
                <w:ilvl w:val="0"/>
                <w:numId w:val="57"/>
              </w:numPr>
              <w:autoSpaceDE/>
              <w:rPr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2-9 классы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Состояние преподав</w:t>
            </w:r>
            <w:r w:rsidRPr="0043000C">
              <w:rPr>
                <w:sz w:val="24"/>
                <w:szCs w:val="24"/>
              </w:rPr>
              <w:t>а</w:t>
            </w:r>
            <w:r w:rsidRPr="0043000C">
              <w:rPr>
                <w:sz w:val="24"/>
                <w:szCs w:val="24"/>
              </w:rPr>
              <w:t>ния  русского языка во 2-9 классах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tabs>
                <w:tab w:val="left" w:pos="312"/>
              </w:tabs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Выявление </w:t>
            </w:r>
            <w:proofErr w:type="spellStart"/>
            <w:r w:rsidRPr="0043000C">
              <w:rPr>
                <w:sz w:val="24"/>
                <w:szCs w:val="24"/>
              </w:rPr>
              <w:t>опт</w:t>
            </w:r>
            <w:r w:rsidRPr="0043000C">
              <w:rPr>
                <w:sz w:val="24"/>
                <w:szCs w:val="24"/>
              </w:rPr>
              <w:t>и</w:t>
            </w:r>
            <w:r w:rsidRPr="0043000C">
              <w:rPr>
                <w:sz w:val="24"/>
                <w:szCs w:val="24"/>
              </w:rPr>
              <w:t>мальныго</w:t>
            </w:r>
            <w:proofErr w:type="spellEnd"/>
            <w:r w:rsidRPr="0043000C">
              <w:rPr>
                <w:sz w:val="24"/>
                <w:szCs w:val="24"/>
              </w:rPr>
              <w:t xml:space="preserve"> сочет</w:t>
            </w:r>
            <w:r w:rsidRPr="0043000C">
              <w:rPr>
                <w:sz w:val="24"/>
                <w:szCs w:val="24"/>
              </w:rPr>
              <w:t>а</w:t>
            </w:r>
            <w:r w:rsidRPr="0043000C">
              <w:rPr>
                <w:sz w:val="24"/>
                <w:szCs w:val="24"/>
              </w:rPr>
              <w:t>ния фронтальной, групповой и инд</w:t>
            </w:r>
            <w:r w:rsidRPr="0043000C">
              <w:rPr>
                <w:sz w:val="24"/>
                <w:szCs w:val="24"/>
              </w:rPr>
              <w:t>и</w:t>
            </w:r>
            <w:r w:rsidRPr="0043000C">
              <w:rPr>
                <w:sz w:val="24"/>
                <w:szCs w:val="24"/>
              </w:rPr>
              <w:t>видуальной форм организации уче</w:t>
            </w:r>
            <w:r w:rsidRPr="0043000C">
              <w:rPr>
                <w:sz w:val="24"/>
                <w:szCs w:val="24"/>
              </w:rPr>
              <w:t>б</w:t>
            </w:r>
            <w:r w:rsidRPr="0043000C">
              <w:rPr>
                <w:sz w:val="24"/>
                <w:szCs w:val="24"/>
              </w:rPr>
              <w:t xml:space="preserve">ной деятельности учащихся </w:t>
            </w:r>
            <w:r w:rsidRPr="0043000C">
              <w:rPr>
                <w:sz w:val="24"/>
                <w:szCs w:val="24"/>
                <w:shd w:val="clear" w:color="auto" w:fill="FFFFFF"/>
              </w:rPr>
              <w:t>на ур</w:t>
            </w:r>
            <w:r w:rsidRPr="0043000C">
              <w:rPr>
                <w:sz w:val="24"/>
                <w:szCs w:val="24"/>
                <w:shd w:val="clear" w:color="auto" w:fill="FFFFFF"/>
              </w:rPr>
              <w:t>о</w:t>
            </w:r>
            <w:r w:rsidRPr="0043000C">
              <w:rPr>
                <w:sz w:val="24"/>
                <w:szCs w:val="24"/>
                <w:shd w:val="clear" w:color="auto" w:fill="FFFFFF"/>
              </w:rPr>
              <w:t>ках русского языка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Тематический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tabs>
                <w:tab w:val="left" w:pos="214"/>
                <w:tab w:val="left" w:pos="374"/>
              </w:tabs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1.Посещение учебных зан</w:t>
            </w:r>
            <w:r w:rsidRPr="0043000C">
              <w:rPr>
                <w:sz w:val="24"/>
                <w:szCs w:val="24"/>
              </w:rPr>
              <w:t>я</w:t>
            </w:r>
            <w:r w:rsidRPr="0043000C">
              <w:rPr>
                <w:sz w:val="24"/>
                <w:szCs w:val="24"/>
              </w:rPr>
              <w:t xml:space="preserve">тий   </w:t>
            </w:r>
          </w:p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2.Проверка д</w:t>
            </w:r>
            <w:r w:rsidRPr="0043000C">
              <w:rPr>
                <w:sz w:val="24"/>
                <w:szCs w:val="24"/>
              </w:rPr>
              <w:t>о</w:t>
            </w:r>
            <w:r w:rsidRPr="0043000C">
              <w:rPr>
                <w:sz w:val="24"/>
                <w:szCs w:val="24"/>
              </w:rPr>
              <w:t>кументации: тетрадей уч</w:t>
            </w:r>
            <w:r w:rsidRPr="0043000C">
              <w:rPr>
                <w:sz w:val="24"/>
                <w:szCs w:val="24"/>
              </w:rPr>
              <w:t>а</w:t>
            </w:r>
            <w:r w:rsidRPr="0043000C">
              <w:rPr>
                <w:sz w:val="24"/>
                <w:szCs w:val="24"/>
              </w:rPr>
              <w:t>щихся, дневн</w:t>
            </w:r>
            <w:r w:rsidRPr="0043000C">
              <w:rPr>
                <w:sz w:val="24"/>
                <w:szCs w:val="24"/>
              </w:rPr>
              <w:t>и</w:t>
            </w:r>
            <w:r w:rsidRPr="0043000C">
              <w:rPr>
                <w:sz w:val="24"/>
                <w:szCs w:val="24"/>
              </w:rPr>
              <w:t>ков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март/</w:t>
            </w:r>
          </w:p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2-4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директор, замест</w:t>
            </w:r>
            <w:r w:rsidRPr="0043000C">
              <w:rPr>
                <w:sz w:val="24"/>
                <w:szCs w:val="24"/>
              </w:rPr>
              <w:t>и</w:t>
            </w:r>
            <w:r w:rsidRPr="0043000C">
              <w:rPr>
                <w:sz w:val="24"/>
                <w:szCs w:val="24"/>
              </w:rPr>
              <w:t>тель дире</w:t>
            </w:r>
            <w:r w:rsidRPr="0043000C">
              <w:rPr>
                <w:sz w:val="24"/>
                <w:szCs w:val="24"/>
              </w:rPr>
              <w:t>к</w:t>
            </w:r>
            <w:r w:rsidRPr="0043000C">
              <w:rPr>
                <w:sz w:val="24"/>
                <w:szCs w:val="24"/>
              </w:rPr>
              <w:t xml:space="preserve">тора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ind w:left="155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Справка, </w:t>
            </w:r>
          </w:p>
          <w:p w:rsidR="0043000C" w:rsidRPr="0043000C" w:rsidRDefault="0043000C" w:rsidP="0043000C">
            <w:pPr>
              <w:ind w:left="155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педсовет</w:t>
            </w:r>
          </w:p>
        </w:tc>
      </w:tr>
      <w:tr w:rsidR="0043000C" w:rsidRPr="0043000C" w:rsidTr="0043000C">
        <w:trPr>
          <w:trHeight w:val="529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0C" w:rsidRPr="0043000C" w:rsidRDefault="0043000C" w:rsidP="00E673D4">
            <w:pPr>
              <w:widowControl/>
              <w:numPr>
                <w:ilvl w:val="0"/>
                <w:numId w:val="57"/>
              </w:numPr>
              <w:autoSpaceDE/>
              <w:rPr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Тетради для ко</w:t>
            </w:r>
            <w:r w:rsidRPr="0043000C">
              <w:rPr>
                <w:sz w:val="24"/>
                <w:szCs w:val="24"/>
              </w:rPr>
              <w:t>н</w:t>
            </w:r>
            <w:r w:rsidRPr="0043000C">
              <w:rPr>
                <w:sz w:val="24"/>
                <w:szCs w:val="24"/>
              </w:rPr>
              <w:t>трольных работ по русскому языку 2-9 классы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Ведение учебной д</w:t>
            </w:r>
            <w:r w:rsidRPr="0043000C">
              <w:rPr>
                <w:sz w:val="24"/>
                <w:szCs w:val="24"/>
              </w:rPr>
              <w:t>о</w:t>
            </w:r>
            <w:r w:rsidRPr="0043000C">
              <w:rPr>
                <w:sz w:val="24"/>
                <w:szCs w:val="24"/>
              </w:rPr>
              <w:t>кументации: тетради для контрольных работ по ру</w:t>
            </w:r>
            <w:r w:rsidRPr="0043000C">
              <w:rPr>
                <w:sz w:val="24"/>
                <w:szCs w:val="24"/>
              </w:rPr>
              <w:t>с</w:t>
            </w:r>
            <w:r w:rsidRPr="0043000C">
              <w:rPr>
                <w:sz w:val="24"/>
                <w:szCs w:val="24"/>
              </w:rPr>
              <w:t>скому языку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0C" w:rsidRPr="0043000C" w:rsidRDefault="0043000C" w:rsidP="0043000C">
            <w:pPr>
              <w:tabs>
                <w:tab w:val="left" w:pos="312"/>
              </w:tabs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Проверка:</w:t>
            </w:r>
          </w:p>
          <w:p w:rsidR="0043000C" w:rsidRPr="0043000C" w:rsidRDefault="0043000C" w:rsidP="00E673D4">
            <w:pPr>
              <w:widowControl/>
              <w:numPr>
                <w:ilvl w:val="0"/>
                <w:numId w:val="59"/>
              </w:numPr>
              <w:tabs>
                <w:tab w:val="left" w:pos="312"/>
              </w:tabs>
              <w:autoSpaceDE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Качества раб</w:t>
            </w:r>
            <w:r w:rsidRPr="0043000C">
              <w:rPr>
                <w:sz w:val="24"/>
                <w:szCs w:val="24"/>
              </w:rPr>
              <w:t>о</w:t>
            </w:r>
            <w:r w:rsidRPr="0043000C">
              <w:rPr>
                <w:sz w:val="24"/>
                <w:szCs w:val="24"/>
              </w:rPr>
              <w:t>ты учителя с тетрадями для контрольных работ, работы над ошибк</w:t>
            </w:r>
            <w:r w:rsidRPr="0043000C">
              <w:rPr>
                <w:sz w:val="24"/>
                <w:szCs w:val="24"/>
              </w:rPr>
              <w:t>а</w:t>
            </w:r>
            <w:r w:rsidRPr="0043000C">
              <w:rPr>
                <w:sz w:val="24"/>
                <w:szCs w:val="24"/>
              </w:rPr>
              <w:t>ми;</w:t>
            </w:r>
          </w:p>
          <w:p w:rsidR="0043000C" w:rsidRPr="0043000C" w:rsidRDefault="0043000C" w:rsidP="00E673D4">
            <w:pPr>
              <w:widowControl/>
              <w:numPr>
                <w:ilvl w:val="0"/>
                <w:numId w:val="59"/>
              </w:numPr>
              <w:tabs>
                <w:tab w:val="left" w:pos="312"/>
              </w:tabs>
              <w:autoSpaceDE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Выполнения единого о</w:t>
            </w:r>
            <w:r w:rsidRPr="0043000C">
              <w:rPr>
                <w:sz w:val="24"/>
                <w:szCs w:val="24"/>
              </w:rPr>
              <w:t>р</w:t>
            </w:r>
            <w:r w:rsidRPr="0043000C">
              <w:rPr>
                <w:sz w:val="24"/>
                <w:szCs w:val="24"/>
              </w:rPr>
              <w:t>фографич</w:t>
            </w:r>
            <w:r w:rsidRPr="0043000C">
              <w:rPr>
                <w:sz w:val="24"/>
                <w:szCs w:val="24"/>
              </w:rPr>
              <w:t>е</w:t>
            </w:r>
            <w:r w:rsidRPr="0043000C">
              <w:rPr>
                <w:sz w:val="24"/>
                <w:szCs w:val="24"/>
              </w:rPr>
              <w:t>ского режима.</w:t>
            </w:r>
          </w:p>
          <w:p w:rsidR="0043000C" w:rsidRPr="0043000C" w:rsidRDefault="0043000C" w:rsidP="00E673D4">
            <w:pPr>
              <w:widowControl/>
              <w:numPr>
                <w:ilvl w:val="0"/>
                <w:numId w:val="59"/>
              </w:numPr>
              <w:tabs>
                <w:tab w:val="left" w:pos="312"/>
              </w:tabs>
              <w:autoSpaceDE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tabs>
                <w:tab w:val="left" w:pos="312"/>
              </w:tabs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Выявление общих недочетов в вед</w:t>
            </w:r>
            <w:r w:rsidRPr="0043000C">
              <w:rPr>
                <w:sz w:val="24"/>
                <w:szCs w:val="24"/>
              </w:rPr>
              <w:t>е</w:t>
            </w:r>
            <w:r w:rsidRPr="0043000C">
              <w:rPr>
                <w:sz w:val="24"/>
                <w:szCs w:val="24"/>
              </w:rPr>
              <w:t>нии тетрадей для контрольных работ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Тематический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Анализ  тетр</w:t>
            </w:r>
            <w:r w:rsidRPr="0043000C">
              <w:rPr>
                <w:sz w:val="24"/>
                <w:szCs w:val="24"/>
              </w:rPr>
              <w:t>а</w:t>
            </w:r>
            <w:r w:rsidRPr="0043000C">
              <w:rPr>
                <w:sz w:val="24"/>
                <w:szCs w:val="24"/>
              </w:rPr>
              <w:t>дей для ко</w:t>
            </w:r>
            <w:r w:rsidRPr="0043000C">
              <w:rPr>
                <w:sz w:val="24"/>
                <w:szCs w:val="24"/>
              </w:rPr>
              <w:t>н</w:t>
            </w:r>
            <w:r w:rsidRPr="0043000C">
              <w:rPr>
                <w:sz w:val="24"/>
                <w:szCs w:val="24"/>
              </w:rPr>
              <w:t>трольных работ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март/</w:t>
            </w:r>
          </w:p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 замест</w:t>
            </w:r>
            <w:r w:rsidRPr="0043000C">
              <w:rPr>
                <w:sz w:val="24"/>
                <w:szCs w:val="24"/>
              </w:rPr>
              <w:t>и</w:t>
            </w:r>
            <w:r w:rsidRPr="0043000C">
              <w:rPr>
                <w:sz w:val="24"/>
                <w:szCs w:val="24"/>
              </w:rPr>
              <w:t>тель дире</w:t>
            </w:r>
            <w:r w:rsidRPr="0043000C">
              <w:rPr>
                <w:sz w:val="24"/>
                <w:szCs w:val="24"/>
              </w:rPr>
              <w:t>к</w:t>
            </w:r>
            <w:r w:rsidRPr="0043000C">
              <w:rPr>
                <w:sz w:val="24"/>
                <w:szCs w:val="24"/>
              </w:rPr>
              <w:t xml:space="preserve">тора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ind w:left="155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Справка, </w:t>
            </w:r>
          </w:p>
          <w:p w:rsidR="0043000C" w:rsidRPr="0043000C" w:rsidRDefault="0043000C" w:rsidP="0043000C">
            <w:pPr>
              <w:ind w:left="155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совещание  </w:t>
            </w:r>
            <w:proofErr w:type="gramStart"/>
            <w:r w:rsidRPr="0043000C">
              <w:rPr>
                <w:sz w:val="24"/>
                <w:szCs w:val="24"/>
              </w:rPr>
              <w:t>директоре</w:t>
            </w:r>
            <w:proofErr w:type="gramEnd"/>
          </w:p>
        </w:tc>
      </w:tr>
      <w:tr w:rsidR="0043000C" w:rsidRPr="0043000C" w:rsidTr="0043000C">
        <w:trPr>
          <w:trHeight w:val="529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0C" w:rsidRPr="0043000C" w:rsidRDefault="0043000C" w:rsidP="00E673D4">
            <w:pPr>
              <w:widowControl/>
              <w:numPr>
                <w:ilvl w:val="0"/>
                <w:numId w:val="57"/>
              </w:numPr>
              <w:autoSpaceDE/>
              <w:rPr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Внеклассная работа: предметная неделя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  <w:shd w:val="clear" w:color="auto" w:fill="FFFFFF"/>
              </w:rPr>
              <w:t>Повышение мотивации и познавател</w:t>
            </w:r>
            <w:r w:rsidRPr="0043000C">
              <w:rPr>
                <w:sz w:val="24"/>
                <w:szCs w:val="24"/>
                <w:shd w:val="clear" w:color="auto" w:fill="FFFFFF"/>
              </w:rPr>
              <w:t>ь</w:t>
            </w:r>
            <w:r w:rsidRPr="0043000C">
              <w:rPr>
                <w:sz w:val="24"/>
                <w:szCs w:val="24"/>
                <w:shd w:val="clear" w:color="auto" w:fill="FFFFFF"/>
              </w:rPr>
              <w:t>ного интер</w:t>
            </w:r>
            <w:r w:rsidRPr="0043000C">
              <w:rPr>
                <w:sz w:val="24"/>
                <w:szCs w:val="24"/>
                <w:shd w:val="clear" w:color="auto" w:fill="FFFFFF"/>
              </w:rPr>
              <w:t>е</w:t>
            </w:r>
            <w:r w:rsidRPr="0043000C">
              <w:rPr>
                <w:sz w:val="24"/>
                <w:szCs w:val="24"/>
                <w:shd w:val="clear" w:color="auto" w:fill="FFFFFF"/>
              </w:rPr>
              <w:t>са учащихся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suppressAutoHyphens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Изучение состояния проведения предметной недели  русского языка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Тематический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snapToGrid w:val="0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Наблюдение</w:t>
            </w:r>
          </w:p>
          <w:p w:rsidR="0043000C" w:rsidRPr="0043000C" w:rsidRDefault="0043000C" w:rsidP="0043000C">
            <w:pPr>
              <w:snapToGrid w:val="0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Беседа</w:t>
            </w:r>
          </w:p>
          <w:p w:rsidR="0043000C" w:rsidRPr="0043000C" w:rsidRDefault="0043000C" w:rsidP="0043000C">
            <w:pPr>
              <w:snapToGrid w:val="0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Посещение и анализ мер</w:t>
            </w:r>
            <w:r w:rsidRPr="0043000C">
              <w:rPr>
                <w:sz w:val="24"/>
                <w:szCs w:val="24"/>
              </w:rPr>
              <w:t>о</w:t>
            </w:r>
            <w:r w:rsidRPr="0043000C">
              <w:rPr>
                <w:sz w:val="24"/>
                <w:szCs w:val="24"/>
              </w:rPr>
              <w:t>приятий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Март /</w:t>
            </w:r>
          </w:p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директор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ind w:left="155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Справка, </w:t>
            </w:r>
          </w:p>
          <w:p w:rsidR="0043000C" w:rsidRPr="0043000C" w:rsidRDefault="0043000C" w:rsidP="0043000C">
            <w:pPr>
              <w:ind w:left="155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совещание при  дире</w:t>
            </w:r>
            <w:r w:rsidRPr="0043000C">
              <w:rPr>
                <w:sz w:val="24"/>
                <w:szCs w:val="24"/>
              </w:rPr>
              <w:t>к</w:t>
            </w:r>
            <w:r w:rsidRPr="0043000C">
              <w:rPr>
                <w:sz w:val="24"/>
                <w:szCs w:val="24"/>
              </w:rPr>
              <w:t xml:space="preserve">торе  </w:t>
            </w:r>
          </w:p>
        </w:tc>
      </w:tr>
      <w:tr w:rsidR="0043000C" w:rsidRPr="0043000C" w:rsidTr="0043000C">
        <w:trPr>
          <w:trHeight w:val="1424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0C" w:rsidRPr="0043000C" w:rsidRDefault="0043000C" w:rsidP="00E673D4">
            <w:pPr>
              <w:widowControl/>
              <w:numPr>
                <w:ilvl w:val="0"/>
                <w:numId w:val="57"/>
              </w:numPr>
              <w:autoSpaceDE/>
              <w:rPr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Посещаемость зан</w:t>
            </w:r>
            <w:r w:rsidRPr="0043000C">
              <w:rPr>
                <w:sz w:val="24"/>
                <w:szCs w:val="24"/>
              </w:rPr>
              <w:t>я</w:t>
            </w:r>
            <w:r w:rsidRPr="0043000C">
              <w:rPr>
                <w:sz w:val="24"/>
                <w:szCs w:val="24"/>
              </w:rPr>
              <w:t>тий учащимися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Посеща</w:t>
            </w:r>
            <w:r w:rsidRPr="0043000C">
              <w:rPr>
                <w:sz w:val="24"/>
                <w:szCs w:val="24"/>
              </w:rPr>
              <w:t>е</w:t>
            </w:r>
            <w:r w:rsidRPr="0043000C">
              <w:rPr>
                <w:sz w:val="24"/>
                <w:szCs w:val="24"/>
              </w:rPr>
              <w:t>мость уч</w:t>
            </w:r>
            <w:r w:rsidRPr="0043000C">
              <w:rPr>
                <w:sz w:val="24"/>
                <w:szCs w:val="24"/>
              </w:rPr>
              <w:t>а</w:t>
            </w:r>
            <w:r w:rsidRPr="0043000C">
              <w:rPr>
                <w:sz w:val="24"/>
                <w:szCs w:val="24"/>
              </w:rPr>
              <w:t>щимися учебных з</w:t>
            </w:r>
            <w:r w:rsidRPr="0043000C">
              <w:rPr>
                <w:sz w:val="24"/>
                <w:szCs w:val="24"/>
              </w:rPr>
              <w:t>а</w:t>
            </w:r>
            <w:r w:rsidRPr="0043000C">
              <w:rPr>
                <w:sz w:val="24"/>
                <w:szCs w:val="24"/>
              </w:rPr>
              <w:t>нятий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tabs>
                <w:tab w:val="left" w:pos="312"/>
              </w:tabs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Выполнение вс</w:t>
            </w:r>
            <w:r w:rsidRPr="0043000C">
              <w:rPr>
                <w:sz w:val="24"/>
                <w:szCs w:val="24"/>
              </w:rPr>
              <w:t>е</w:t>
            </w:r>
            <w:r w:rsidRPr="0043000C">
              <w:rPr>
                <w:sz w:val="24"/>
                <w:szCs w:val="24"/>
              </w:rPr>
              <w:t>обуча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Фронтальный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1. Анализ кла</w:t>
            </w:r>
            <w:r w:rsidRPr="0043000C">
              <w:rPr>
                <w:sz w:val="24"/>
                <w:szCs w:val="24"/>
              </w:rPr>
              <w:t>с</w:t>
            </w:r>
            <w:r w:rsidRPr="0043000C">
              <w:rPr>
                <w:sz w:val="24"/>
                <w:szCs w:val="24"/>
              </w:rPr>
              <w:t>сных журналов;</w:t>
            </w:r>
          </w:p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2. Беседы</w:t>
            </w:r>
          </w:p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3.Наблюдение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март/</w:t>
            </w:r>
          </w:p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замест</w:t>
            </w:r>
            <w:r w:rsidRPr="0043000C">
              <w:rPr>
                <w:sz w:val="24"/>
                <w:szCs w:val="24"/>
              </w:rPr>
              <w:t>и</w:t>
            </w:r>
            <w:r w:rsidRPr="0043000C">
              <w:rPr>
                <w:sz w:val="24"/>
                <w:szCs w:val="24"/>
              </w:rPr>
              <w:t>тель дире</w:t>
            </w:r>
            <w:r w:rsidRPr="0043000C">
              <w:rPr>
                <w:sz w:val="24"/>
                <w:szCs w:val="24"/>
              </w:rPr>
              <w:t>к</w:t>
            </w:r>
            <w:r w:rsidRPr="0043000C">
              <w:rPr>
                <w:sz w:val="24"/>
                <w:szCs w:val="24"/>
              </w:rPr>
              <w:t>тора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ind w:left="155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Справка, </w:t>
            </w:r>
          </w:p>
          <w:p w:rsidR="0043000C" w:rsidRPr="0043000C" w:rsidRDefault="0043000C" w:rsidP="0043000C">
            <w:pPr>
              <w:ind w:left="155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совещание при дире</w:t>
            </w:r>
            <w:r w:rsidRPr="0043000C">
              <w:rPr>
                <w:sz w:val="24"/>
                <w:szCs w:val="24"/>
              </w:rPr>
              <w:t>к</w:t>
            </w:r>
            <w:r w:rsidRPr="0043000C">
              <w:rPr>
                <w:sz w:val="24"/>
                <w:szCs w:val="24"/>
              </w:rPr>
              <w:t>торе</w:t>
            </w:r>
          </w:p>
        </w:tc>
      </w:tr>
      <w:tr w:rsidR="0043000C" w:rsidRPr="0043000C" w:rsidTr="0043000C">
        <w:trPr>
          <w:trHeight w:val="1102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0C" w:rsidRPr="0043000C" w:rsidRDefault="0043000C" w:rsidP="00E673D4">
            <w:pPr>
              <w:widowControl/>
              <w:numPr>
                <w:ilvl w:val="0"/>
                <w:numId w:val="57"/>
              </w:numPr>
              <w:autoSpaceDE/>
              <w:rPr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snapToGrid w:val="0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Выполнение уче</w:t>
            </w:r>
            <w:r w:rsidRPr="0043000C">
              <w:rPr>
                <w:sz w:val="24"/>
                <w:szCs w:val="24"/>
              </w:rPr>
              <w:t>б</w:t>
            </w:r>
            <w:r w:rsidRPr="0043000C">
              <w:rPr>
                <w:sz w:val="24"/>
                <w:szCs w:val="24"/>
              </w:rPr>
              <w:t>ных программ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Выполнение образов</w:t>
            </w:r>
            <w:r w:rsidRPr="0043000C">
              <w:rPr>
                <w:sz w:val="24"/>
                <w:szCs w:val="24"/>
              </w:rPr>
              <w:t>а</w:t>
            </w:r>
            <w:r w:rsidRPr="0043000C">
              <w:rPr>
                <w:sz w:val="24"/>
                <w:szCs w:val="24"/>
              </w:rPr>
              <w:t>тельной пр</w:t>
            </w:r>
            <w:r w:rsidRPr="0043000C">
              <w:rPr>
                <w:sz w:val="24"/>
                <w:szCs w:val="24"/>
              </w:rPr>
              <w:t>о</w:t>
            </w:r>
            <w:r w:rsidRPr="0043000C">
              <w:rPr>
                <w:sz w:val="24"/>
                <w:szCs w:val="24"/>
              </w:rPr>
              <w:t>граммы шк</w:t>
            </w:r>
            <w:r w:rsidRPr="0043000C">
              <w:rPr>
                <w:sz w:val="24"/>
                <w:szCs w:val="24"/>
              </w:rPr>
              <w:t>о</w:t>
            </w:r>
            <w:r w:rsidRPr="0043000C">
              <w:rPr>
                <w:sz w:val="24"/>
                <w:szCs w:val="24"/>
              </w:rPr>
              <w:t>лы за 3-ю четверть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E673D4">
            <w:pPr>
              <w:widowControl/>
              <w:numPr>
                <w:ilvl w:val="0"/>
                <w:numId w:val="59"/>
              </w:numPr>
              <w:tabs>
                <w:tab w:val="left" w:pos="312"/>
              </w:tabs>
              <w:autoSpaceDE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Установление соответствия выполнения календарно-тематическ</w:t>
            </w:r>
            <w:r w:rsidRPr="0043000C">
              <w:rPr>
                <w:sz w:val="24"/>
                <w:szCs w:val="24"/>
              </w:rPr>
              <w:t>о</w:t>
            </w:r>
            <w:r w:rsidRPr="0043000C">
              <w:rPr>
                <w:sz w:val="24"/>
                <w:szCs w:val="24"/>
              </w:rPr>
              <w:t>го планиров</w:t>
            </w:r>
            <w:r w:rsidRPr="0043000C">
              <w:rPr>
                <w:sz w:val="24"/>
                <w:szCs w:val="24"/>
              </w:rPr>
              <w:t>а</w:t>
            </w:r>
            <w:r w:rsidRPr="0043000C">
              <w:rPr>
                <w:sz w:val="24"/>
                <w:szCs w:val="24"/>
              </w:rPr>
              <w:t>ния програ</w:t>
            </w:r>
            <w:r w:rsidRPr="0043000C">
              <w:rPr>
                <w:sz w:val="24"/>
                <w:szCs w:val="24"/>
              </w:rPr>
              <w:t>м</w:t>
            </w:r>
            <w:r w:rsidRPr="0043000C">
              <w:rPr>
                <w:sz w:val="24"/>
                <w:szCs w:val="24"/>
              </w:rPr>
              <w:t>ме</w:t>
            </w:r>
          </w:p>
          <w:p w:rsidR="0043000C" w:rsidRPr="0043000C" w:rsidRDefault="0043000C" w:rsidP="00E673D4">
            <w:pPr>
              <w:widowControl/>
              <w:numPr>
                <w:ilvl w:val="0"/>
                <w:numId w:val="59"/>
              </w:numPr>
              <w:tabs>
                <w:tab w:val="left" w:pos="312"/>
              </w:tabs>
              <w:autoSpaceDE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Выполнение требований к практической части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Тематический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Анализ клас</w:t>
            </w:r>
            <w:r w:rsidRPr="0043000C">
              <w:rPr>
                <w:sz w:val="24"/>
                <w:szCs w:val="24"/>
              </w:rPr>
              <w:t>с</w:t>
            </w:r>
            <w:r w:rsidRPr="0043000C">
              <w:rPr>
                <w:sz w:val="24"/>
                <w:szCs w:val="24"/>
              </w:rPr>
              <w:t>ных журналов, календарно-тематического планирования, тетрадей уч</w:t>
            </w:r>
            <w:r w:rsidRPr="0043000C">
              <w:rPr>
                <w:sz w:val="24"/>
                <w:szCs w:val="24"/>
              </w:rPr>
              <w:t>а</w:t>
            </w:r>
            <w:r w:rsidRPr="0043000C">
              <w:rPr>
                <w:sz w:val="24"/>
                <w:szCs w:val="24"/>
              </w:rPr>
              <w:t>щихся; инфо</w:t>
            </w:r>
            <w:r w:rsidRPr="0043000C">
              <w:rPr>
                <w:sz w:val="24"/>
                <w:szCs w:val="24"/>
              </w:rPr>
              <w:t>р</w:t>
            </w:r>
            <w:r w:rsidRPr="0043000C">
              <w:rPr>
                <w:sz w:val="24"/>
                <w:szCs w:val="24"/>
              </w:rPr>
              <w:t>мации учит</w:t>
            </w:r>
            <w:r w:rsidRPr="0043000C">
              <w:rPr>
                <w:sz w:val="24"/>
                <w:szCs w:val="24"/>
              </w:rPr>
              <w:t>е</w:t>
            </w:r>
            <w:r w:rsidRPr="0043000C">
              <w:rPr>
                <w:sz w:val="24"/>
                <w:szCs w:val="24"/>
              </w:rPr>
              <w:t>лей-предметников</w:t>
            </w:r>
          </w:p>
          <w:p w:rsidR="0043000C" w:rsidRPr="0043000C" w:rsidRDefault="0043000C" w:rsidP="0043000C">
            <w:pPr>
              <w:rPr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март\</w:t>
            </w:r>
          </w:p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4</w:t>
            </w:r>
          </w:p>
          <w:p w:rsidR="0043000C" w:rsidRPr="0043000C" w:rsidRDefault="0043000C" w:rsidP="0043000C">
            <w:pPr>
              <w:rPr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замест</w:t>
            </w:r>
            <w:r w:rsidRPr="0043000C">
              <w:rPr>
                <w:sz w:val="24"/>
                <w:szCs w:val="24"/>
              </w:rPr>
              <w:t>и</w:t>
            </w:r>
            <w:r w:rsidRPr="0043000C">
              <w:rPr>
                <w:sz w:val="24"/>
                <w:szCs w:val="24"/>
              </w:rPr>
              <w:t>тель дире</w:t>
            </w:r>
            <w:r w:rsidRPr="0043000C">
              <w:rPr>
                <w:sz w:val="24"/>
                <w:szCs w:val="24"/>
              </w:rPr>
              <w:t>к</w:t>
            </w:r>
            <w:r w:rsidRPr="0043000C">
              <w:rPr>
                <w:sz w:val="24"/>
                <w:szCs w:val="24"/>
              </w:rPr>
              <w:t xml:space="preserve">тора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ind w:left="155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Справка, </w:t>
            </w:r>
          </w:p>
          <w:p w:rsidR="0043000C" w:rsidRPr="0043000C" w:rsidRDefault="0043000C" w:rsidP="0043000C">
            <w:pPr>
              <w:ind w:left="155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педагогич</w:t>
            </w:r>
            <w:r w:rsidRPr="0043000C">
              <w:rPr>
                <w:sz w:val="24"/>
                <w:szCs w:val="24"/>
              </w:rPr>
              <w:t>е</w:t>
            </w:r>
            <w:r w:rsidRPr="0043000C">
              <w:rPr>
                <w:sz w:val="24"/>
                <w:szCs w:val="24"/>
              </w:rPr>
              <w:t>ский совет</w:t>
            </w:r>
          </w:p>
        </w:tc>
      </w:tr>
      <w:tr w:rsidR="0043000C" w:rsidRPr="0043000C" w:rsidTr="0043000C">
        <w:trPr>
          <w:trHeight w:val="1102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0C" w:rsidRPr="0043000C" w:rsidRDefault="0043000C" w:rsidP="00E673D4">
            <w:pPr>
              <w:widowControl/>
              <w:numPr>
                <w:ilvl w:val="0"/>
                <w:numId w:val="57"/>
              </w:numPr>
              <w:autoSpaceDE/>
              <w:rPr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Уровень знаний и навыков учащихся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Успева</w:t>
            </w:r>
            <w:r w:rsidRPr="0043000C">
              <w:rPr>
                <w:sz w:val="24"/>
                <w:szCs w:val="24"/>
              </w:rPr>
              <w:t>е</w:t>
            </w:r>
            <w:r w:rsidRPr="0043000C">
              <w:rPr>
                <w:sz w:val="24"/>
                <w:szCs w:val="24"/>
              </w:rPr>
              <w:t xml:space="preserve">мость </w:t>
            </w:r>
            <w:proofErr w:type="gramStart"/>
            <w:r w:rsidRPr="0043000C">
              <w:rPr>
                <w:sz w:val="24"/>
                <w:szCs w:val="24"/>
              </w:rPr>
              <w:t>об</w:t>
            </w:r>
            <w:r w:rsidRPr="0043000C">
              <w:rPr>
                <w:sz w:val="24"/>
                <w:szCs w:val="24"/>
              </w:rPr>
              <w:t>у</w:t>
            </w:r>
            <w:r w:rsidRPr="0043000C">
              <w:rPr>
                <w:sz w:val="24"/>
                <w:szCs w:val="24"/>
              </w:rPr>
              <w:t>чающихся</w:t>
            </w:r>
            <w:proofErr w:type="gramEnd"/>
            <w:r w:rsidRPr="0043000C">
              <w:rPr>
                <w:sz w:val="24"/>
                <w:szCs w:val="24"/>
              </w:rPr>
              <w:t xml:space="preserve"> за 3-ю четверть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E673D4">
            <w:pPr>
              <w:widowControl/>
              <w:numPr>
                <w:ilvl w:val="0"/>
                <w:numId w:val="59"/>
              </w:numPr>
              <w:tabs>
                <w:tab w:val="left" w:pos="312"/>
              </w:tabs>
              <w:autoSpaceDE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Выявление к</w:t>
            </w:r>
            <w:r w:rsidRPr="0043000C">
              <w:rPr>
                <w:sz w:val="24"/>
                <w:szCs w:val="24"/>
              </w:rPr>
              <w:t>а</w:t>
            </w:r>
            <w:r w:rsidRPr="0043000C">
              <w:rPr>
                <w:sz w:val="24"/>
                <w:szCs w:val="24"/>
              </w:rPr>
              <w:t>чества знаний и успеваем</w:t>
            </w:r>
            <w:r w:rsidRPr="0043000C">
              <w:rPr>
                <w:sz w:val="24"/>
                <w:szCs w:val="24"/>
              </w:rPr>
              <w:t>о</w:t>
            </w:r>
            <w:r w:rsidRPr="0043000C">
              <w:rPr>
                <w:sz w:val="24"/>
                <w:szCs w:val="24"/>
              </w:rPr>
              <w:t>сти  учащихся  за 3-ю че</w:t>
            </w:r>
            <w:r w:rsidRPr="0043000C">
              <w:rPr>
                <w:sz w:val="24"/>
                <w:szCs w:val="24"/>
              </w:rPr>
              <w:t>т</w:t>
            </w:r>
            <w:r w:rsidRPr="0043000C">
              <w:rPr>
                <w:sz w:val="24"/>
                <w:szCs w:val="24"/>
              </w:rPr>
              <w:t>верть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Тематический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1.  Анализ классных жу</w:t>
            </w:r>
            <w:r w:rsidRPr="0043000C">
              <w:rPr>
                <w:sz w:val="24"/>
                <w:szCs w:val="24"/>
              </w:rPr>
              <w:t>р</w:t>
            </w:r>
            <w:r w:rsidRPr="0043000C">
              <w:rPr>
                <w:sz w:val="24"/>
                <w:szCs w:val="24"/>
              </w:rPr>
              <w:t xml:space="preserve">налов;  </w:t>
            </w:r>
          </w:p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2. Отчеты кла</w:t>
            </w:r>
            <w:r w:rsidRPr="0043000C">
              <w:rPr>
                <w:sz w:val="24"/>
                <w:szCs w:val="24"/>
              </w:rPr>
              <w:t>с</w:t>
            </w:r>
            <w:r w:rsidRPr="0043000C">
              <w:rPr>
                <w:sz w:val="24"/>
                <w:szCs w:val="24"/>
              </w:rPr>
              <w:t>сных руков</w:t>
            </w:r>
            <w:r w:rsidRPr="0043000C">
              <w:rPr>
                <w:sz w:val="24"/>
                <w:szCs w:val="24"/>
              </w:rPr>
              <w:t>о</w:t>
            </w:r>
            <w:r w:rsidRPr="0043000C">
              <w:rPr>
                <w:sz w:val="24"/>
                <w:szCs w:val="24"/>
              </w:rPr>
              <w:t>дителей.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proofErr w:type="gramStart"/>
            <w:r w:rsidRPr="0043000C">
              <w:rPr>
                <w:sz w:val="24"/>
                <w:szCs w:val="24"/>
              </w:rPr>
              <w:t>м</w:t>
            </w:r>
            <w:proofErr w:type="gramEnd"/>
            <w:r w:rsidRPr="0043000C">
              <w:rPr>
                <w:sz w:val="24"/>
                <w:szCs w:val="24"/>
              </w:rPr>
              <w:t>арт\</w:t>
            </w:r>
          </w:p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4</w:t>
            </w:r>
          </w:p>
          <w:p w:rsidR="0043000C" w:rsidRPr="0043000C" w:rsidRDefault="0043000C" w:rsidP="0043000C">
            <w:pPr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rPr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 замест</w:t>
            </w:r>
            <w:r w:rsidRPr="0043000C">
              <w:rPr>
                <w:sz w:val="24"/>
                <w:szCs w:val="24"/>
              </w:rPr>
              <w:t>и</w:t>
            </w:r>
            <w:r w:rsidRPr="0043000C">
              <w:rPr>
                <w:sz w:val="24"/>
                <w:szCs w:val="24"/>
              </w:rPr>
              <w:t>тель дире</w:t>
            </w:r>
            <w:r w:rsidRPr="0043000C">
              <w:rPr>
                <w:sz w:val="24"/>
                <w:szCs w:val="24"/>
              </w:rPr>
              <w:t>к</w:t>
            </w:r>
            <w:r w:rsidRPr="0043000C">
              <w:rPr>
                <w:sz w:val="24"/>
                <w:szCs w:val="24"/>
              </w:rPr>
              <w:t xml:space="preserve">тора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ind w:left="155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Справка, </w:t>
            </w:r>
          </w:p>
          <w:p w:rsidR="0043000C" w:rsidRPr="0043000C" w:rsidRDefault="0043000C" w:rsidP="0043000C">
            <w:pPr>
              <w:ind w:left="155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педагогич</w:t>
            </w:r>
            <w:r w:rsidRPr="0043000C">
              <w:rPr>
                <w:sz w:val="24"/>
                <w:szCs w:val="24"/>
              </w:rPr>
              <w:t>е</w:t>
            </w:r>
            <w:r w:rsidRPr="0043000C">
              <w:rPr>
                <w:sz w:val="24"/>
                <w:szCs w:val="24"/>
              </w:rPr>
              <w:t>ский совет</w:t>
            </w:r>
          </w:p>
        </w:tc>
      </w:tr>
      <w:tr w:rsidR="0043000C" w:rsidRPr="0043000C" w:rsidTr="0043000C">
        <w:trPr>
          <w:trHeight w:val="229"/>
          <w:jc w:val="center"/>
        </w:trPr>
        <w:tc>
          <w:tcPr>
            <w:tcW w:w="152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0C" w:rsidRPr="0043000C" w:rsidRDefault="0043000C" w:rsidP="0043000C">
            <w:pPr>
              <w:ind w:left="155"/>
              <w:jc w:val="center"/>
              <w:rPr>
                <w:b/>
                <w:sz w:val="24"/>
                <w:szCs w:val="24"/>
              </w:rPr>
            </w:pPr>
            <w:r w:rsidRPr="0043000C">
              <w:rPr>
                <w:b/>
                <w:sz w:val="24"/>
                <w:szCs w:val="24"/>
              </w:rPr>
              <w:t>Апрель</w:t>
            </w:r>
          </w:p>
          <w:p w:rsidR="0043000C" w:rsidRPr="0043000C" w:rsidRDefault="0043000C" w:rsidP="0043000C">
            <w:pPr>
              <w:ind w:left="155"/>
              <w:rPr>
                <w:b/>
                <w:sz w:val="24"/>
                <w:szCs w:val="24"/>
              </w:rPr>
            </w:pPr>
          </w:p>
        </w:tc>
      </w:tr>
      <w:tr w:rsidR="0043000C" w:rsidRPr="0043000C" w:rsidTr="0043000C">
        <w:trPr>
          <w:trHeight w:val="529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0C" w:rsidRPr="0043000C" w:rsidRDefault="0043000C" w:rsidP="00E673D4">
            <w:pPr>
              <w:widowControl/>
              <w:numPr>
                <w:ilvl w:val="0"/>
                <w:numId w:val="57"/>
              </w:numPr>
              <w:autoSpaceDE/>
              <w:rPr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Классные журналы, журналы электи</w:t>
            </w:r>
            <w:r w:rsidRPr="0043000C">
              <w:rPr>
                <w:sz w:val="24"/>
                <w:szCs w:val="24"/>
              </w:rPr>
              <w:t>в</w:t>
            </w:r>
            <w:r w:rsidRPr="0043000C">
              <w:rPr>
                <w:sz w:val="24"/>
                <w:szCs w:val="24"/>
              </w:rPr>
              <w:t>ных курсов,</w:t>
            </w:r>
          </w:p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журналы внеуро</w:t>
            </w:r>
            <w:r w:rsidRPr="0043000C">
              <w:rPr>
                <w:sz w:val="24"/>
                <w:szCs w:val="24"/>
              </w:rPr>
              <w:t>ч</w:t>
            </w:r>
            <w:r w:rsidRPr="0043000C">
              <w:rPr>
                <w:sz w:val="24"/>
                <w:szCs w:val="24"/>
              </w:rPr>
              <w:t xml:space="preserve">ной деятельности, </w:t>
            </w:r>
            <w:r w:rsidRPr="0043000C">
              <w:rPr>
                <w:sz w:val="24"/>
                <w:szCs w:val="24"/>
              </w:rPr>
              <w:lastRenderedPageBreak/>
              <w:t>журналы учета зан</w:t>
            </w:r>
            <w:r w:rsidRPr="0043000C">
              <w:rPr>
                <w:sz w:val="24"/>
                <w:szCs w:val="24"/>
              </w:rPr>
              <w:t>я</w:t>
            </w:r>
            <w:r w:rsidRPr="0043000C">
              <w:rPr>
                <w:sz w:val="24"/>
                <w:szCs w:val="24"/>
              </w:rPr>
              <w:t>тий в системе д</w:t>
            </w:r>
            <w:r w:rsidRPr="0043000C">
              <w:rPr>
                <w:sz w:val="24"/>
                <w:szCs w:val="24"/>
              </w:rPr>
              <w:t>о</w:t>
            </w:r>
            <w:r w:rsidRPr="0043000C">
              <w:rPr>
                <w:sz w:val="24"/>
                <w:szCs w:val="24"/>
              </w:rPr>
              <w:t>полнительного обр</w:t>
            </w:r>
            <w:r w:rsidRPr="0043000C">
              <w:rPr>
                <w:sz w:val="24"/>
                <w:szCs w:val="24"/>
              </w:rPr>
              <w:t>а</w:t>
            </w:r>
            <w:r w:rsidRPr="0043000C">
              <w:rPr>
                <w:sz w:val="24"/>
                <w:szCs w:val="24"/>
              </w:rPr>
              <w:t>зования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lastRenderedPageBreak/>
              <w:t xml:space="preserve">Оформление классных журналов, журналов элективных </w:t>
            </w:r>
            <w:r w:rsidRPr="0043000C">
              <w:rPr>
                <w:sz w:val="24"/>
                <w:szCs w:val="24"/>
              </w:rPr>
              <w:lastRenderedPageBreak/>
              <w:t>курсов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tabs>
                <w:tab w:val="left" w:pos="312"/>
              </w:tabs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lastRenderedPageBreak/>
              <w:t>Проверка:</w:t>
            </w:r>
          </w:p>
          <w:p w:rsidR="0043000C" w:rsidRPr="0043000C" w:rsidRDefault="0043000C" w:rsidP="00E673D4">
            <w:pPr>
              <w:widowControl/>
              <w:numPr>
                <w:ilvl w:val="0"/>
                <w:numId w:val="59"/>
              </w:numPr>
              <w:tabs>
                <w:tab w:val="left" w:pos="312"/>
              </w:tabs>
              <w:autoSpaceDE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Выполнение программы;</w:t>
            </w:r>
          </w:p>
          <w:p w:rsidR="0043000C" w:rsidRPr="0043000C" w:rsidRDefault="0043000C" w:rsidP="00E673D4">
            <w:pPr>
              <w:widowControl/>
              <w:numPr>
                <w:ilvl w:val="0"/>
                <w:numId w:val="59"/>
              </w:numPr>
              <w:tabs>
                <w:tab w:val="left" w:pos="312"/>
              </w:tabs>
              <w:autoSpaceDE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Посещаемость занятий </w:t>
            </w:r>
            <w:proofErr w:type="gramStart"/>
            <w:r w:rsidRPr="0043000C">
              <w:rPr>
                <w:sz w:val="24"/>
                <w:szCs w:val="24"/>
              </w:rPr>
              <w:t>об</w:t>
            </w:r>
            <w:r w:rsidRPr="0043000C">
              <w:rPr>
                <w:sz w:val="24"/>
                <w:szCs w:val="24"/>
              </w:rPr>
              <w:t>у</w:t>
            </w:r>
            <w:r w:rsidRPr="0043000C">
              <w:rPr>
                <w:sz w:val="24"/>
                <w:szCs w:val="24"/>
              </w:rPr>
              <w:lastRenderedPageBreak/>
              <w:t>чающимися</w:t>
            </w:r>
            <w:proofErr w:type="gramEnd"/>
            <w:r w:rsidRPr="0043000C">
              <w:rPr>
                <w:sz w:val="24"/>
                <w:szCs w:val="24"/>
              </w:rPr>
              <w:t>, учет посещ</w:t>
            </w:r>
            <w:r w:rsidRPr="0043000C">
              <w:rPr>
                <w:sz w:val="24"/>
                <w:szCs w:val="24"/>
              </w:rPr>
              <w:t>а</w:t>
            </w:r>
            <w:r w:rsidRPr="0043000C">
              <w:rPr>
                <w:sz w:val="24"/>
                <w:szCs w:val="24"/>
              </w:rPr>
              <w:t>емости зан</w:t>
            </w:r>
            <w:r w:rsidRPr="0043000C">
              <w:rPr>
                <w:sz w:val="24"/>
                <w:szCs w:val="24"/>
              </w:rPr>
              <w:t>я</w:t>
            </w:r>
            <w:r w:rsidRPr="0043000C">
              <w:rPr>
                <w:sz w:val="24"/>
                <w:szCs w:val="24"/>
              </w:rPr>
              <w:t>тий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Анализ клас</w:t>
            </w:r>
            <w:r w:rsidRPr="0043000C">
              <w:rPr>
                <w:sz w:val="24"/>
                <w:szCs w:val="24"/>
              </w:rPr>
              <w:t>с</w:t>
            </w:r>
            <w:r w:rsidRPr="0043000C">
              <w:rPr>
                <w:sz w:val="24"/>
                <w:szCs w:val="24"/>
              </w:rPr>
              <w:t xml:space="preserve">ных журналов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30.04.2019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 замест</w:t>
            </w:r>
            <w:r w:rsidRPr="0043000C">
              <w:rPr>
                <w:sz w:val="24"/>
                <w:szCs w:val="24"/>
              </w:rPr>
              <w:t>и</w:t>
            </w:r>
            <w:r w:rsidRPr="0043000C">
              <w:rPr>
                <w:sz w:val="24"/>
                <w:szCs w:val="24"/>
              </w:rPr>
              <w:t>тель дире</w:t>
            </w:r>
            <w:r w:rsidRPr="0043000C">
              <w:rPr>
                <w:sz w:val="24"/>
                <w:szCs w:val="24"/>
              </w:rPr>
              <w:t>к</w:t>
            </w:r>
            <w:r w:rsidRPr="0043000C">
              <w:rPr>
                <w:sz w:val="24"/>
                <w:szCs w:val="24"/>
              </w:rPr>
              <w:t xml:space="preserve">тора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ind w:left="155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Справка, </w:t>
            </w:r>
          </w:p>
          <w:p w:rsidR="0043000C" w:rsidRPr="0043000C" w:rsidRDefault="0043000C" w:rsidP="0043000C">
            <w:pPr>
              <w:ind w:left="155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совещание при дире</w:t>
            </w:r>
            <w:r w:rsidRPr="0043000C">
              <w:rPr>
                <w:sz w:val="24"/>
                <w:szCs w:val="24"/>
              </w:rPr>
              <w:t>к</w:t>
            </w:r>
            <w:r w:rsidRPr="0043000C">
              <w:rPr>
                <w:sz w:val="24"/>
                <w:szCs w:val="24"/>
              </w:rPr>
              <w:t xml:space="preserve">торе </w:t>
            </w:r>
          </w:p>
        </w:tc>
      </w:tr>
      <w:tr w:rsidR="0043000C" w:rsidRPr="0043000C" w:rsidTr="0043000C">
        <w:trPr>
          <w:trHeight w:val="1102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0C" w:rsidRPr="0043000C" w:rsidRDefault="0043000C" w:rsidP="00E673D4">
            <w:pPr>
              <w:widowControl/>
              <w:numPr>
                <w:ilvl w:val="0"/>
                <w:numId w:val="57"/>
              </w:numPr>
              <w:autoSpaceDE/>
              <w:rPr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4 - 7 классы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  <w:shd w:val="clear" w:color="auto" w:fill="FFFFFF"/>
              </w:rPr>
            </w:pPr>
            <w:r w:rsidRPr="0043000C">
              <w:rPr>
                <w:sz w:val="24"/>
                <w:szCs w:val="24"/>
              </w:rPr>
              <w:t>Подготовка учащихся к всеросси</w:t>
            </w:r>
            <w:r w:rsidRPr="0043000C">
              <w:rPr>
                <w:sz w:val="24"/>
                <w:szCs w:val="24"/>
              </w:rPr>
              <w:t>й</w:t>
            </w:r>
            <w:r w:rsidRPr="0043000C">
              <w:rPr>
                <w:sz w:val="24"/>
                <w:szCs w:val="24"/>
              </w:rPr>
              <w:t>ским пров</w:t>
            </w:r>
            <w:r w:rsidRPr="0043000C">
              <w:rPr>
                <w:sz w:val="24"/>
                <w:szCs w:val="24"/>
              </w:rPr>
              <w:t>е</w:t>
            </w:r>
            <w:r w:rsidRPr="0043000C">
              <w:rPr>
                <w:sz w:val="24"/>
                <w:szCs w:val="24"/>
              </w:rPr>
              <w:t>рочным р</w:t>
            </w:r>
            <w:r w:rsidRPr="0043000C">
              <w:rPr>
                <w:sz w:val="24"/>
                <w:szCs w:val="24"/>
              </w:rPr>
              <w:t>а</w:t>
            </w:r>
            <w:r w:rsidRPr="0043000C">
              <w:rPr>
                <w:sz w:val="24"/>
                <w:szCs w:val="24"/>
              </w:rPr>
              <w:t>ботам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suppressAutoHyphens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Изучение деятельности педагогов по подготовке учащихся к ВПР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Тематический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snapToGrid w:val="0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Анализ пос</w:t>
            </w:r>
            <w:r w:rsidRPr="0043000C">
              <w:rPr>
                <w:sz w:val="24"/>
                <w:szCs w:val="24"/>
              </w:rPr>
              <w:t>е</w:t>
            </w:r>
            <w:r w:rsidRPr="0043000C">
              <w:rPr>
                <w:sz w:val="24"/>
                <w:szCs w:val="24"/>
              </w:rPr>
              <w:t>щенных уроков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апрель\</w:t>
            </w:r>
          </w:p>
          <w:p w:rsidR="0043000C" w:rsidRPr="0043000C" w:rsidRDefault="0043000C" w:rsidP="0043000C">
            <w:pPr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1-2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 замест</w:t>
            </w:r>
            <w:r w:rsidRPr="0043000C">
              <w:rPr>
                <w:sz w:val="24"/>
                <w:szCs w:val="24"/>
              </w:rPr>
              <w:t>и</w:t>
            </w:r>
            <w:r w:rsidRPr="0043000C">
              <w:rPr>
                <w:sz w:val="24"/>
                <w:szCs w:val="24"/>
              </w:rPr>
              <w:t>тель дире</w:t>
            </w:r>
            <w:r w:rsidRPr="0043000C">
              <w:rPr>
                <w:sz w:val="24"/>
                <w:szCs w:val="24"/>
              </w:rPr>
              <w:t>к</w:t>
            </w:r>
            <w:r w:rsidRPr="0043000C">
              <w:rPr>
                <w:sz w:val="24"/>
                <w:szCs w:val="24"/>
              </w:rPr>
              <w:t xml:space="preserve">тора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ind w:left="155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Справка, </w:t>
            </w:r>
          </w:p>
          <w:p w:rsidR="0043000C" w:rsidRPr="0043000C" w:rsidRDefault="0043000C" w:rsidP="0043000C">
            <w:pPr>
              <w:ind w:left="155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педагогич</w:t>
            </w:r>
            <w:r w:rsidRPr="0043000C">
              <w:rPr>
                <w:sz w:val="24"/>
                <w:szCs w:val="24"/>
              </w:rPr>
              <w:t>е</w:t>
            </w:r>
            <w:r w:rsidRPr="0043000C">
              <w:rPr>
                <w:sz w:val="24"/>
                <w:szCs w:val="24"/>
              </w:rPr>
              <w:t>ский совет</w:t>
            </w:r>
          </w:p>
        </w:tc>
      </w:tr>
      <w:tr w:rsidR="0043000C" w:rsidRPr="0043000C" w:rsidTr="0043000C">
        <w:trPr>
          <w:trHeight w:val="1102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0C" w:rsidRPr="0043000C" w:rsidRDefault="0043000C" w:rsidP="00E673D4">
            <w:pPr>
              <w:widowControl/>
              <w:numPr>
                <w:ilvl w:val="0"/>
                <w:numId w:val="57"/>
              </w:numPr>
              <w:autoSpaceDE/>
              <w:rPr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Тетради для лабор</w:t>
            </w:r>
            <w:r w:rsidRPr="0043000C">
              <w:rPr>
                <w:sz w:val="24"/>
                <w:szCs w:val="24"/>
              </w:rPr>
              <w:t>а</w:t>
            </w:r>
            <w:r w:rsidRPr="0043000C">
              <w:rPr>
                <w:sz w:val="24"/>
                <w:szCs w:val="24"/>
              </w:rPr>
              <w:t>торных, практич</w:t>
            </w:r>
            <w:r w:rsidRPr="0043000C">
              <w:rPr>
                <w:sz w:val="24"/>
                <w:szCs w:val="24"/>
              </w:rPr>
              <w:t>е</w:t>
            </w:r>
            <w:r w:rsidRPr="0043000C">
              <w:rPr>
                <w:sz w:val="24"/>
                <w:szCs w:val="24"/>
              </w:rPr>
              <w:t>ских работ учащихся  7-9  классов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Ведение учебной д</w:t>
            </w:r>
            <w:r w:rsidRPr="0043000C">
              <w:rPr>
                <w:sz w:val="24"/>
                <w:szCs w:val="24"/>
              </w:rPr>
              <w:t>о</w:t>
            </w:r>
            <w:r w:rsidRPr="0043000C">
              <w:rPr>
                <w:sz w:val="24"/>
                <w:szCs w:val="24"/>
              </w:rPr>
              <w:t>кументации:  тетради для лаборато</w:t>
            </w:r>
            <w:r w:rsidRPr="0043000C">
              <w:rPr>
                <w:sz w:val="24"/>
                <w:szCs w:val="24"/>
              </w:rPr>
              <w:t>р</w:t>
            </w:r>
            <w:r w:rsidRPr="0043000C">
              <w:rPr>
                <w:sz w:val="24"/>
                <w:szCs w:val="24"/>
              </w:rPr>
              <w:t>ных, практ</w:t>
            </w:r>
            <w:r w:rsidRPr="0043000C">
              <w:rPr>
                <w:sz w:val="24"/>
                <w:szCs w:val="24"/>
              </w:rPr>
              <w:t>и</w:t>
            </w:r>
            <w:r w:rsidRPr="0043000C">
              <w:rPr>
                <w:sz w:val="24"/>
                <w:szCs w:val="24"/>
              </w:rPr>
              <w:t>ческих работ учащихся  7-9 классов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0C" w:rsidRPr="0043000C" w:rsidRDefault="0043000C" w:rsidP="0043000C">
            <w:pPr>
              <w:tabs>
                <w:tab w:val="left" w:pos="312"/>
              </w:tabs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Проверка:</w:t>
            </w:r>
          </w:p>
          <w:p w:rsidR="0043000C" w:rsidRPr="0043000C" w:rsidRDefault="0043000C" w:rsidP="0043000C">
            <w:pPr>
              <w:tabs>
                <w:tab w:val="left" w:pos="312"/>
              </w:tabs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выполнения един</w:t>
            </w:r>
            <w:r w:rsidRPr="0043000C">
              <w:rPr>
                <w:sz w:val="24"/>
                <w:szCs w:val="24"/>
              </w:rPr>
              <w:t>о</w:t>
            </w:r>
            <w:r w:rsidRPr="0043000C">
              <w:rPr>
                <w:sz w:val="24"/>
                <w:szCs w:val="24"/>
              </w:rPr>
              <w:t>го орфографич</w:t>
            </w:r>
            <w:r w:rsidRPr="0043000C">
              <w:rPr>
                <w:sz w:val="24"/>
                <w:szCs w:val="24"/>
              </w:rPr>
              <w:t>е</w:t>
            </w:r>
            <w:r w:rsidRPr="0043000C">
              <w:rPr>
                <w:sz w:val="24"/>
                <w:szCs w:val="24"/>
              </w:rPr>
              <w:t>ского режима; в</w:t>
            </w:r>
            <w:r w:rsidRPr="0043000C">
              <w:rPr>
                <w:sz w:val="24"/>
                <w:szCs w:val="24"/>
              </w:rPr>
              <w:t>ы</w:t>
            </w:r>
            <w:r w:rsidRPr="0043000C">
              <w:rPr>
                <w:sz w:val="24"/>
                <w:szCs w:val="24"/>
              </w:rPr>
              <w:t>полнение практ</w:t>
            </w:r>
            <w:r w:rsidRPr="0043000C">
              <w:rPr>
                <w:sz w:val="24"/>
                <w:szCs w:val="24"/>
              </w:rPr>
              <w:t>и</w:t>
            </w:r>
            <w:r w:rsidRPr="0043000C">
              <w:rPr>
                <w:sz w:val="24"/>
                <w:szCs w:val="24"/>
              </w:rPr>
              <w:t>ческой части пр</w:t>
            </w:r>
            <w:r w:rsidRPr="0043000C">
              <w:rPr>
                <w:sz w:val="24"/>
                <w:szCs w:val="24"/>
              </w:rPr>
              <w:t>о</w:t>
            </w:r>
            <w:r w:rsidRPr="0043000C">
              <w:rPr>
                <w:sz w:val="24"/>
                <w:szCs w:val="24"/>
              </w:rPr>
              <w:t>граммы.</w:t>
            </w:r>
          </w:p>
          <w:p w:rsidR="0043000C" w:rsidRPr="0043000C" w:rsidRDefault="0043000C" w:rsidP="0043000C">
            <w:pPr>
              <w:tabs>
                <w:tab w:val="left" w:pos="312"/>
              </w:tabs>
              <w:rPr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Тематический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Анализ тетр</w:t>
            </w:r>
            <w:r w:rsidRPr="0043000C">
              <w:rPr>
                <w:sz w:val="24"/>
                <w:szCs w:val="24"/>
              </w:rPr>
              <w:t>а</w:t>
            </w:r>
            <w:r w:rsidRPr="0043000C">
              <w:rPr>
                <w:sz w:val="24"/>
                <w:szCs w:val="24"/>
              </w:rPr>
              <w:t>дей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апрель\</w:t>
            </w:r>
          </w:p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 замест</w:t>
            </w:r>
            <w:r w:rsidRPr="0043000C">
              <w:rPr>
                <w:sz w:val="24"/>
                <w:szCs w:val="24"/>
              </w:rPr>
              <w:t>и</w:t>
            </w:r>
            <w:r w:rsidRPr="0043000C">
              <w:rPr>
                <w:sz w:val="24"/>
                <w:szCs w:val="24"/>
              </w:rPr>
              <w:t>тель дире</w:t>
            </w:r>
            <w:r w:rsidRPr="0043000C">
              <w:rPr>
                <w:sz w:val="24"/>
                <w:szCs w:val="24"/>
              </w:rPr>
              <w:t>к</w:t>
            </w:r>
            <w:r w:rsidRPr="0043000C">
              <w:rPr>
                <w:sz w:val="24"/>
                <w:szCs w:val="24"/>
              </w:rPr>
              <w:t xml:space="preserve">тора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ind w:left="155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Справка, </w:t>
            </w:r>
          </w:p>
          <w:p w:rsidR="0043000C" w:rsidRPr="0043000C" w:rsidRDefault="0043000C" w:rsidP="0043000C">
            <w:pPr>
              <w:ind w:left="155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совещание </w:t>
            </w:r>
            <w:proofErr w:type="gramStart"/>
            <w:r w:rsidRPr="0043000C">
              <w:rPr>
                <w:sz w:val="24"/>
                <w:szCs w:val="24"/>
              </w:rPr>
              <w:t>директоре</w:t>
            </w:r>
            <w:proofErr w:type="gramEnd"/>
            <w:r w:rsidRPr="0043000C">
              <w:rPr>
                <w:sz w:val="24"/>
                <w:szCs w:val="24"/>
              </w:rPr>
              <w:t xml:space="preserve"> </w:t>
            </w:r>
          </w:p>
        </w:tc>
      </w:tr>
      <w:tr w:rsidR="0043000C" w:rsidRPr="0043000C" w:rsidTr="0043000C">
        <w:trPr>
          <w:trHeight w:val="1102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0C" w:rsidRPr="0043000C" w:rsidRDefault="0043000C" w:rsidP="00E673D4">
            <w:pPr>
              <w:widowControl/>
              <w:numPr>
                <w:ilvl w:val="0"/>
                <w:numId w:val="57"/>
              </w:numPr>
              <w:autoSpaceDE/>
              <w:rPr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Требования к р</w:t>
            </w:r>
            <w:r w:rsidRPr="0043000C">
              <w:rPr>
                <w:sz w:val="24"/>
                <w:szCs w:val="24"/>
              </w:rPr>
              <w:t>е</w:t>
            </w:r>
            <w:r w:rsidRPr="0043000C">
              <w:rPr>
                <w:sz w:val="24"/>
                <w:szCs w:val="24"/>
              </w:rPr>
              <w:t>зультатам основной образовательной программы общего образования: итог</w:t>
            </w:r>
            <w:r w:rsidRPr="0043000C">
              <w:rPr>
                <w:sz w:val="24"/>
                <w:szCs w:val="24"/>
              </w:rPr>
              <w:t>о</w:t>
            </w:r>
            <w:r w:rsidRPr="0043000C">
              <w:rPr>
                <w:sz w:val="24"/>
                <w:szCs w:val="24"/>
              </w:rPr>
              <w:t>вые комплексные работы 1-4, 5-8  классы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snapToGrid w:val="0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Оценка </w:t>
            </w:r>
            <w:proofErr w:type="spellStart"/>
            <w:r w:rsidRPr="0043000C">
              <w:rPr>
                <w:sz w:val="24"/>
                <w:szCs w:val="24"/>
              </w:rPr>
              <w:t>м</w:t>
            </w:r>
            <w:r w:rsidRPr="0043000C">
              <w:rPr>
                <w:sz w:val="24"/>
                <w:szCs w:val="24"/>
              </w:rPr>
              <w:t>е</w:t>
            </w:r>
            <w:r w:rsidRPr="0043000C">
              <w:rPr>
                <w:sz w:val="24"/>
                <w:szCs w:val="24"/>
              </w:rPr>
              <w:t>тапредме</w:t>
            </w:r>
            <w:r w:rsidRPr="0043000C">
              <w:rPr>
                <w:sz w:val="24"/>
                <w:szCs w:val="24"/>
              </w:rPr>
              <w:t>т</w:t>
            </w:r>
            <w:r w:rsidRPr="0043000C">
              <w:rPr>
                <w:sz w:val="24"/>
                <w:szCs w:val="24"/>
              </w:rPr>
              <w:t>ных</w:t>
            </w:r>
            <w:proofErr w:type="spellEnd"/>
            <w:r w:rsidRPr="0043000C">
              <w:rPr>
                <w:sz w:val="24"/>
                <w:szCs w:val="24"/>
              </w:rPr>
              <w:t xml:space="preserve"> резул</w:t>
            </w:r>
            <w:r w:rsidRPr="0043000C">
              <w:rPr>
                <w:sz w:val="24"/>
                <w:szCs w:val="24"/>
              </w:rPr>
              <w:t>ь</w:t>
            </w:r>
            <w:r w:rsidRPr="0043000C">
              <w:rPr>
                <w:sz w:val="24"/>
                <w:szCs w:val="24"/>
              </w:rPr>
              <w:t>татов обуч</w:t>
            </w:r>
            <w:r w:rsidRPr="0043000C">
              <w:rPr>
                <w:sz w:val="24"/>
                <w:szCs w:val="24"/>
              </w:rPr>
              <w:t>а</w:t>
            </w:r>
            <w:r w:rsidRPr="0043000C">
              <w:rPr>
                <w:sz w:val="24"/>
                <w:szCs w:val="24"/>
              </w:rPr>
              <w:t>ющихся 1-4, 5-8 классов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tabs>
                <w:tab w:val="left" w:pos="312"/>
              </w:tabs>
              <w:rPr>
                <w:sz w:val="24"/>
                <w:szCs w:val="24"/>
              </w:rPr>
            </w:pPr>
            <w:r w:rsidRPr="0043000C">
              <w:rPr>
                <w:bCs/>
                <w:kern w:val="2"/>
                <w:sz w:val="24"/>
                <w:szCs w:val="24"/>
              </w:rPr>
              <w:t xml:space="preserve">Выявить качество формирования у учащихся 1-4, 5-8 классов </w:t>
            </w:r>
            <w:proofErr w:type="spellStart"/>
            <w:r w:rsidRPr="0043000C">
              <w:rPr>
                <w:bCs/>
                <w:kern w:val="2"/>
                <w:sz w:val="24"/>
                <w:szCs w:val="24"/>
              </w:rPr>
              <w:t>метапре</w:t>
            </w:r>
            <w:r w:rsidRPr="0043000C">
              <w:rPr>
                <w:bCs/>
                <w:kern w:val="2"/>
                <w:sz w:val="24"/>
                <w:szCs w:val="24"/>
              </w:rPr>
              <w:t>д</w:t>
            </w:r>
            <w:r w:rsidRPr="0043000C">
              <w:rPr>
                <w:bCs/>
                <w:kern w:val="2"/>
                <w:sz w:val="24"/>
                <w:szCs w:val="24"/>
              </w:rPr>
              <w:t>метных</w:t>
            </w:r>
            <w:proofErr w:type="spellEnd"/>
            <w:r w:rsidRPr="0043000C">
              <w:rPr>
                <w:bCs/>
                <w:kern w:val="2"/>
                <w:sz w:val="24"/>
                <w:szCs w:val="24"/>
              </w:rPr>
              <w:t xml:space="preserve"> умений на </w:t>
            </w:r>
            <w:proofErr w:type="spellStart"/>
            <w:r w:rsidRPr="0043000C">
              <w:rPr>
                <w:bCs/>
                <w:kern w:val="2"/>
                <w:sz w:val="24"/>
                <w:szCs w:val="24"/>
              </w:rPr>
              <w:t>межпредметной</w:t>
            </w:r>
            <w:proofErr w:type="spellEnd"/>
            <w:r w:rsidRPr="0043000C">
              <w:rPr>
                <w:bCs/>
                <w:kern w:val="2"/>
                <w:sz w:val="24"/>
                <w:szCs w:val="24"/>
              </w:rPr>
              <w:t xml:space="preserve"> основе;</w:t>
            </w:r>
          </w:p>
          <w:p w:rsidR="0043000C" w:rsidRPr="0043000C" w:rsidRDefault="0043000C" w:rsidP="0043000C">
            <w:pPr>
              <w:tabs>
                <w:tab w:val="left" w:pos="312"/>
              </w:tabs>
              <w:rPr>
                <w:sz w:val="24"/>
                <w:szCs w:val="24"/>
              </w:rPr>
            </w:pPr>
            <w:r w:rsidRPr="0043000C">
              <w:rPr>
                <w:bCs/>
                <w:kern w:val="2"/>
                <w:sz w:val="24"/>
                <w:szCs w:val="24"/>
              </w:rPr>
              <w:t>оценить  уровень овладения пре</w:t>
            </w:r>
            <w:r w:rsidRPr="0043000C">
              <w:rPr>
                <w:bCs/>
                <w:kern w:val="2"/>
                <w:sz w:val="24"/>
                <w:szCs w:val="24"/>
              </w:rPr>
              <w:t>д</w:t>
            </w:r>
            <w:r w:rsidRPr="0043000C">
              <w:rPr>
                <w:bCs/>
                <w:kern w:val="2"/>
                <w:sz w:val="24"/>
                <w:szCs w:val="24"/>
              </w:rPr>
              <w:t>метных аспектов обучения и комп</w:t>
            </w:r>
            <w:r w:rsidRPr="0043000C">
              <w:rPr>
                <w:bCs/>
                <w:kern w:val="2"/>
                <w:sz w:val="24"/>
                <w:szCs w:val="24"/>
              </w:rPr>
              <w:t>е</w:t>
            </w:r>
            <w:r w:rsidRPr="0043000C">
              <w:rPr>
                <w:bCs/>
                <w:kern w:val="2"/>
                <w:sz w:val="24"/>
                <w:szCs w:val="24"/>
              </w:rPr>
              <w:t>тентности обуч</w:t>
            </w:r>
            <w:r w:rsidRPr="0043000C">
              <w:rPr>
                <w:bCs/>
                <w:kern w:val="2"/>
                <w:sz w:val="24"/>
                <w:szCs w:val="24"/>
              </w:rPr>
              <w:t>а</w:t>
            </w:r>
            <w:r w:rsidRPr="0043000C">
              <w:rPr>
                <w:bCs/>
                <w:kern w:val="2"/>
                <w:sz w:val="24"/>
                <w:szCs w:val="24"/>
              </w:rPr>
              <w:t>ющихся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snapToGrid w:val="0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Итоговый 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1.Анализ, </w:t>
            </w:r>
          </w:p>
          <w:p w:rsidR="0043000C" w:rsidRPr="0043000C" w:rsidRDefault="0043000C" w:rsidP="0043000C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2.Наблюдение, </w:t>
            </w:r>
          </w:p>
          <w:p w:rsidR="0043000C" w:rsidRPr="0043000C" w:rsidRDefault="0043000C" w:rsidP="0043000C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4.Итоговые комплексные  работы для обучающихся 1,2,3,4классов:</w:t>
            </w:r>
          </w:p>
          <w:p w:rsidR="0043000C" w:rsidRPr="0043000C" w:rsidRDefault="0043000C" w:rsidP="0043000C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-русский язык</w:t>
            </w:r>
          </w:p>
          <w:p w:rsidR="0043000C" w:rsidRPr="0043000C" w:rsidRDefault="0043000C" w:rsidP="0043000C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-математика</w:t>
            </w:r>
          </w:p>
          <w:p w:rsidR="0043000C" w:rsidRPr="0043000C" w:rsidRDefault="0043000C" w:rsidP="0043000C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-литературное чтение</w:t>
            </w:r>
          </w:p>
          <w:p w:rsidR="0043000C" w:rsidRPr="0043000C" w:rsidRDefault="0043000C" w:rsidP="0043000C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-окружающий мир</w:t>
            </w:r>
          </w:p>
          <w:p w:rsidR="0043000C" w:rsidRPr="0043000C" w:rsidRDefault="0043000C" w:rsidP="0043000C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5. Итоговые комплексные работы для </w:t>
            </w:r>
            <w:r w:rsidRPr="0043000C">
              <w:rPr>
                <w:sz w:val="24"/>
                <w:szCs w:val="24"/>
              </w:rPr>
              <w:lastRenderedPageBreak/>
              <w:t>обучающихся  5 -8 классов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0C" w:rsidRPr="0043000C" w:rsidRDefault="0043000C" w:rsidP="0043000C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lastRenderedPageBreak/>
              <w:t>с 20 апр</w:t>
            </w:r>
            <w:r w:rsidRPr="0043000C">
              <w:rPr>
                <w:sz w:val="24"/>
                <w:szCs w:val="24"/>
              </w:rPr>
              <w:t>е</w:t>
            </w:r>
            <w:r w:rsidRPr="0043000C">
              <w:rPr>
                <w:sz w:val="24"/>
                <w:szCs w:val="24"/>
              </w:rPr>
              <w:t>ля</w:t>
            </w:r>
          </w:p>
          <w:p w:rsidR="0043000C" w:rsidRPr="0043000C" w:rsidRDefault="0043000C" w:rsidP="0043000C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Директор, замест</w:t>
            </w:r>
            <w:r w:rsidRPr="0043000C">
              <w:rPr>
                <w:sz w:val="24"/>
                <w:szCs w:val="24"/>
              </w:rPr>
              <w:t>и</w:t>
            </w:r>
            <w:r w:rsidRPr="0043000C">
              <w:rPr>
                <w:sz w:val="24"/>
                <w:szCs w:val="24"/>
              </w:rPr>
              <w:t>тель дире</w:t>
            </w:r>
            <w:r w:rsidRPr="0043000C">
              <w:rPr>
                <w:sz w:val="24"/>
                <w:szCs w:val="24"/>
              </w:rPr>
              <w:t>к</w:t>
            </w:r>
            <w:r w:rsidRPr="0043000C">
              <w:rPr>
                <w:sz w:val="24"/>
                <w:szCs w:val="24"/>
              </w:rPr>
              <w:t xml:space="preserve">тора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Справка, Педсовет</w:t>
            </w:r>
          </w:p>
          <w:p w:rsidR="0043000C" w:rsidRPr="0043000C" w:rsidRDefault="0043000C" w:rsidP="0043000C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Приказ</w:t>
            </w:r>
          </w:p>
        </w:tc>
      </w:tr>
      <w:tr w:rsidR="0043000C" w:rsidRPr="0043000C" w:rsidTr="0043000C">
        <w:trPr>
          <w:trHeight w:val="1102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0C" w:rsidRPr="0043000C" w:rsidRDefault="0043000C" w:rsidP="00E673D4">
            <w:pPr>
              <w:widowControl/>
              <w:numPr>
                <w:ilvl w:val="0"/>
                <w:numId w:val="57"/>
              </w:numPr>
              <w:autoSpaceDE/>
              <w:rPr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Требования к р</w:t>
            </w:r>
            <w:r w:rsidRPr="0043000C">
              <w:rPr>
                <w:sz w:val="24"/>
                <w:szCs w:val="24"/>
              </w:rPr>
              <w:t>е</w:t>
            </w:r>
            <w:r w:rsidRPr="0043000C">
              <w:rPr>
                <w:sz w:val="24"/>
                <w:szCs w:val="24"/>
              </w:rPr>
              <w:t>зультатам основной образовательной программы общего образования: ли</w:t>
            </w:r>
            <w:r w:rsidRPr="0043000C">
              <w:rPr>
                <w:sz w:val="24"/>
                <w:szCs w:val="24"/>
              </w:rPr>
              <w:t>ч</w:t>
            </w:r>
            <w:r w:rsidRPr="0043000C">
              <w:rPr>
                <w:sz w:val="24"/>
                <w:szCs w:val="24"/>
              </w:rPr>
              <w:t>ностные образов</w:t>
            </w:r>
            <w:r w:rsidRPr="0043000C">
              <w:rPr>
                <w:sz w:val="24"/>
                <w:szCs w:val="24"/>
              </w:rPr>
              <w:t>а</w:t>
            </w:r>
            <w:r w:rsidRPr="0043000C">
              <w:rPr>
                <w:sz w:val="24"/>
                <w:szCs w:val="24"/>
              </w:rPr>
              <w:t>тельные результаты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snapToGrid w:val="0"/>
              <w:rPr>
                <w:sz w:val="24"/>
                <w:szCs w:val="24"/>
              </w:rPr>
            </w:pPr>
            <w:proofErr w:type="gramStart"/>
            <w:r w:rsidRPr="0043000C">
              <w:rPr>
                <w:sz w:val="24"/>
                <w:szCs w:val="24"/>
              </w:rPr>
              <w:t xml:space="preserve">Диагностика </w:t>
            </w:r>
            <w:proofErr w:type="spellStart"/>
            <w:r w:rsidRPr="0043000C">
              <w:rPr>
                <w:sz w:val="24"/>
                <w:szCs w:val="24"/>
              </w:rPr>
              <w:t>сформир</w:t>
            </w:r>
            <w:r w:rsidRPr="0043000C">
              <w:rPr>
                <w:sz w:val="24"/>
                <w:szCs w:val="24"/>
              </w:rPr>
              <w:t>о</w:t>
            </w:r>
            <w:r w:rsidRPr="0043000C">
              <w:rPr>
                <w:sz w:val="24"/>
                <w:szCs w:val="24"/>
              </w:rPr>
              <w:t>ванности</w:t>
            </w:r>
            <w:proofErr w:type="spellEnd"/>
            <w:r w:rsidRPr="0043000C">
              <w:rPr>
                <w:sz w:val="24"/>
                <w:szCs w:val="24"/>
              </w:rPr>
              <w:t xml:space="preserve"> личностных  УУД у об</w:t>
            </w:r>
            <w:r w:rsidRPr="0043000C">
              <w:rPr>
                <w:sz w:val="24"/>
                <w:szCs w:val="24"/>
              </w:rPr>
              <w:t>у</w:t>
            </w:r>
            <w:r w:rsidRPr="0043000C">
              <w:rPr>
                <w:sz w:val="24"/>
                <w:szCs w:val="24"/>
              </w:rPr>
              <w:t>чающихся 1-4 классов</w:t>
            </w:r>
            <w:proofErr w:type="gramEnd"/>
          </w:p>
          <w:p w:rsidR="0043000C" w:rsidRPr="0043000C" w:rsidRDefault="0043000C" w:rsidP="0043000C">
            <w:pPr>
              <w:snapToGrid w:val="0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(ориентация на морал</w:t>
            </w:r>
            <w:r w:rsidRPr="0043000C">
              <w:rPr>
                <w:sz w:val="24"/>
                <w:szCs w:val="24"/>
              </w:rPr>
              <w:t>ь</w:t>
            </w:r>
            <w:r w:rsidRPr="0043000C">
              <w:rPr>
                <w:sz w:val="24"/>
                <w:szCs w:val="24"/>
              </w:rPr>
              <w:t>ные нормы и их выполн</w:t>
            </w:r>
            <w:r w:rsidRPr="0043000C">
              <w:rPr>
                <w:sz w:val="24"/>
                <w:szCs w:val="24"/>
              </w:rPr>
              <w:t>е</w:t>
            </w:r>
            <w:r w:rsidRPr="0043000C">
              <w:rPr>
                <w:sz w:val="24"/>
                <w:szCs w:val="24"/>
              </w:rPr>
              <w:t>ние)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Выявление  уровня </w:t>
            </w:r>
            <w:proofErr w:type="spellStart"/>
            <w:r w:rsidRPr="0043000C">
              <w:rPr>
                <w:sz w:val="24"/>
                <w:szCs w:val="24"/>
              </w:rPr>
              <w:t>социализированн</w:t>
            </w:r>
            <w:r w:rsidRPr="0043000C">
              <w:rPr>
                <w:sz w:val="24"/>
                <w:szCs w:val="24"/>
              </w:rPr>
              <w:t>о</w:t>
            </w:r>
            <w:r w:rsidRPr="0043000C">
              <w:rPr>
                <w:sz w:val="24"/>
                <w:szCs w:val="24"/>
              </w:rPr>
              <w:t>сти</w:t>
            </w:r>
            <w:proofErr w:type="spellEnd"/>
            <w:r w:rsidRPr="0043000C">
              <w:rPr>
                <w:sz w:val="24"/>
                <w:szCs w:val="24"/>
              </w:rPr>
              <w:t xml:space="preserve"> и уровня во</w:t>
            </w:r>
            <w:r w:rsidRPr="0043000C">
              <w:rPr>
                <w:sz w:val="24"/>
                <w:szCs w:val="24"/>
              </w:rPr>
              <w:t>с</w:t>
            </w:r>
            <w:r w:rsidRPr="0043000C">
              <w:rPr>
                <w:sz w:val="24"/>
                <w:szCs w:val="24"/>
              </w:rPr>
              <w:t>питанности у уч</w:t>
            </w:r>
            <w:r w:rsidRPr="0043000C">
              <w:rPr>
                <w:sz w:val="24"/>
                <w:szCs w:val="24"/>
              </w:rPr>
              <w:t>а</w:t>
            </w:r>
            <w:r w:rsidRPr="0043000C">
              <w:rPr>
                <w:sz w:val="24"/>
                <w:szCs w:val="24"/>
              </w:rPr>
              <w:t>щихся 1-4 классов</w:t>
            </w:r>
          </w:p>
          <w:p w:rsidR="0043000C" w:rsidRPr="0043000C" w:rsidRDefault="0043000C" w:rsidP="0043000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snapToGrid w:val="0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Тематический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Анкетиров</w:t>
            </w:r>
            <w:r w:rsidRPr="0043000C">
              <w:rPr>
                <w:sz w:val="24"/>
                <w:szCs w:val="24"/>
              </w:rPr>
              <w:t>а</w:t>
            </w:r>
            <w:r w:rsidRPr="0043000C">
              <w:rPr>
                <w:sz w:val="24"/>
                <w:szCs w:val="24"/>
              </w:rPr>
              <w:t>ние;</w:t>
            </w:r>
          </w:p>
          <w:p w:rsidR="0043000C" w:rsidRPr="0043000C" w:rsidRDefault="0043000C" w:rsidP="0043000C">
            <w:pPr>
              <w:snapToGrid w:val="0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анализ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snapToGrid w:val="0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с 10 апр</w:t>
            </w:r>
            <w:r w:rsidRPr="0043000C">
              <w:rPr>
                <w:sz w:val="24"/>
                <w:szCs w:val="24"/>
              </w:rPr>
              <w:t>е</w:t>
            </w:r>
            <w:r w:rsidRPr="0043000C">
              <w:rPr>
                <w:sz w:val="24"/>
                <w:szCs w:val="24"/>
              </w:rPr>
              <w:t>ля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замест</w:t>
            </w:r>
            <w:r w:rsidRPr="0043000C">
              <w:rPr>
                <w:sz w:val="24"/>
                <w:szCs w:val="24"/>
              </w:rPr>
              <w:t>и</w:t>
            </w:r>
            <w:r w:rsidRPr="0043000C">
              <w:rPr>
                <w:sz w:val="24"/>
                <w:szCs w:val="24"/>
              </w:rPr>
              <w:t>тель дире</w:t>
            </w:r>
            <w:r w:rsidRPr="0043000C">
              <w:rPr>
                <w:sz w:val="24"/>
                <w:szCs w:val="24"/>
              </w:rPr>
              <w:t>к</w:t>
            </w:r>
            <w:r w:rsidRPr="0043000C">
              <w:rPr>
                <w:sz w:val="24"/>
                <w:szCs w:val="24"/>
              </w:rPr>
              <w:t xml:space="preserve">тора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snapToGrid w:val="0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Справка,</w:t>
            </w:r>
          </w:p>
          <w:p w:rsidR="0043000C" w:rsidRPr="0043000C" w:rsidRDefault="0043000C" w:rsidP="0043000C">
            <w:pPr>
              <w:snapToGrid w:val="0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заседание МО классных р</w:t>
            </w:r>
            <w:r w:rsidRPr="0043000C">
              <w:rPr>
                <w:sz w:val="24"/>
                <w:szCs w:val="24"/>
              </w:rPr>
              <w:t>у</w:t>
            </w:r>
            <w:r w:rsidRPr="0043000C">
              <w:rPr>
                <w:sz w:val="24"/>
                <w:szCs w:val="24"/>
              </w:rPr>
              <w:t>ководителей</w:t>
            </w:r>
          </w:p>
          <w:p w:rsidR="0043000C" w:rsidRPr="0043000C" w:rsidRDefault="0043000C" w:rsidP="0043000C">
            <w:pPr>
              <w:snapToGrid w:val="0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Приказ</w:t>
            </w:r>
          </w:p>
        </w:tc>
      </w:tr>
      <w:tr w:rsidR="0043000C" w:rsidRPr="0043000C" w:rsidTr="0043000C">
        <w:trPr>
          <w:trHeight w:val="1102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0C" w:rsidRPr="0043000C" w:rsidRDefault="0043000C" w:rsidP="00E673D4">
            <w:pPr>
              <w:widowControl/>
              <w:numPr>
                <w:ilvl w:val="0"/>
                <w:numId w:val="57"/>
              </w:numPr>
              <w:autoSpaceDE/>
              <w:rPr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Требования к р</w:t>
            </w:r>
            <w:r w:rsidRPr="0043000C">
              <w:rPr>
                <w:sz w:val="24"/>
                <w:szCs w:val="24"/>
              </w:rPr>
              <w:t>е</w:t>
            </w:r>
            <w:r w:rsidRPr="0043000C">
              <w:rPr>
                <w:sz w:val="24"/>
                <w:szCs w:val="24"/>
              </w:rPr>
              <w:t>зультатам основной образовательной программы общего образования: ли</w:t>
            </w:r>
            <w:r w:rsidRPr="0043000C">
              <w:rPr>
                <w:sz w:val="24"/>
                <w:szCs w:val="24"/>
              </w:rPr>
              <w:t>ч</w:t>
            </w:r>
            <w:r w:rsidRPr="0043000C">
              <w:rPr>
                <w:sz w:val="24"/>
                <w:szCs w:val="24"/>
              </w:rPr>
              <w:t>ностные образов</w:t>
            </w:r>
            <w:r w:rsidRPr="0043000C">
              <w:rPr>
                <w:sz w:val="24"/>
                <w:szCs w:val="24"/>
              </w:rPr>
              <w:t>а</w:t>
            </w:r>
            <w:r w:rsidRPr="0043000C">
              <w:rPr>
                <w:sz w:val="24"/>
                <w:szCs w:val="24"/>
              </w:rPr>
              <w:t>тельные результаты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snapToGrid w:val="0"/>
              <w:rPr>
                <w:sz w:val="24"/>
                <w:szCs w:val="24"/>
              </w:rPr>
            </w:pPr>
            <w:proofErr w:type="gramStart"/>
            <w:r w:rsidRPr="0043000C">
              <w:rPr>
                <w:sz w:val="24"/>
                <w:szCs w:val="24"/>
              </w:rPr>
              <w:t xml:space="preserve">Диагностика </w:t>
            </w:r>
            <w:proofErr w:type="spellStart"/>
            <w:r w:rsidRPr="0043000C">
              <w:rPr>
                <w:sz w:val="24"/>
                <w:szCs w:val="24"/>
              </w:rPr>
              <w:t>сформир</w:t>
            </w:r>
            <w:r w:rsidRPr="0043000C">
              <w:rPr>
                <w:sz w:val="24"/>
                <w:szCs w:val="24"/>
              </w:rPr>
              <w:t>о</w:t>
            </w:r>
            <w:r w:rsidRPr="0043000C">
              <w:rPr>
                <w:sz w:val="24"/>
                <w:szCs w:val="24"/>
              </w:rPr>
              <w:t>ванности</w:t>
            </w:r>
            <w:proofErr w:type="spellEnd"/>
            <w:r w:rsidRPr="0043000C">
              <w:rPr>
                <w:sz w:val="24"/>
                <w:szCs w:val="24"/>
              </w:rPr>
              <w:t xml:space="preserve"> личностных  УУД у об</w:t>
            </w:r>
            <w:r w:rsidRPr="0043000C">
              <w:rPr>
                <w:sz w:val="24"/>
                <w:szCs w:val="24"/>
              </w:rPr>
              <w:t>у</w:t>
            </w:r>
            <w:r w:rsidRPr="0043000C">
              <w:rPr>
                <w:sz w:val="24"/>
                <w:szCs w:val="24"/>
              </w:rPr>
              <w:t>чающихся 5-8 классов</w:t>
            </w:r>
            <w:proofErr w:type="gramEnd"/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Выявление  </w:t>
            </w:r>
            <w:proofErr w:type="gramStart"/>
            <w:r w:rsidRPr="0043000C">
              <w:rPr>
                <w:sz w:val="24"/>
                <w:szCs w:val="24"/>
              </w:rPr>
              <w:t>дин</w:t>
            </w:r>
            <w:r w:rsidRPr="0043000C">
              <w:rPr>
                <w:sz w:val="24"/>
                <w:szCs w:val="24"/>
              </w:rPr>
              <w:t>а</w:t>
            </w:r>
            <w:r w:rsidRPr="0043000C">
              <w:rPr>
                <w:sz w:val="24"/>
                <w:szCs w:val="24"/>
              </w:rPr>
              <w:t>мики изменений значений основных показателей кач</w:t>
            </w:r>
            <w:r w:rsidRPr="0043000C">
              <w:rPr>
                <w:sz w:val="24"/>
                <w:szCs w:val="24"/>
              </w:rPr>
              <w:t>е</w:t>
            </w:r>
            <w:r w:rsidRPr="0043000C">
              <w:rPr>
                <w:sz w:val="24"/>
                <w:szCs w:val="24"/>
              </w:rPr>
              <w:t>ства воспитания</w:t>
            </w:r>
            <w:proofErr w:type="gramEnd"/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snapToGrid w:val="0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Тематический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Анкетиров</w:t>
            </w:r>
            <w:r w:rsidRPr="0043000C">
              <w:rPr>
                <w:sz w:val="24"/>
                <w:szCs w:val="24"/>
              </w:rPr>
              <w:t>а</w:t>
            </w:r>
            <w:r w:rsidRPr="0043000C">
              <w:rPr>
                <w:sz w:val="24"/>
                <w:szCs w:val="24"/>
              </w:rPr>
              <w:t>ние;</w:t>
            </w:r>
          </w:p>
          <w:p w:rsidR="0043000C" w:rsidRPr="0043000C" w:rsidRDefault="0043000C" w:rsidP="0043000C">
            <w:pPr>
              <w:snapToGrid w:val="0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анализ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snapToGrid w:val="0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с 10 апр</w:t>
            </w:r>
            <w:r w:rsidRPr="0043000C">
              <w:rPr>
                <w:sz w:val="24"/>
                <w:szCs w:val="24"/>
              </w:rPr>
              <w:t>е</w:t>
            </w:r>
            <w:r w:rsidRPr="0043000C">
              <w:rPr>
                <w:sz w:val="24"/>
                <w:szCs w:val="24"/>
              </w:rPr>
              <w:t>ля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замест</w:t>
            </w:r>
            <w:r w:rsidRPr="0043000C">
              <w:rPr>
                <w:sz w:val="24"/>
                <w:szCs w:val="24"/>
              </w:rPr>
              <w:t>и</w:t>
            </w:r>
            <w:r w:rsidRPr="0043000C">
              <w:rPr>
                <w:sz w:val="24"/>
                <w:szCs w:val="24"/>
              </w:rPr>
              <w:t>тель дире</w:t>
            </w:r>
            <w:r w:rsidRPr="0043000C">
              <w:rPr>
                <w:sz w:val="24"/>
                <w:szCs w:val="24"/>
              </w:rPr>
              <w:t>к</w:t>
            </w:r>
            <w:r w:rsidRPr="0043000C">
              <w:rPr>
                <w:sz w:val="24"/>
                <w:szCs w:val="24"/>
              </w:rPr>
              <w:t xml:space="preserve">тора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snapToGrid w:val="0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Справка,</w:t>
            </w:r>
          </w:p>
          <w:p w:rsidR="0043000C" w:rsidRPr="0043000C" w:rsidRDefault="0043000C" w:rsidP="0043000C">
            <w:pPr>
              <w:snapToGrid w:val="0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заседание МО классных р</w:t>
            </w:r>
            <w:r w:rsidRPr="0043000C">
              <w:rPr>
                <w:sz w:val="24"/>
                <w:szCs w:val="24"/>
              </w:rPr>
              <w:t>у</w:t>
            </w:r>
            <w:r w:rsidRPr="0043000C">
              <w:rPr>
                <w:sz w:val="24"/>
                <w:szCs w:val="24"/>
              </w:rPr>
              <w:t>ководителей</w:t>
            </w:r>
          </w:p>
          <w:p w:rsidR="0043000C" w:rsidRPr="0043000C" w:rsidRDefault="0043000C" w:rsidP="0043000C">
            <w:pPr>
              <w:snapToGrid w:val="0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Приказ</w:t>
            </w:r>
          </w:p>
        </w:tc>
      </w:tr>
      <w:tr w:rsidR="0043000C" w:rsidRPr="0043000C" w:rsidTr="0043000C">
        <w:trPr>
          <w:trHeight w:val="1102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0C" w:rsidRPr="0043000C" w:rsidRDefault="0043000C" w:rsidP="00E673D4">
            <w:pPr>
              <w:widowControl/>
              <w:numPr>
                <w:ilvl w:val="0"/>
                <w:numId w:val="57"/>
              </w:numPr>
              <w:autoSpaceDE/>
              <w:rPr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Уровень знаний и навыков учащихся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snapToGrid w:val="0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Проведение итогового мониторинга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tabs>
                <w:tab w:val="left" w:pos="212"/>
              </w:tabs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Выявление пра</w:t>
            </w:r>
            <w:r w:rsidRPr="0043000C">
              <w:rPr>
                <w:sz w:val="24"/>
                <w:szCs w:val="24"/>
              </w:rPr>
              <w:t>к</w:t>
            </w:r>
            <w:r w:rsidRPr="0043000C">
              <w:rPr>
                <w:sz w:val="24"/>
                <w:szCs w:val="24"/>
              </w:rPr>
              <w:t>тической грамо</w:t>
            </w:r>
            <w:r w:rsidRPr="0043000C">
              <w:rPr>
                <w:sz w:val="24"/>
                <w:szCs w:val="24"/>
              </w:rPr>
              <w:t>т</w:t>
            </w:r>
            <w:r w:rsidRPr="0043000C">
              <w:rPr>
                <w:sz w:val="24"/>
                <w:szCs w:val="24"/>
              </w:rPr>
              <w:t>ности, качества знаний и уровня успеваемости уч</w:t>
            </w:r>
            <w:r w:rsidRPr="0043000C">
              <w:rPr>
                <w:sz w:val="24"/>
                <w:szCs w:val="24"/>
              </w:rPr>
              <w:t>а</w:t>
            </w:r>
            <w:r w:rsidRPr="0043000C">
              <w:rPr>
                <w:sz w:val="24"/>
                <w:szCs w:val="24"/>
              </w:rPr>
              <w:t xml:space="preserve">щихся 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snapToGrid w:val="0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Тематический 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snapToGrid w:val="0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Проведение контрольных работ в рамках итогового м</w:t>
            </w:r>
            <w:r w:rsidRPr="0043000C">
              <w:rPr>
                <w:sz w:val="24"/>
                <w:szCs w:val="24"/>
              </w:rPr>
              <w:t>о</w:t>
            </w:r>
            <w:r w:rsidRPr="0043000C">
              <w:rPr>
                <w:sz w:val="24"/>
                <w:szCs w:val="24"/>
              </w:rPr>
              <w:t>ниторинга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snapToGrid w:val="0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10.04-17.05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 замест</w:t>
            </w:r>
            <w:r w:rsidRPr="0043000C">
              <w:rPr>
                <w:sz w:val="24"/>
                <w:szCs w:val="24"/>
              </w:rPr>
              <w:t>и</w:t>
            </w:r>
            <w:r w:rsidRPr="0043000C">
              <w:rPr>
                <w:sz w:val="24"/>
                <w:szCs w:val="24"/>
              </w:rPr>
              <w:t>тель дире</w:t>
            </w:r>
            <w:r w:rsidRPr="0043000C">
              <w:rPr>
                <w:sz w:val="24"/>
                <w:szCs w:val="24"/>
              </w:rPr>
              <w:t>к</w:t>
            </w:r>
            <w:r w:rsidRPr="0043000C">
              <w:rPr>
                <w:sz w:val="24"/>
                <w:szCs w:val="24"/>
              </w:rPr>
              <w:t xml:space="preserve">тора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Справка</w:t>
            </w:r>
          </w:p>
          <w:p w:rsidR="0043000C" w:rsidRPr="0043000C" w:rsidRDefault="0043000C" w:rsidP="0043000C">
            <w:pPr>
              <w:snapToGrid w:val="0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Педсовет </w:t>
            </w:r>
          </w:p>
          <w:p w:rsidR="0043000C" w:rsidRPr="0043000C" w:rsidRDefault="0043000C" w:rsidP="0043000C">
            <w:pPr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Приказ</w:t>
            </w:r>
          </w:p>
        </w:tc>
      </w:tr>
      <w:tr w:rsidR="0043000C" w:rsidRPr="0043000C" w:rsidTr="0043000C">
        <w:trPr>
          <w:trHeight w:val="1102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0C" w:rsidRPr="0043000C" w:rsidRDefault="0043000C" w:rsidP="00E673D4">
            <w:pPr>
              <w:widowControl/>
              <w:numPr>
                <w:ilvl w:val="0"/>
                <w:numId w:val="57"/>
              </w:numPr>
              <w:autoSpaceDE/>
              <w:rPr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Материалы для пр</w:t>
            </w:r>
            <w:r w:rsidRPr="0043000C">
              <w:rPr>
                <w:sz w:val="24"/>
                <w:szCs w:val="24"/>
              </w:rPr>
              <w:t>о</w:t>
            </w:r>
            <w:r w:rsidRPr="0043000C">
              <w:rPr>
                <w:sz w:val="24"/>
                <w:szCs w:val="24"/>
              </w:rPr>
              <w:t>межуточной атт</w:t>
            </w:r>
            <w:r w:rsidRPr="0043000C">
              <w:rPr>
                <w:sz w:val="24"/>
                <w:szCs w:val="24"/>
              </w:rPr>
              <w:t>е</w:t>
            </w:r>
            <w:r w:rsidRPr="0043000C">
              <w:rPr>
                <w:sz w:val="24"/>
                <w:szCs w:val="24"/>
              </w:rPr>
              <w:t>стации учащихся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Подготовка материалов для пром</w:t>
            </w:r>
            <w:r w:rsidRPr="0043000C">
              <w:rPr>
                <w:sz w:val="24"/>
                <w:szCs w:val="24"/>
              </w:rPr>
              <w:t>е</w:t>
            </w:r>
            <w:r w:rsidRPr="0043000C">
              <w:rPr>
                <w:sz w:val="24"/>
                <w:szCs w:val="24"/>
              </w:rPr>
              <w:t>жуточной аттестации учащихся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Качество подг</w:t>
            </w:r>
            <w:r w:rsidRPr="0043000C">
              <w:rPr>
                <w:sz w:val="24"/>
                <w:szCs w:val="24"/>
              </w:rPr>
              <w:t>о</w:t>
            </w:r>
            <w:r w:rsidRPr="0043000C">
              <w:rPr>
                <w:sz w:val="24"/>
                <w:szCs w:val="24"/>
              </w:rPr>
              <w:t>товки материалов контрольных работ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Итоговый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Анализ подг</w:t>
            </w:r>
            <w:r w:rsidRPr="0043000C">
              <w:rPr>
                <w:sz w:val="24"/>
                <w:szCs w:val="24"/>
              </w:rPr>
              <w:t>о</w:t>
            </w:r>
            <w:r w:rsidRPr="0043000C">
              <w:rPr>
                <w:sz w:val="24"/>
                <w:szCs w:val="24"/>
              </w:rPr>
              <w:t>товленных э</w:t>
            </w:r>
            <w:r w:rsidRPr="0043000C">
              <w:rPr>
                <w:sz w:val="24"/>
                <w:szCs w:val="24"/>
              </w:rPr>
              <w:t>к</w:t>
            </w:r>
            <w:r w:rsidRPr="0043000C">
              <w:rPr>
                <w:sz w:val="24"/>
                <w:szCs w:val="24"/>
              </w:rPr>
              <w:t>заменационных материалов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До 28 а</w:t>
            </w:r>
            <w:r w:rsidRPr="0043000C">
              <w:rPr>
                <w:sz w:val="24"/>
                <w:szCs w:val="24"/>
              </w:rPr>
              <w:t>п</w:t>
            </w:r>
            <w:r w:rsidRPr="0043000C">
              <w:rPr>
                <w:sz w:val="24"/>
                <w:szCs w:val="24"/>
              </w:rPr>
              <w:t>реля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 замест</w:t>
            </w:r>
            <w:r w:rsidRPr="0043000C">
              <w:rPr>
                <w:sz w:val="24"/>
                <w:szCs w:val="24"/>
              </w:rPr>
              <w:t>и</w:t>
            </w:r>
            <w:r w:rsidRPr="0043000C">
              <w:rPr>
                <w:sz w:val="24"/>
                <w:szCs w:val="24"/>
              </w:rPr>
              <w:t>тель дире</w:t>
            </w:r>
            <w:r w:rsidRPr="0043000C">
              <w:rPr>
                <w:sz w:val="24"/>
                <w:szCs w:val="24"/>
              </w:rPr>
              <w:t>к</w:t>
            </w:r>
            <w:r w:rsidRPr="0043000C">
              <w:rPr>
                <w:sz w:val="24"/>
                <w:szCs w:val="24"/>
              </w:rPr>
              <w:t xml:space="preserve">тора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Протоколы заседаний МО</w:t>
            </w:r>
          </w:p>
        </w:tc>
      </w:tr>
      <w:tr w:rsidR="0043000C" w:rsidRPr="0043000C" w:rsidTr="0043000C">
        <w:trPr>
          <w:trHeight w:val="1102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0C" w:rsidRPr="0043000C" w:rsidRDefault="0043000C" w:rsidP="00E673D4">
            <w:pPr>
              <w:widowControl/>
              <w:numPr>
                <w:ilvl w:val="0"/>
                <w:numId w:val="57"/>
              </w:numPr>
              <w:autoSpaceDE/>
              <w:rPr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Оценка об</w:t>
            </w:r>
            <w:r w:rsidRPr="0043000C">
              <w:rPr>
                <w:sz w:val="24"/>
                <w:szCs w:val="24"/>
              </w:rPr>
              <w:t>ъ</w:t>
            </w:r>
            <w:r w:rsidRPr="0043000C">
              <w:rPr>
                <w:sz w:val="24"/>
                <w:szCs w:val="24"/>
              </w:rPr>
              <w:t>ема дома</w:t>
            </w:r>
            <w:r w:rsidRPr="0043000C">
              <w:rPr>
                <w:sz w:val="24"/>
                <w:szCs w:val="24"/>
              </w:rPr>
              <w:t>ш</w:t>
            </w:r>
            <w:r w:rsidRPr="0043000C">
              <w:rPr>
                <w:sz w:val="24"/>
                <w:szCs w:val="24"/>
              </w:rPr>
              <w:t>него задания учащихся 9 классов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proofErr w:type="gramStart"/>
            <w:r w:rsidRPr="0043000C">
              <w:rPr>
                <w:sz w:val="24"/>
                <w:szCs w:val="24"/>
              </w:rPr>
              <w:t>Контроль  за</w:t>
            </w:r>
            <w:proofErr w:type="gramEnd"/>
            <w:r w:rsidRPr="0043000C">
              <w:rPr>
                <w:sz w:val="24"/>
                <w:szCs w:val="24"/>
              </w:rPr>
              <w:t xml:space="preserve"> с</w:t>
            </w:r>
            <w:r w:rsidRPr="0043000C">
              <w:rPr>
                <w:sz w:val="24"/>
                <w:szCs w:val="24"/>
              </w:rPr>
              <w:t>о</w:t>
            </w:r>
            <w:r w:rsidRPr="0043000C">
              <w:rPr>
                <w:sz w:val="24"/>
                <w:szCs w:val="24"/>
              </w:rPr>
              <w:t>хранением здор</w:t>
            </w:r>
            <w:r w:rsidRPr="0043000C">
              <w:rPr>
                <w:sz w:val="24"/>
                <w:szCs w:val="24"/>
              </w:rPr>
              <w:t>о</w:t>
            </w:r>
            <w:r w:rsidRPr="0043000C">
              <w:rPr>
                <w:sz w:val="24"/>
                <w:szCs w:val="24"/>
              </w:rPr>
              <w:t>вья школьников в период их подг</w:t>
            </w:r>
            <w:r w:rsidRPr="0043000C">
              <w:rPr>
                <w:sz w:val="24"/>
                <w:szCs w:val="24"/>
              </w:rPr>
              <w:t>о</w:t>
            </w:r>
            <w:r w:rsidRPr="0043000C">
              <w:rPr>
                <w:sz w:val="24"/>
                <w:szCs w:val="24"/>
              </w:rPr>
              <w:t>товки к экзаменам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Тематический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Опрос, прове</w:t>
            </w:r>
            <w:r w:rsidRPr="0043000C">
              <w:rPr>
                <w:sz w:val="24"/>
                <w:szCs w:val="24"/>
              </w:rPr>
              <w:t>р</w:t>
            </w:r>
            <w:r w:rsidRPr="0043000C">
              <w:rPr>
                <w:sz w:val="24"/>
                <w:szCs w:val="24"/>
              </w:rPr>
              <w:t>ка журналов, тетрадей уч</w:t>
            </w:r>
            <w:r w:rsidRPr="0043000C">
              <w:rPr>
                <w:sz w:val="24"/>
                <w:szCs w:val="24"/>
              </w:rPr>
              <w:t>а</w:t>
            </w:r>
            <w:r w:rsidRPr="0043000C">
              <w:rPr>
                <w:sz w:val="24"/>
                <w:szCs w:val="24"/>
              </w:rPr>
              <w:t>щихся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апрель\</w:t>
            </w:r>
          </w:p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1-4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 директор школы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Справка, с</w:t>
            </w:r>
            <w:r w:rsidRPr="0043000C">
              <w:rPr>
                <w:sz w:val="24"/>
                <w:szCs w:val="24"/>
              </w:rPr>
              <w:t>о</w:t>
            </w:r>
            <w:r w:rsidRPr="0043000C">
              <w:rPr>
                <w:sz w:val="24"/>
                <w:szCs w:val="24"/>
              </w:rPr>
              <w:t>вещание при директоре</w:t>
            </w:r>
          </w:p>
        </w:tc>
      </w:tr>
      <w:tr w:rsidR="0043000C" w:rsidRPr="0043000C" w:rsidTr="0043000C">
        <w:trPr>
          <w:trHeight w:val="373"/>
          <w:jc w:val="center"/>
        </w:trPr>
        <w:tc>
          <w:tcPr>
            <w:tcW w:w="152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ind w:left="155"/>
              <w:jc w:val="center"/>
              <w:rPr>
                <w:b/>
                <w:sz w:val="24"/>
                <w:szCs w:val="24"/>
              </w:rPr>
            </w:pPr>
            <w:r w:rsidRPr="0043000C">
              <w:rPr>
                <w:b/>
                <w:sz w:val="24"/>
                <w:szCs w:val="24"/>
              </w:rPr>
              <w:t>Май</w:t>
            </w:r>
          </w:p>
        </w:tc>
      </w:tr>
      <w:tr w:rsidR="0043000C" w:rsidRPr="0043000C" w:rsidTr="0043000C">
        <w:trPr>
          <w:trHeight w:val="1102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0C" w:rsidRPr="0043000C" w:rsidRDefault="0043000C" w:rsidP="00E673D4">
            <w:pPr>
              <w:widowControl/>
              <w:numPr>
                <w:ilvl w:val="0"/>
                <w:numId w:val="57"/>
              </w:numPr>
              <w:autoSpaceDE/>
              <w:rPr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Классные журналы, журналы электи</w:t>
            </w:r>
            <w:r w:rsidRPr="0043000C">
              <w:rPr>
                <w:sz w:val="24"/>
                <w:szCs w:val="24"/>
              </w:rPr>
              <w:t>в</w:t>
            </w:r>
            <w:r w:rsidRPr="0043000C">
              <w:rPr>
                <w:sz w:val="24"/>
                <w:szCs w:val="24"/>
              </w:rPr>
              <w:t>ных курсов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Оформление классных журналов, журналов элективных курсов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tabs>
                <w:tab w:val="left" w:pos="312"/>
              </w:tabs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Проверка:</w:t>
            </w:r>
          </w:p>
          <w:p w:rsidR="0043000C" w:rsidRPr="0043000C" w:rsidRDefault="0043000C" w:rsidP="00E673D4">
            <w:pPr>
              <w:widowControl/>
              <w:numPr>
                <w:ilvl w:val="0"/>
                <w:numId w:val="59"/>
              </w:numPr>
              <w:tabs>
                <w:tab w:val="num" w:pos="52"/>
              </w:tabs>
              <w:autoSpaceDE/>
              <w:ind w:left="52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Качество офор</w:t>
            </w:r>
            <w:r w:rsidRPr="0043000C">
              <w:rPr>
                <w:sz w:val="24"/>
                <w:szCs w:val="24"/>
              </w:rPr>
              <w:t>м</w:t>
            </w:r>
            <w:r w:rsidRPr="0043000C">
              <w:rPr>
                <w:sz w:val="24"/>
                <w:szCs w:val="24"/>
              </w:rPr>
              <w:t>ления журналов в соответствии с установленными требованиями;</w:t>
            </w:r>
          </w:p>
          <w:p w:rsidR="0043000C" w:rsidRPr="0043000C" w:rsidRDefault="0043000C" w:rsidP="00E673D4">
            <w:pPr>
              <w:widowControl/>
              <w:numPr>
                <w:ilvl w:val="0"/>
                <w:numId w:val="59"/>
              </w:numPr>
              <w:tabs>
                <w:tab w:val="num" w:pos="52"/>
              </w:tabs>
              <w:autoSpaceDE/>
              <w:ind w:left="52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Выполнение программы;</w:t>
            </w:r>
          </w:p>
          <w:p w:rsidR="0043000C" w:rsidRPr="0043000C" w:rsidRDefault="0043000C" w:rsidP="00E673D4">
            <w:pPr>
              <w:widowControl/>
              <w:numPr>
                <w:ilvl w:val="0"/>
                <w:numId w:val="59"/>
              </w:numPr>
              <w:tabs>
                <w:tab w:val="left" w:pos="312"/>
              </w:tabs>
              <w:autoSpaceDE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Своевреме</w:t>
            </w:r>
            <w:r w:rsidRPr="0043000C">
              <w:rPr>
                <w:sz w:val="24"/>
                <w:szCs w:val="24"/>
              </w:rPr>
              <w:t>н</w:t>
            </w:r>
            <w:r w:rsidRPr="0043000C">
              <w:rPr>
                <w:sz w:val="24"/>
                <w:szCs w:val="24"/>
              </w:rPr>
              <w:t>ность и об</w:t>
            </w:r>
            <w:r w:rsidRPr="0043000C">
              <w:rPr>
                <w:sz w:val="24"/>
                <w:szCs w:val="24"/>
              </w:rPr>
              <w:t>ъ</w:t>
            </w:r>
            <w:r w:rsidRPr="0043000C">
              <w:rPr>
                <w:sz w:val="24"/>
                <w:szCs w:val="24"/>
              </w:rPr>
              <w:t xml:space="preserve">ективность выставления отметок </w:t>
            </w:r>
            <w:proofErr w:type="gramStart"/>
            <w:r w:rsidRPr="0043000C">
              <w:rPr>
                <w:sz w:val="24"/>
                <w:szCs w:val="24"/>
              </w:rPr>
              <w:t>об</w:t>
            </w:r>
            <w:r w:rsidRPr="0043000C">
              <w:rPr>
                <w:sz w:val="24"/>
                <w:szCs w:val="24"/>
              </w:rPr>
              <w:t>у</w:t>
            </w:r>
            <w:r w:rsidRPr="0043000C">
              <w:rPr>
                <w:sz w:val="24"/>
                <w:szCs w:val="24"/>
              </w:rPr>
              <w:t>чающимся</w:t>
            </w:r>
            <w:proofErr w:type="gramEnd"/>
            <w:r w:rsidRPr="0043000C">
              <w:rPr>
                <w:sz w:val="24"/>
                <w:szCs w:val="24"/>
              </w:rPr>
              <w:t>;</w:t>
            </w:r>
          </w:p>
          <w:p w:rsidR="0043000C" w:rsidRPr="0043000C" w:rsidRDefault="0043000C" w:rsidP="00E673D4">
            <w:pPr>
              <w:widowControl/>
              <w:numPr>
                <w:ilvl w:val="0"/>
                <w:numId w:val="59"/>
              </w:numPr>
              <w:tabs>
                <w:tab w:val="left" w:pos="312"/>
              </w:tabs>
              <w:autoSpaceDE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Посещаемость занятий </w:t>
            </w:r>
            <w:proofErr w:type="gramStart"/>
            <w:r w:rsidRPr="0043000C">
              <w:rPr>
                <w:sz w:val="24"/>
                <w:szCs w:val="24"/>
              </w:rPr>
              <w:t>об</w:t>
            </w:r>
            <w:r w:rsidRPr="0043000C">
              <w:rPr>
                <w:sz w:val="24"/>
                <w:szCs w:val="24"/>
              </w:rPr>
              <w:t>у</w:t>
            </w:r>
            <w:r w:rsidRPr="0043000C">
              <w:rPr>
                <w:sz w:val="24"/>
                <w:szCs w:val="24"/>
              </w:rPr>
              <w:t>чающимися</w:t>
            </w:r>
            <w:proofErr w:type="gramEnd"/>
            <w:r w:rsidRPr="0043000C">
              <w:rPr>
                <w:sz w:val="24"/>
                <w:szCs w:val="24"/>
              </w:rPr>
              <w:t>, учет посещ</w:t>
            </w:r>
            <w:r w:rsidRPr="0043000C">
              <w:rPr>
                <w:sz w:val="24"/>
                <w:szCs w:val="24"/>
              </w:rPr>
              <w:t>а</w:t>
            </w:r>
            <w:r w:rsidRPr="0043000C">
              <w:rPr>
                <w:sz w:val="24"/>
                <w:szCs w:val="24"/>
              </w:rPr>
              <w:t>емости зан</w:t>
            </w:r>
            <w:r w:rsidRPr="0043000C">
              <w:rPr>
                <w:sz w:val="24"/>
                <w:szCs w:val="24"/>
              </w:rPr>
              <w:t>я</w:t>
            </w:r>
            <w:r w:rsidRPr="0043000C">
              <w:rPr>
                <w:sz w:val="24"/>
                <w:szCs w:val="24"/>
              </w:rPr>
              <w:t>тий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Тематический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Анализ клас</w:t>
            </w:r>
            <w:r w:rsidRPr="0043000C">
              <w:rPr>
                <w:sz w:val="24"/>
                <w:szCs w:val="24"/>
              </w:rPr>
              <w:t>с</w:t>
            </w:r>
            <w:r w:rsidRPr="0043000C">
              <w:rPr>
                <w:sz w:val="24"/>
                <w:szCs w:val="24"/>
              </w:rPr>
              <w:t>ных журналов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26-31.05.2019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 замест</w:t>
            </w:r>
            <w:r w:rsidRPr="0043000C">
              <w:rPr>
                <w:sz w:val="24"/>
                <w:szCs w:val="24"/>
              </w:rPr>
              <w:t>и</w:t>
            </w:r>
            <w:r w:rsidRPr="0043000C">
              <w:rPr>
                <w:sz w:val="24"/>
                <w:szCs w:val="24"/>
              </w:rPr>
              <w:t>тель дире</w:t>
            </w:r>
            <w:r w:rsidRPr="0043000C">
              <w:rPr>
                <w:sz w:val="24"/>
                <w:szCs w:val="24"/>
              </w:rPr>
              <w:t>к</w:t>
            </w:r>
            <w:r w:rsidRPr="0043000C">
              <w:rPr>
                <w:sz w:val="24"/>
                <w:szCs w:val="24"/>
              </w:rPr>
              <w:t xml:space="preserve">тора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ind w:left="155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Справка, </w:t>
            </w:r>
          </w:p>
          <w:p w:rsidR="0043000C" w:rsidRPr="0043000C" w:rsidRDefault="0043000C" w:rsidP="0043000C">
            <w:pPr>
              <w:ind w:left="155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совещание при дире</w:t>
            </w:r>
            <w:r w:rsidRPr="0043000C">
              <w:rPr>
                <w:sz w:val="24"/>
                <w:szCs w:val="24"/>
              </w:rPr>
              <w:t>к</w:t>
            </w:r>
            <w:r w:rsidRPr="0043000C">
              <w:rPr>
                <w:sz w:val="24"/>
                <w:szCs w:val="24"/>
              </w:rPr>
              <w:t xml:space="preserve">торе </w:t>
            </w:r>
          </w:p>
        </w:tc>
      </w:tr>
      <w:tr w:rsidR="0043000C" w:rsidRPr="0043000C" w:rsidTr="0043000C">
        <w:trPr>
          <w:trHeight w:val="1608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0C" w:rsidRPr="0043000C" w:rsidRDefault="0043000C" w:rsidP="00E673D4">
            <w:pPr>
              <w:widowControl/>
              <w:numPr>
                <w:ilvl w:val="0"/>
                <w:numId w:val="57"/>
              </w:numPr>
              <w:autoSpaceDE/>
              <w:rPr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Журналы регистр</w:t>
            </w:r>
            <w:r w:rsidRPr="0043000C">
              <w:rPr>
                <w:sz w:val="24"/>
                <w:szCs w:val="24"/>
              </w:rPr>
              <w:t>а</w:t>
            </w:r>
            <w:r w:rsidRPr="0043000C">
              <w:rPr>
                <w:sz w:val="24"/>
                <w:szCs w:val="24"/>
              </w:rPr>
              <w:t xml:space="preserve">ции инструктажей по охране труда обучающихся  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Оформление журналов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Соответствие тр</w:t>
            </w:r>
            <w:r w:rsidRPr="0043000C">
              <w:rPr>
                <w:sz w:val="24"/>
                <w:szCs w:val="24"/>
              </w:rPr>
              <w:t>е</w:t>
            </w:r>
            <w:r w:rsidRPr="0043000C">
              <w:rPr>
                <w:sz w:val="24"/>
                <w:szCs w:val="24"/>
              </w:rPr>
              <w:t>бованиям офор</w:t>
            </w:r>
            <w:r w:rsidRPr="0043000C">
              <w:rPr>
                <w:sz w:val="24"/>
                <w:szCs w:val="24"/>
              </w:rPr>
              <w:t>м</w:t>
            </w:r>
            <w:r w:rsidRPr="0043000C">
              <w:rPr>
                <w:sz w:val="24"/>
                <w:szCs w:val="24"/>
              </w:rPr>
              <w:t>ления и ведения журналов рег</w:t>
            </w:r>
            <w:r w:rsidRPr="0043000C">
              <w:rPr>
                <w:sz w:val="24"/>
                <w:szCs w:val="24"/>
              </w:rPr>
              <w:t>и</w:t>
            </w:r>
            <w:r w:rsidRPr="0043000C">
              <w:rPr>
                <w:sz w:val="24"/>
                <w:szCs w:val="24"/>
              </w:rPr>
              <w:t>страции инстру</w:t>
            </w:r>
            <w:r w:rsidRPr="0043000C">
              <w:rPr>
                <w:sz w:val="24"/>
                <w:szCs w:val="24"/>
              </w:rPr>
              <w:t>к</w:t>
            </w:r>
            <w:r w:rsidRPr="0043000C">
              <w:rPr>
                <w:sz w:val="24"/>
                <w:szCs w:val="24"/>
              </w:rPr>
              <w:t xml:space="preserve">тажей 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Тематический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tabs>
                <w:tab w:val="left" w:pos="214"/>
                <w:tab w:val="left" w:pos="374"/>
              </w:tabs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Анализ журн</w:t>
            </w:r>
            <w:r w:rsidRPr="0043000C">
              <w:rPr>
                <w:sz w:val="24"/>
                <w:szCs w:val="24"/>
              </w:rPr>
              <w:t>а</w:t>
            </w:r>
            <w:r w:rsidRPr="0043000C">
              <w:rPr>
                <w:sz w:val="24"/>
                <w:szCs w:val="24"/>
              </w:rPr>
              <w:t>лов регистр</w:t>
            </w:r>
            <w:r w:rsidRPr="0043000C">
              <w:rPr>
                <w:sz w:val="24"/>
                <w:szCs w:val="24"/>
              </w:rPr>
              <w:t>а</w:t>
            </w:r>
            <w:r w:rsidRPr="0043000C">
              <w:rPr>
                <w:sz w:val="24"/>
                <w:szCs w:val="24"/>
              </w:rPr>
              <w:t>ции инстру</w:t>
            </w:r>
            <w:r w:rsidRPr="0043000C">
              <w:rPr>
                <w:sz w:val="24"/>
                <w:szCs w:val="24"/>
              </w:rPr>
              <w:t>к</w:t>
            </w:r>
            <w:r w:rsidRPr="0043000C">
              <w:rPr>
                <w:sz w:val="24"/>
                <w:szCs w:val="24"/>
              </w:rPr>
              <w:t>тажей по охране труда обучающихся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24.05.-31.05.2017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замест</w:t>
            </w:r>
            <w:r w:rsidRPr="0043000C">
              <w:rPr>
                <w:sz w:val="24"/>
                <w:szCs w:val="24"/>
              </w:rPr>
              <w:t>и</w:t>
            </w:r>
            <w:r w:rsidRPr="0043000C">
              <w:rPr>
                <w:sz w:val="24"/>
                <w:szCs w:val="24"/>
              </w:rPr>
              <w:t>тель дире</w:t>
            </w:r>
            <w:r w:rsidRPr="0043000C">
              <w:rPr>
                <w:sz w:val="24"/>
                <w:szCs w:val="24"/>
              </w:rPr>
              <w:t>к</w:t>
            </w:r>
            <w:r w:rsidRPr="0043000C">
              <w:rPr>
                <w:sz w:val="24"/>
                <w:szCs w:val="24"/>
              </w:rPr>
              <w:t xml:space="preserve">тора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0C" w:rsidRPr="0043000C" w:rsidRDefault="0043000C" w:rsidP="0043000C">
            <w:pPr>
              <w:ind w:left="155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Справка, </w:t>
            </w:r>
          </w:p>
          <w:p w:rsidR="0043000C" w:rsidRPr="0043000C" w:rsidRDefault="0043000C" w:rsidP="0043000C">
            <w:pPr>
              <w:ind w:left="155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совещание при  дире</w:t>
            </w:r>
            <w:r w:rsidRPr="0043000C">
              <w:rPr>
                <w:sz w:val="24"/>
                <w:szCs w:val="24"/>
              </w:rPr>
              <w:t>к</w:t>
            </w:r>
            <w:r w:rsidRPr="0043000C">
              <w:rPr>
                <w:sz w:val="24"/>
                <w:szCs w:val="24"/>
              </w:rPr>
              <w:t xml:space="preserve">торе </w:t>
            </w:r>
          </w:p>
          <w:p w:rsidR="0043000C" w:rsidRPr="0043000C" w:rsidRDefault="0043000C" w:rsidP="0043000C">
            <w:pPr>
              <w:ind w:left="155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ind w:left="155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ind w:left="155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ind w:left="155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ind w:left="155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ind w:left="155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ind w:left="155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ind w:left="155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rPr>
                <w:sz w:val="24"/>
                <w:szCs w:val="24"/>
              </w:rPr>
            </w:pPr>
          </w:p>
        </w:tc>
      </w:tr>
      <w:tr w:rsidR="0043000C" w:rsidRPr="0043000C" w:rsidTr="0043000C">
        <w:trPr>
          <w:trHeight w:val="1608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0C" w:rsidRPr="0043000C" w:rsidRDefault="0043000C" w:rsidP="00E673D4">
            <w:pPr>
              <w:widowControl/>
              <w:numPr>
                <w:ilvl w:val="0"/>
                <w:numId w:val="57"/>
              </w:numPr>
              <w:autoSpaceDE/>
              <w:rPr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Дневники учащихся 2-9 классов</w:t>
            </w:r>
          </w:p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(выборочно)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Ведение дневников учащихся 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tabs>
                <w:tab w:val="left" w:pos="312"/>
              </w:tabs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Наличие дневн</w:t>
            </w:r>
            <w:r w:rsidRPr="0043000C">
              <w:rPr>
                <w:sz w:val="24"/>
                <w:szCs w:val="24"/>
              </w:rPr>
              <w:t>и</w:t>
            </w:r>
            <w:r w:rsidRPr="0043000C">
              <w:rPr>
                <w:sz w:val="24"/>
                <w:szCs w:val="24"/>
              </w:rPr>
              <w:t>ков и соблюдение единого орфогр</w:t>
            </w:r>
            <w:r w:rsidRPr="0043000C">
              <w:rPr>
                <w:sz w:val="24"/>
                <w:szCs w:val="24"/>
              </w:rPr>
              <w:t>а</w:t>
            </w:r>
            <w:r w:rsidRPr="0043000C">
              <w:rPr>
                <w:sz w:val="24"/>
                <w:szCs w:val="24"/>
              </w:rPr>
              <w:t>фического режима при их ведении, работа классного руководителя с дневниками уч</w:t>
            </w:r>
            <w:r w:rsidRPr="0043000C">
              <w:rPr>
                <w:sz w:val="24"/>
                <w:szCs w:val="24"/>
              </w:rPr>
              <w:t>а</w:t>
            </w:r>
            <w:r w:rsidRPr="0043000C">
              <w:rPr>
                <w:sz w:val="24"/>
                <w:szCs w:val="24"/>
              </w:rPr>
              <w:t>щихся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Тематический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Анализ ведения дневников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май/</w:t>
            </w:r>
          </w:p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 замест</w:t>
            </w:r>
            <w:r w:rsidRPr="0043000C">
              <w:rPr>
                <w:sz w:val="24"/>
                <w:szCs w:val="24"/>
              </w:rPr>
              <w:t>и</w:t>
            </w:r>
            <w:r w:rsidRPr="0043000C">
              <w:rPr>
                <w:sz w:val="24"/>
                <w:szCs w:val="24"/>
              </w:rPr>
              <w:t>тель дире</w:t>
            </w:r>
            <w:r w:rsidRPr="0043000C">
              <w:rPr>
                <w:sz w:val="24"/>
                <w:szCs w:val="24"/>
              </w:rPr>
              <w:t>к</w:t>
            </w:r>
            <w:r w:rsidRPr="0043000C">
              <w:rPr>
                <w:sz w:val="24"/>
                <w:szCs w:val="24"/>
              </w:rPr>
              <w:t xml:space="preserve">тора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0C" w:rsidRPr="0043000C" w:rsidRDefault="0043000C" w:rsidP="0043000C">
            <w:pPr>
              <w:ind w:left="155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Справка, </w:t>
            </w:r>
          </w:p>
          <w:p w:rsidR="0043000C" w:rsidRPr="0043000C" w:rsidRDefault="0043000C" w:rsidP="0043000C">
            <w:pPr>
              <w:ind w:left="155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совещание при дире</w:t>
            </w:r>
            <w:r w:rsidRPr="0043000C">
              <w:rPr>
                <w:sz w:val="24"/>
                <w:szCs w:val="24"/>
              </w:rPr>
              <w:t>к</w:t>
            </w:r>
            <w:r w:rsidRPr="0043000C">
              <w:rPr>
                <w:sz w:val="24"/>
                <w:szCs w:val="24"/>
              </w:rPr>
              <w:t xml:space="preserve">торе </w:t>
            </w:r>
          </w:p>
          <w:p w:rsidR="0043000C" w:rsidRPr="0043000C" w:rsidRDefault="0043000C" w:rsidP="0043000C">
            <w:pPr>
              <w:ind w:left="155"/>
              <w:rPr>
                <w:sz w:val="24"/>
                <w:szCs w:val="24"/>
              </w:rPr>
            </w:pPr>
          </w:p>
        </w:tc>
      </w:tr>
      <w:tr w:rsidR="0043000C" w:rsidRPr="0043000C" w:rsidTr="0043000C">
        <w:trPr>
          <w:trHeight w:val="1608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0C" w:rsidRPr="0043000C" w:rsidRDefault="0043000C" w:rsidP="00E673D4">
            <w:pPr>
              <w:widowControl/>
              <w:numPr>
                <w:ilvl w:val="0"/>
                <w:numId w:val="57"/>
              </w:numPr>
              <w:autoSpaceDE/>
              <w:rPr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Портфель достиж</w:t>
            </w:r>
            <w:r w:rsidRPr="0043000C">
              <w:rPr>
                <w:sz w:val="24"/>
                <w:szCs w:val="24"/>
              </w:rPr>
              <w:t>е</w:t>
            </w:r>
            <w:r w:rsidRPr="0043000C">
              <w:rPr>
                <w:sz w:val="24"/>
                <w:szCs w:val="24"/>
              </w:rPr>
              <w:t>ний учащихся 1-8 классов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snapToGrid w:val="0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Проверка портфеля д</w:t>
            </w:r>
            <w:r w:rsidRPr="0043000C">
              <w:rPr>
                <w:sz w:val="24"/>
                <w:szCs w:val="24"/>
              </w:rPr>
              <w:t>о</w:t>
            </w:r>
            <w:r w:rsidRPr="0043000C">
              <w:rPr>
                <w:sz w:val="24"/>
                <w:szCs w:val="24"/>
              </w:rPr>
              <w:t>стижений обучающи</w:t>
            </w:r>
            <w:r w:rsidRPr="0043000C">
              <w:rPr>
                <w:sz w:val="24"/>
                <w:szCs w:val="24"/>
              </w:rPr>
              <w:t>х</w:t>
            </w:r>
            <w:r w:rsidRPr="0043000C">
              <w:rPr>
                <w:sz w:val="24"/>
                <w:szCs w:val="24"/>
              </w:rPr>
              <w:t>ся 1-8 кла</w:t>
            </w:r>
            <w:r w:rsidRPr="0043000C">
              <w:rPr>
                <w:sz w:val="24"/>
                <w:szCs w:val="24"/>
              </w:rPr>
              <w:t>с</w:t>
            </w:r>
            <w:r w:rsidRPr="0043000C">
              <w:rPr>
                <w:sz w:val="24"/>
                <w:szCs w:val="24"/>
              </w:rPr>
              <w:t>сов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tabs>
                <w:tab w:val="left" w:pos="312"/>
              </w:tabs>
              <w:snapToGrid w:val="0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Выявление уровня  организации труда </w:t>
            </w:r>
            <w:proofErr w:type="gramStart"/>
            <w:r w:rsidRPr="0043000C">
              <w:rPr>
                <w:sz w:val="24"/>
                <w:szCs w:val="24"/>
              </w:rPr>
              <w:t>обучающихся</w:t>
            </w:r>
            <w:proofErr w:type="gramEnd"/>
            <w:r w:rsidRPr="0043000C">
              <w:rPr>
                <w:sz w:val="24"/>
                <w:szCs w:val="24"/>
              </w:rPr>
              <w:t xml:space="preserve">; </w:t>
            </w:r>
          </w:p>
          <w:p w:rsidR="0043000C" w:rsidRPr="0043000C" w:rsidRDefault="0043000C" w:rsidP="0043000C">
            <w:pPr>
              <w:tabs>
                <w:tab w:val="left" w:pos="312"/>
              </w:tabs>
              <w:snapToGrid w:val="0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оценить достиж</w:t>
            </w:r>
            <w:r w:rsidRPr="0043000C">
              <w:rPr>
                <w:sz w:val="24"/>
                <w:szCs w:val="24"/>
              </w:rPr>
              <w:t>е</w:t>
            </w:r>
            <w:r w:rsidRPr="0043000C">
              <w:rPr>
                <w:sz w:val="24"/>
                <w:szCs w:val="24"/>
              </w:rPr>
              <w:t>ния планируемых личностных, пре</w:t>
            </w:r>
            <w:r w:rsidRPr="0043000C">
              <w:rPr>
                <w:sz w:val="24"/>
                <w:szCs w:val="24"/>
              </w:rPr>
              <w:t>д</w:t>
            </w:r>
            <w:r w:rsidRPr="0043000C">
              <w:rPr>
                <w:sz w:val="24"/>
                <w:szCs w:val="24"/>
              </w:rPr>
              <w:t xml:space="preserve">метных и </w:t>
            </w:r>
            <w:proofErr w:type="spellStart"/>
            <w:r w:rsidRPr="0043000C">
              <w:rPr>
                <w:sz w:val="24"/>
                <w:szCs w:val="24"/>
              </w:rPr>
              <w:t>мет</w:t>
            </w:r>
            <w:r w:rsidRPr="0043000C">
              <w:rPr>
                <w:sz w:val="24"/>
                <w:szCs w:val="24"/>
              </w:rPr>
              <w:t>а</w:t>
            </w:r>
            <w:r w:rsidRPr="0043000C">
              <w:rPr>
                <w:sz w:val="24"/>
                <w:szCs w:val="24"/>
              </w:rPr>
              <w:t>предметных</w:t>
            </w:r>
            <w:proofErr w:type="spellEnd"/>
            <w:r w:rsidRPr="0043000C">
              <w:rPr>
                <w:sz w:val="24"/>
                <w:szCs w:val="24"/>
              </w:rPr>
              <w:t xml:space="preserve"> р</w:t>
            </w:r>
            <w:r w:rsidRPr="0043000C">
              <w:rPr>
                <w:sz w:val="24"/>
                <w:szCs w:val="24"/>
              </w:rPr>
              <w:t>е</w:t>
            </w:r>
            <w:r w:rsidRPr="0043000C">
              <w:rPr>
                <w:sz w:val="24"/>
                <w:szCs w:val="24"/>
              </w:rPr>
              <w:t>зультатов обуча</w:t>
            </w:r>
            <w:r w:rsidRPr="0043000C">
              <w:rPr>
                <w:sz w:val="24"/>
                <w:szCs w:val="24"/>
              </w:rPr>
              <w:t>ю</w:t>
            </w:r>
            <w:r w:rsidRPr="0043000C">
              <w:rPr>
                <w:sz w:val="24"/>
                <w:szCs w:val="24"/>
              </w:rPr>
              <w:t xml:space="preserve">щихся 1-8 классов 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snapToGrid w:val="0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Итоговый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snapToGrid w:val="0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Анализ пор</w:t>
            </w:r>
            <w:r w:rsidRPr="0043000C">
              <w:rPr>
                <w:sz w:val="24"/>
                <w:szCs w:val="24"/>
              </w:rPr>
              <w:t>т</w:t>
            </w:r>
            <w:r w:rsidRPr="0043000C">
              <w:rPr>
                <w:sz w:val="24"/>
                <w:szCs w:val="24"/>
              </w:rPr>
              <w:t>фелей дост</w:t>
            </w:r>
            <w:r w:rsidRPr="0043000C">
              <w:rPr>
                <w:sz w:val="24"/>
                <w:szCs w:val="24"/>
              </w:rPr>
              <w:t>и</w:t>
            </w:r>
            <w:r w:rsidRPr="0043000C">
              <w:rPr>
                <w:sz w:val="24"/>
                <w:szCs w:val="24"/>
              </w:rPr>
              <w:t>жений обуч</w:t>
            </w:r>
            <w:r w:rsidRPr="0043000C">
              <w:rPr>
                <w:sz w:val="24"/>
                <w:szCs w:val="24"/>
              </w:rPr>
              <w:t>а</w:t>
            </w:r>
            <w:r w:rsidRPr="0043000C">
              <w:rPr>
                <w:sz w:val="24"/>
                <w:szCs w:val="24"/>
              </w:rPr>
              <w:t xml:space="preserve">ющихся 1-7 классов; </w:t>
            </w:r>
          </w:p>
          <w:p w:rsidR="0043000C" w:rsidRPr="0043000C" w:rsidRDefault="0043000C" w:rsidP="0043000C">
            <w:pPr>
              <w:snapToGrid w:val="0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 отчёты клас</w:t>
            </w:r>
            <w:r w:rsidRPr="0043000C">
              <w:rPr>
                <w:sz w:val="24"/>
                <w:szCs w:val="24"/>
              </w:rPr>
              <w:t>с</w:t>
            </w:r>
            <w:r w:rsidRPr="0043000C">
              <w:rPr>
                <w:sz w:val="24"/>
                <w:szCs w:val="24"/>
              </w:rPr>
              <w:t>ных руковод</w:t>
            </w:r>
            <w:r w:rsidRPr="0043000C">
              <w:rPr>
                <w:sz w:val="24"/>
                <w:szCs w:val="24"/>
              </w:rPr>
              <w:t>и</w:t>
            </w:r>
            <w:r w:rsidRPr="0043000C">
              <w:rPr>
                <w:sz w:val="24"/>
                <w:szCs w:val="24"/>
              </w:rPr>
              <w:t>телей 1-8 кла</w:t>
            </w:r>
            <w:r w:rsidRPr="0043000C">
              <w:rPr>
                <w:sz w:val="24"/>
                <w:szCs w:val="24"/>
              </w:rPr>
              <w:t>с</w:t>
            </w:r>
            <w:r w:rsidRPr="0043000C">
              <w:rPr>
                <w:sz w:val="24"/>
                <w:szCs w:val="24"/>
              </w:rPr>
              <w:t>сов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snapToGrid w:val="0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Май\</w:t>
            </w:r>
          </w:p>
          <w:p w:rsidR="0043000C" w:rsidRPr="0043000C" w:rsidRDefault="0043000C" w:rsidP="0043000C">
            <w:pPr>
              <w:snapToGrid w:val="0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3-4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 замест</w:t>
            </w:r>
            <w:r w:rsidRPr="0043000C">
              <w:rPr>
                <w:sz w:val="24"/>
                <w:szCs w:val="24"/>
              </w:rPr>
              <w:t>и</w:t>
            </w:r>
            <w:r w:rsidRPr="0043000C">
              <w:rPr>
                <w:sz w:val="24"/>
                <w:szCs w:val="24"/>
              </w:rPr>
              <w:t>тель дире</w:t>
            </w:r>
            <w:r w:rsidRPr="0043000C">
              <w:rPr>
                <w:sz w:val="24"/>
                <w:szCs w:val="24"/>
              </w:rPr>
              <w:t>к</w:t>
            </w:r>
            <w:r w:rsidRPr="0043000C">
              <w:rPr>
                <w:sz w:val="24"/>
                <w:szCs w:val="24"/>
              </w:rPr>
              <w:t xml:space="preserve">тора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snapToGrid w:val="0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Справка,</w:t>
            </w:r>
          </w:p>
          <w:p w:rsidR="0043000C" w:rsidRPr="0043000C" w:rsidRDefault="0043000C" w:rsidP="0043000C">
            <w:pPr>
              <w:snapToGrid w:val="0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совещание при директ</w:t>
            </w:r>
            <w:r w:rsidRPr="0043000C">
              <w:rPr>
                <w:sz w:val="24"/>
                <w:szCs w:val="24"/>
              </w:rPr>
              <w:t>о</w:t>
            </w:r>
            <w:r w:rsidRPr="0043000C">
              <w:rPr>
                <w:sz w:val="24"/>
                <w:szCs w:val="24"/>
              </w:rPr>
              <w:t xml:space="preserve">ре, </w:t>
            </w:r>
          </w:p>
        </w:tc>
      </w:tr>
      <w:tr w:rsidR="0043000C" w:rsidRPr="0043000C" w:rsidTr="0043000C">
        <w:trPr>
          <w:trHeight w:val="1608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0C" w:rsidRPr="0043000C" w:rsidRDefault="0043000C" w:rsidP="00E673D4">
            <w:pPr>
              <w:widowControl/>
              <w:numPr>
                <w:ilvl w:val="0"/>
                <w:numId w:val="57"/>
              </w:numPr>
              <w:autoSpaceDE/>
              <w:rPr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Протоколы ГТО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rFonts w:eastAsia="TimesNewRomanPSMT"/>
                <w:sz w:val="24"/>
                <w:szCs w:val="24"/>
              </w:rPr>
              <w:t>Реализация физкульту</w:t>
            </w:r>
            <w:r w:rsidRPr="0043000C">
              <w:rPr>
                <w:rFonts w:eastAsia="TimesNewRomanPSMT"/>
                <w:sz w:val="24"/>
                <w:szCs w:val="24"/>
              </w:rPr>
              <w:t>р</w:t>
            </w:r>
            <w:r w:rsidRPr="0043000C">
              <w:rPr>
                <w:rFonts w:eastAsia="TimesNewRomanPSMT"/>
                <w:sz w:val="24"/>
                <w:szCs w:val="24"/>
              </w:rPr>
              <w:t>ного ко</w:t>
            </w:r>
            <w:r w:rsidRPr="0043000C">
              <w:rPr>
                <w:rFonts w:eastAsia="TimesNewRomanPSMT"/>
                <w:sz w:val="24"/>
                <w:szCs w:val="24"/>
              </w:rPr>
              <w:t>м</w:t>
            </w:r>
            <w:r w:rsidRPr="0043000C">
              <w:rPr>
                <w:rFonts w:eastAsia="TimesNewRomanPSMT"/>
                <w:sz w:val="24"/>
                <w:szCs w:val="24"/>
              </w:rPr>
              <w:t>плекса ГТО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 w:rsidRPr="0043000C">
              <w:rPr>
                <w:rFonts w:eastAsia="TimesNewRomanPSMT"/>
                <w:sz w:val="24"/>
                <w:szCs w:val="24"/>
              </w:rPr>
              <w:t>Анализ выполн</w:t>
            </w:r>
            <w:r w:rsidRPr="0043000C">
              <w:rPr>
                <w:rFonts w:eastAsia="TimesNewRomanPSMT"/>
                <w:sz w:val="24"/>
                <w:szCs w:val="24"/>
              </w:rPr>
              <w:t>е</w:t>
            </w:r>
            <w:r w:rsidRPr="0043000C">
              <w:rPr>
                <w:rFonts w:eastAsia="TimesNewRomanPSMT"/>
                <w:sz w:val="24"/>
                <w:szCs w:val="24"/>
              </w:rPr>
              <w:t>ния реализации</w:t>
            </w:r>
          </w:p>
          <w:p w:rsidR="0043000C" w:rsidRPr="0043000C" w:rsidRDefault="0043000C" w:rsidP="0043000C">
            <w:pPr>
              <w:autoSpaceDN w:val="0"/>
              <w:adjustRightInd w:val="0"/>
              <w:rPr>
                <w:sz w:val="24"/>
                <w:szCs w:val="24"/>
              </w:rPr>
            </w:pPr>
            <w:r w:rsidRPr="0043000C">
              <w:rPr>
                <w:rFonts w:eastAsia="TimesNewRomanPSMT"/>
                <w:sz w:val="24"/>
                <w:szCs w:val="24"/>
              </w:rPr>
              <w:t xml:space="preserve">физкультурного </w:t>
            </w:r>
            <w:proofErr w:type="spellStart"/>
            <w:r w:rsidRPr="0043000C">
              <w:rPr>
                <w:rFonts w:eastAsia="TimesNewRomanPSMT"/>
                <w:sz w:val="24"/>
                <w:szCs w:val="24"/>
              </w:rPr>
              <w:t>компекса</w:t>
            </w:r>
            <w:proofErr w:type="spellEnd"/>
            <w:r w:rsidRPr="0043000C">
              <w:rPr>
                <w:rFonts w:eastAsia="TimesNewRomanPSMT"/>
                <w:sz w:val="24"/>
                <w:szCs w:val="24"/>
              </w:rPr>
              <w:t xml:space="preserve"> ГТО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autoSpaceDN w:val="0"/>
              <w:adjustRightInd w:val="0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Тематический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 w:rsidRPr="0043000C">
              <w:rPr>
                <w:rFonts w:eastAsia="TimesNewRomanPSMT"/>
                <w:sz w:val="24"/>
                <w:szCs w:val="24"/>
              </w:rPr>
              <w:t>Собеседование,</w:t>
            </w:r>
          </w:p>
          <w:p w:rsidR="0043000C" w:rsidRPr="0043000C" w:rsidRDefault="0043000C" w:rsidP="0043000C">
            <w:pPr>
              <w:autoSpaceDN w:val="0"/>
              <w:adjustRightInd w:val="0"/>
              <w:rPr>
                <w:sz w:val="24"/>
                <w:szCs w:val="24"/>
              </w:rPr>
            </w:pPr>
            <w:r w:rsidRPr="0043000C">
              <w:rPr>
                <w:rFonts w:eastAsia="TimesNewRomanPSMT"/>
                <w:sz w:val="24"/>
                <w:szCs w:val="24"/>
              </w:rPr>
              <w:t>анализ прот</w:t>
            </w:r>
            <w:r w:rsidRPr="0043000C">
              <w:rPr>
                <w:rFonts w:eastAsia="TimesNewRomanPSMT"/>
                <w:sz w:val="24"/>
                <w:szCs w:val="24"/>
              </w:rPr>
              <w:t>о</w:t>
            </w:r>
            <w:r w:rsidRPr="0043000C">
              <w:rPr>
                <w:rFonts w:eastAsia="TimesNewRomanPSMT"/>
                <w:sz w:val="24"/>
                <w:szCs w:val="24"/>
              </w:rPr>
              <w:t>колов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snapToGrid w:val="0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май\</w:t>
            </w:r>
          </w:p>
          <w:p w:rsidR="0043000C" w:rsidRPr="0043000C" w:rsidRDefault="0043000C" w:rsidP="0043000C">
            <w:pPr>
              <w:snapToGrid w:val="0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замест</w:t>
            </w:r>
            <w:r w:rsidRPr="0043000C">
              <w:rPr>
                <w:sz w:val="24"/>
                <w:szCs w:val="24"/>
              </w:rPr>
              <w:t>и</w:t>
            </w:r>
            <w:r w:rsidRPr="0043000C">
              <w:rPr>
                <w:sz w:val="24"/>
                <w:szCs w:val="24"/>
              </w:rPr>
              <w:t>тель дире</w:t>
            </w:r>
            <w:r w:rsidRPr="0043000C">
              <w:rPr>
                <w:sz w:val="24"/>
                <w:szCs w:val="24"/>
              </w:rPr>
              <w:t>к</w:t>
            </w:r>
            <w:r w:rsidRPr="0043000C">
              <w:rPr>
                <w:sz w:val="24"/>
                <w:szCs w:val="24"/>
              </w:rPr>
              <w:t>тора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snapToGrid w:val="0"/>
              <w:ind w:left="155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Справка,</w:t>
            </w:r>
          </w:p>
          <w:p w:rsidR="0043000C" w:rsidRPr="0043000C" w:rsidRDefault="0043000C" w:rsidP="0043000C">
            <w:pPr>
              <w:ind w:left="155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Педсовет</w:t>
            </w:r>
          </w:p>
          <w:p w:rsidR="0043000C" w:rsidRPr="0043000C" w:rsidRDefault="0043000C" w:rsidP="0043000C">
            <w:pPr>
              <w:snapToGrid w:val="0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Приказ</w:t>
            </w:r>
          </w:p>
        </w:tc>
      </w:tr>
      <w:tr w:rsidR="0043000C" w:rsidRPr="0043000C" w:rsidTr="0043000C">
        <w:trPr>
          <w:trHeight w:val="1608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0C" w:rsidRPr="0043000C" w:rsidRDefault="0043000C" w:rsidP="00E673D4">
            <w:pPr>
              <w:widowControl/>
              <w:numPr>
                <w:ilvl w:val="0"/>
                <w:numId w:val="57"/>
              </w:numPr>
              <w:autoSpaceDE/>
              <w:rPr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Предметные образ</w:t>
            </w:r>
            <w:r w:rsidRPr="0043000C">
              <w:rPr>
                <w:sz w:val="24"/>
                <w:szCs w:val="24"/>
              </w:rPr>
              <w:t>о</w:t>
            </w:r>
            <w:r w:rsidRPr="0043000C">
              <w:rPr>
                <w:sz w:val="24"/>
                <w:szCs w:val="24"/>
              </w:rPr>
              <w:t>вательные результ</w:t>
            </w:r>
            <w:r w:rsidRPr="0043000C">
              <w:rPr>
                <w:sz w:val="24"/>
                <w:szCs w:val="24"/>
              </w:rPr>
              <w:t>а</w:t>
            </w:r>
            <w:r w:rsidRPr="0043000C">
              <w:rPr>
                <w:sz w:val="24"/>
                <w:szCs w:val="24"/>
              </w:rPr>
              <w:t>ты</w:t>
            </w:r>
          </w:p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(ФГОС НОО, ФГОС ООО)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0C" w:rsidRPr="0043000C" w:rsidRDefault="0043000C" w:rsidP="0043000C">
            <w:pPr>
              <w:autoSpaceDN w:val="0"/>
              <w:adjustRightInd w:val="0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Итоговая д</w:t>
            </w:r>
            <w:r w:rsidRPr="0043000C">
              <w:rPr>
                <w:sz w:val="24"/>
                <w:szCs w:val="24"/>
              </w:rPr>
              <w:t>и</w:t>
            </w:r>
            <w:r w:rsidRPr="0043000C">
              <w:rPr>
                <w:sz w:val="24"/>
                <w:szCs w:val="24"/>
              </w:rPr>
              <w:t xml:space="preserve">агностика 1-4, 5-8 классы </w:t>
            </w:r>
          </w:p>
          <w:p w:rsidR="0043000C" w:rsidRPr="0043000C" w:rsidRDefault="0043000C" w:rsidP="0043000C">
            <w:pPr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0C" w:rsidRPr="0043000C" w:rsidRDefault="0043000C" w:rsidP="0043000C">
            <w:pPr>
              <w:autoSpaceDN w:val="0"/>
              <w:adjustRightInd w:val="0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Оценка достиж</w:t>
            </w:r>
            <w:r w:rsidRPr="0043000C">
              <w:rPr>
                <w:sz w:val="24"/>
                <w:szCs w:val="24"/>
              </w:rPr>
              <w:t>е</w:t>
            </w:r>
            <w:r w:rsidRPr="0043000C">
              <w:rPr>
                <w:sz w:val="24"/>
                <w:szCs w:val="24"/>
              </w:rPr>
              <w:t>ний предметных результатов об</w:t>
            </w:r>
            <w:r w:rsidRPr="0043000C">
              <w:rPr>
                <w:sz w:val="24"/>
                <w:szCs w:val="24"/>
              </w:rPr>
              <w:t>у</w:t>
            </w:r>
            <w:r w:rsidRPr="0043000C">
              <w:rPr>
                <w:sz w:val="24"/>
                <w:szCs w:val="24"/>
              </w:rPr>
              <w:t xml:space="preserve">чающихся 1-8 классов </w:t>
            </w:r>
          </w:p>
          <w:p w:rsidR="0043000C" w:rsidRPr="0043000C" w:rsidRDefault="0043000C" w:rsidP="0043000C">
            <w:pPr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296"/>
              <w:gridCol w:w="2296"/>
            </w:tblGrid>
            <w:tr w:rsidR="0043000C" w:rsidRPr="0043000C" w:rsidTr="00E673D4">
              <w:trPr>
                <w:trHeight w:val="385"/>
              </w:trPr>
              <w:tc>
                <w:tcPr>
                  <w:tcW w:w="2296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43000C" w:rsidRPr="0043000C" w:rsidRDefault="0043000C" w:rsidP="0043000C">
                  <w:pPr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43000C">
                    <w:rPr>
                      <w:sz w:val="24"/>
                      <w:szCs w:val="24"/>
                    </w:rPr>
                    <w:t>Педагогическая д</w:t>
                  </w:r>
                  <w:r w:rsidRPr="0043000C">
                    <w:rPr>
                      <w:sz w:val="24"/>
                      <w:szCs w:val="24"/>
                    </w:rPr>
                    <w:t>и</w:t>
                  </w:r>
                  <w:r w:rsidRPr="0043000C">
                    <w:rPr>
                      <w:sz w:val="24"/>
                      <w:szCs w:val="24"/>
                    </w:rPr>
                    <w:t xml:space="preserve">агностика </w:t>
                  </w:r>
                </w:p>
              </w:tc>
              <w:tc>
                <w:tcPr>
                  <w:tcW w:w="2296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43000C" w:rsidRPr="0043000C" w:rsidRDefault="0043000C" w:rsidP="0043000C">
                  <w:pPr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43000C">
                    <w:rPr>
                      <w:sz w:val="24"/>
                      <w:szCs w:val="24"/>
                    </w:rPr>
                    <w:t xml:space="preserve">Диагностические работы по всем предметам </w:t>
                  </w:r>
                  <w:proofErr w:type="spellStart"/>
                  <w:proofErr w:type="gramStart"/>
                  <w:r w:rsidRPr="0043000C">
                    <w:rPr>
                      <w:sz w:val="24"/>
                      <w:szCs w:val="24"/>
                    </w:rPr>
                    <w:t>образо-вательной</w:t>
                  </w:r>
                  <w:proofErr w:type="spellEnd"/>
                  <w:proofErr w:type="gramEnd"/>
                  <w:r w:rsidRPr="0043000C">
                    <w:rPr>
                      <w:sz w:val="24"/>
                      <w:szCs w:val="24"/>
                    </w:rPr>
                    <w:t xml:space="preserve"> пр</w:t>
                  </w:r>
                  <w:r w:rsidRPr="0043000C">
                    <w:rPr>
                      <w:sz w:val="24"/>
                      <w:szCs w:val="24"/>
                    </w:rPr>
                    <w:t>о</w:t>
                  </w:r>
                  <w:r w:rsidRPr="0043000C">
                    <w:rPr>
                      <w:sz w:val="24"/>
                      <w:szCs w:val="24"/>
                    </w:rPr>
                    <w:t xml:space="preserve">граммы </w:t>
                  </w:r>
                </w:p>
              </w:tc>
            </w:tr>
          </w:tbl>
          <w:p w:rsidR="0043000C" w:rsidRPr="0043000C" w:rsidRDefault="0043000C" w:rsidP="0043000C">
            <w:pPr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autoSpaceDN w:val="0"/>
              <w:adjustRightInd w:val="0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Диагностич</w:t>
            </w:r>
            <w:r w:rsidRPr="0043000C">
              <w:rPr>
                <w:sz w:val="24"/>
                <w:szCs w:val="24"/>
              </w:rPr>
              <w:t>е</w:t>
            </w:r>
            <w:r w:rsidRPr="0043000C">
              <w:rPr>
                <w:sz w:val="24"/>
                <w:szCs w:val="24"/>
              </w:rPr>
              <w:t>ские работы по всем предметам образовател</w:t>
            </w:r>
            <w:r w:rsidRPr="0043000C">
              <w:rPr>
                <w:sz w:val="24"/>
                <w:szCs w:val="24"/>
              </w:rPr>
              <w:t>ь</w:t>
            </w:r>
            <w:r w:rsidRPr="0043000C">
              <w:rPr>
                <w:sz w:val="24"/>
                <w:szCs w:val="24"/>
              </w:rPr>
              <w:t xml:space="preserve">ной программы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май\</w:t>
            </w:r>
          </w:p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2-4</w:t>
            </w:r>
          </w:p>
          <w:p w:rsidR="0043000C" w:rsidRPr="0043000C" w:rsidRDefault="0043000C" w:rsidP="0043000C">
            <w:pPr>
              <w:rPr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 замест</w:t>
            </w:r>
            <w:r w:rsidRPr="0043000C">
              <w:rPr>
                <w:sz w:val="24"/>
                <w:szCs w:val="24"/>
              </w:rPr>
              <w:t>и</w:t>
            </w:r>
            <w:r w:rsidRPr="0043000C">
              <w:rPr>
                <w:sz w:val="24"/>
                <w:szCs w:val="24"/>
              </w:rPr>
              <w:t>тель дире</w:t>
            </w:r>
            <w:r w:rsidRPr="0043000C">
              <w:rPr>
                <w:sz w:val="24"/>
                <w:szCs w:val="24"/>
              </w:rPr>
              <w:t>к</w:t>
            </w:r>
            <w:r w:rsidRPr="0043000C">
              <w:rPr>
                <w:sz w:val="24"/>
                <w:szCs w:val="24"/>
              </w:rPr>
              <w:t xml:space="preserve">тора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Справка, МО учителей-предметников</w:t>
            </w:r>
          </w:p>
        </w:tc>
      </w:tr>
      <w:tr w:rsidR="0043000C" w:rsidRPr="0043000C" w:rsidTr="0043000C">
        <w:trPr>
          <w:trHeight w:val="1102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0C" w:rsidRPr="0043000C" w:rsidRDefault="0043000C" w:rsidP="00E673D4">
            <w:pPr>
              <w:widowControl/>
              <w:numPr>
                <w:ilvl w:val="0"/>
                <w:numId w:val="57"/>
              </w:numPr>
              <w:autoSpaceDE/>
              <w:rPr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proofErr w:type="spellStart"/>
            <w:r w:rsidRPr="0043000C">
              <w:rPr>
                <w:sz w:val="24"/>
                <w:szCs w:val="24"/>
              </w:rPr>
              <w:t>Обученность</w:t>
            </w:r>
            <w:proofErr w:type="spellEnd"/>
            <w:r w:rsidRPr="0043000C">
              <w:rPr>
                <w:sz w:val="24"/>
                <w:szCs w:val="24"/>
              </w:rPr>
              <w:t xml:space="preserve"> уч</w:t>
            </w:r>
            <w:r w:rsidRPr="0043000C">
              <w:rPr>
                <w:sz w:val="24"/>
                <w:szCs w:val="24"/>
              </w:rPr>
              <w:t>а</w:t>
            </w:r>
            <w:r w:rsidRPr="0043000C">
              <w:rPr>
                <w:sz w:val="24"/>
                <w:szCs w:val="24"/>
              </w:rPr>
              <w:t>щихся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Успева</w:t>
            </w:r>
            <w:r w:rsidRPr="0043000C">
              <w:rPr>
                <w:sz w:val="24"/>
                <w:szCs w:val="24"/>
              </w:rPr>
              <w:t>е</w:t>
            </w:r>
            <w:r w:rsidRPr="0043000C">
              <w:rPr>
                <w:sz w:val="24"/>
                <w:szCs w:val="24"/>
              </w:rPr>
              <w:t xml:space="preserve">мость </w:t>
            </w:r>
            <w:proofErr w:type="gramStart"/>
            <w:r w:rsidRPr="0043000C">
              <w:rPr>
                <w:sz w:val="24"/>
                <w:szCs w:val="24"/>
              </w:rPr>
              <w:t>об</w:t>
            </w:r>
            <w:r w:rsidRPr="0043000C">
              <w:rPr>
                <w:sz w:val="24"/>
                <w:szCs w:val="24"/>
              </w:rPr>
              <w:t>у</w:t>
            </w:r>
            <w:r w:rsidRPr="0043000C">
              <w:rPr>
                <w:sz w:val="24"/>
                <w:szCs w:val="24"/>
              </w:rPr>
              <w:t>чающихся</w:t>
            </w:r>
            <w:proofErr w:type="gramEnd"/>
            <w:r w:rsidRPr="0043000C">
              <w:rPr>
                <w:sz w:val="24"/>
                <w:szCs w:val="24"/>
              </w:rPr>
              <w:t xml:space="preserve"> за учебный год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E673D4">
            <w:pPr>
              <w:widowControl/>
              <w:numPr>
                <w:ilvl w:val="0"/>
                <w:numId w:val="59"/>
              </w:numPr>
              <w:tabs>
                <w:tab w:val="left" w:pos="312"/>
              </w:tabs>
              <w:autoSpaceDE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Выявление к</w:t>
            </w:r>
            <w:r w:rsidRPr="0043000C">
              <w:rPr>
                <w:sz w:val="24"/>
                <w:szCs w:val="24"/>
              </w:rPr>
              <w:t>а</w:t>
            </w:r>
            <w:r w:rsidRPr="0043000C">
              <w:rPr>
                <w:sz w:val="24"/>
                <w:szCs w:val="24"/>
              </w:rPr>
              <w:t>чества знаний и успеваем</w:t>
            </w:r>
            <w:r w:rsidRPr="0043000C">
              <w:rPr>
                <w:sz w:val="24"/>
                <w:szCs w:val="24"/>
              </w:rPr>
              <w:t>о</w:t>
            </w:r>
            <w:r w:rsidRPr="0043000C">
              <w:rPr>
                <w:sz w:val="24"/>
                <w:szCs w:val="24"/>
              </w:rPr>
              <w:t>сти  учащихся  за учебный год</w:t>
            </w:r>
          </w:p>
          <w:p w:rsidR="0043000C" w:rsidRPr="0043000C" w:rsidRDefault="0043000C" w:rsidP="00E673D4">
            <w:pPr>
              <w:widowControl/>
              <w:numPr>
                <w:ilvl w:val="0"/>
                <w:numId w:val="59"/>
              </w:numPr>
              <w:tabs>
                <w:tab w:val="left" w:pos="312"/>
              </w:tabs>
              <w:autoSpaceDE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Выполнение требований к практической части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Тематический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1.  Анализ классных жу</w:t>
            </w:r>
            <w:r w:rsidRPr="0043000C">
              <w:rPr>
                <w:sz w:val="24"/>
                <w:szCs w:val="24"/>
              </w:rPr>
              <w:t>р</w:t>
            </w:r>
            <w:r w:rsidRPr="0043000C">
              <w:rPr>
                <w:sz w:val="24"/>
                <w:szCs w:val="24"/>
              </w:rPr>
              <w:t xml:space="preserve">налов;  </w:t>
            </w:r>
          </w:p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2. Результаты контрольных работ.</w:t>
            </w:r>
          </w:p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3. Отчеты кла</w:t>
            </w:r>
            <w:r w:rsidRPr="0043000C">
              <w:rPr>
                <w:sz w:val="24"/>
                <w:szCs w:val="24"/>
              </w:rPr>
              <w:t>с</w:t>
            </w:r>
            <w:r w:rsidRPr="0043000C">
              <w:rPr>
                <w:sz w:val="24"/>
                <w:szCs w:val="24"/>
              </w:rPr>
              <w:t>сных руков</w:t>
            </w:r>
            <w:r w:rsidRPr="0043000C">
              <w:rPr>
                <w:sz w:val="24"/>
                <w:szCs w:val="24"/>
              </w:rPr>
              <w:t>о</w:t>
            </w:r>
            <w:r w:rsidRPr="0043000C">
              <w:rPr>
                <w:sz w:val="24"/>
                <w:szCs w:val="24"/>
              </w:rPr>
              <w:t>дителей.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Май/</w:t>
            </w:r>
          </w:p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замест</w:t>
            </w:r>
            <w:r w:rsidRPr="0043000C">
              <w:rPr>
                <w:sz w:val="24"/>
                <w:szCs w:val="24"/>
              </w:rPr>
              <w:t>и</w:t>
            </w:r>
            <w:r w:rsidRPr="0043000C">
              <w:rPr>
                <w:sz w:val="24"/>
                <w:szCs w:val="24"/>
              </w:rPr>
              <w:t>тель дире</w:t>
            </w:r>
            <w:r w:rsidRPr="0043000C">
              <w:rPr>
                <w:sz w:val="24"/>
                <w:szCs w:val="24"/>
              </w:rPr>
              <w:t>к</w:t>
            </w:r>
            <w:r w:rsidRPr="0043000C">
              <w:rPr>
                <w:sz w:val="24"/>
                <w:szCs w:val="24"/>
              </w:rPr>
              <w:t xml:space="preserve">тора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ind w:left="155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Справка, </w:t>
            </w:r>
          </w:p>
          <w:p w:rsidR="0043000C" w:rsidRPr="0043000C" w:rsidRDefault="0043000C" w:rsidP="0043000C">
            <w:pPr>
              <w:ind w:left="155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педагогич</w:t>
            </w:r>
            <w:r w:rsidRPr="0043000C">
              <w:rPr>
                <w:sz w:val="24"/>
                <w:szCs w:val="24"/>
              </w:rPr>
              <w:t>е</w:t>
            </w:r>
            <w:r w:rsidRPr="0043000C">
              <w:rPr>
                <w:sz w:val="24"/>
                <w:szCs w:val="24"/>
              </w:rPr>
              <w:t>ский совет</w:t>
            </w:r>
          </w:p>
        </w:tc>
      </w:tr>
      <w:tr w:rsidR="0043000C" w:rsidRPr="0043000C" w:rsidTr="0043000C">
        <w:trPr>
          <w:trHeight w:val="1102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0C" w:rsidRPr="0043000C" w:rsidRDefault="0043000C" w:rsidP="00E673D4">
            <w:pPr>
              <w:widowControl/>
              <w:numPr>
                <w:ilvl w:val="0"/>
                <w:numId w:val="57"/>
              </w:numPr>
              <w:autoSpaceDE/>
              <w:rPr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Промежуточная а</w:t>
            </w:r>
            <w:r w:rsidRPr="0043000C">
              <w:rPr>
                <w:sz w:val="24"/>
                <w:szCs w:val="24"/>
              </w:rPr>
              <w:t>т</w:t>
            </w:r>
            <w:r w:rsidRPr="0043000C">
              <w:rPr>
                <w:sz w:val="24"/>
                <w:szCs w:val="24"/>
              </w:rPr>
              <w:t>тестация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Промеж</w:t>
            </w:r>
            <w:r w:rsidRPr="0043000C">
              <w:rPr>
                <w:sz w:val="24"/>
                <w:szCs w:val="24"/>
              </w:rPr>
              <w:t>у</w:t>
            </w:r>
            <w:r w:rsidRPr="0043000C">
              <w:rPr>
                <w:sz w:val="24"/>
                <w:szCs w:val="24"/>
              </w:rPr>
              <w:t>точная атт</w:t>
            </w:r>
            <w:r w:rsidRPr="0043000C">
              <w:rPr>
                <w:sz w:val="24"/>
                <w:szCs w:val="24"/>
              </w:rPr>
              <w:t>е</w:t>
            </w:r>
            <w:r w:rsidRPr="0043000C">
              <w:rPr>
                <w:sz w:val="24"/>
                <w:szCs w:val="24"/>
              </w:rPr>
              <w:t>стация об</w:t>
            </w:r>
            <w:r w:rsidRPr="0043000C">
              <w:rPr>
                <w:sz w:val="24"/>
                <w:szCs w:val="24"/>
              </w:rPr>
              <w:t>у</w:t>
            </w:r>
            <w:r w:rsidRPr="0043000C">
              <w:rPr>
                <w:sz w:val="24"/>
                <w:szCs w:val="24"/>
              </w:rPr>
              <w:t>чающихся 1-8 классов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E673D4">
            <w:pPr>
              <w:widowControl/>
              <w:numPr>
                <w:ilvl w:val="0"/>
                <w:numId w:val="59"/>
              </w:numPr>
              <w:tabs>
                <w:tab w:val="left" w:pos="212"/>
              </w:tabs>
              <w:autoSpaceDE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Выявление практической грамотности, качества зн</w:t>
            </w:r>
            <w:r w:rsidRPr="0043000C">
              <w:rPr>
                <w:sz w:val="24"/>
                <w:szCs w:val="24"/>
              </w:rPr>
              <w:t>а</w:t>
            </w:r>
            <w:r w:rsidRPr="0043000C">
              <w:rPr>
                <w:sz w:val="24"/>
                <w:szCs w:val="24"/>
              </w:rPr>
              <w:t>ний учащихся</w:t>
            </w:r>
          </w:p>
          <w:p w:rsidR="0043000C" w:rsidRPr="0043000C" w:rsidRDefault="0043000C" w:rsidP="00E673D4">
            <w:pPr>
              <w:widowControl/>
              <w:numPr>
                <w:ilvl w:val="0"/>
                <w:numId w:val="59"/>
              </w:numPr>
              <w:tabs>
                <w:tab w:val="left" w:pos="212"/>
              </w:tabs>
              <w:autoSpaceDE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Соответствие качества по</w:t>
            </w:r>
            <w:r w:rsidRPr="0043000C">
              <w:rPr>
                <w:sz w:val="24"/>
                <w:szCs w:val="24"/>
              </w:rPr>
              <w:t>д</w:t>
            </w:r>
            <w:r w:rsidRPr="0043000C">
              <w:rPr>
                <w:sz w:val="24"/>
                <w:szCs w:val="24"/>
              </w:rPr>
              <w:t>готовки об</w:t>
            </w:r>
            <w:r w:rsidRPr="0043000C">
              <w:rPr>
                <w:sz w:val="24"/>
                <w:szCs w:val="24"/>
              </w:rPr>
              <w:t>у</w:t>
            </w:r>
            <w:r w:rsidRPr="0043000C">
              <w:rPr>
                <w:sz w:val="24"/>
                <w:szCs w:val="24"/>
              </w:rPr>
              <w:t>чающихся требованиям образовател</w:t>
            </w:r>
            <w:r w:rsidRPr="0043000C">
              <w:rPr>
                <w:sz w:val="24"/>
                <w:szCs w:val="24"/>
              </w:rPr>
              <w:t>ь</w:t>
            </w:r>
            <w:r w:rsidRPr="0043000C">
              <w:rPr>
                <w:sz w:val="24"/>
                <w:szCs w:val="24"/>
              </w:rPr>
              <w:t>ных станда</w:t>
            </w:r>
            <w:r w:rsidRPr="0043000C">
              <w:rPr>
                <w:sz w:val="24"/>
                <w:szCs w:val="24"/>
              </w:rPr>
              <w:t>р</w:t>
            </w:r>
            <w:r w:rsidRPr="0043000C">
              <w:rPr>
                <w:sz w:val="24"/>
                <w:szCs w:val="24"/>
              </w:rPr>
              <w:t>тов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Тематический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Анализ </w:t>
            </w:r>
          </w:p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документов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26.05.-31.05.2019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замест</w:t>
            </w:r>
            <w:r w:rsidRPr="0043000C">
              <w:rPr>
                <w:sz w:val="24"/>
                <w:szCs w:val="24"/>
              </w:rPr>
              <w:t>и</w:t>
            </w:r>
            <w:r w:rsidRPr="0043000C">
              <w:rPr>
                <w:sz w:val="24"/>
                <w:szCs w:val="24"/>
              </w:rPr>
              <w:t>тель дире</w:t>
            </w:r>
            <w:r w:rsidRPr="0043000C">
              <w:rPr>
                <w:sz w:val="24"/>
                <w:szCs w:val="24"/>
              </w:rPr>
              <w:t>к</w:t>
            </w:r>
            <w:r w:rsidRPr="0043000C">
              <w:rPr>
                <w:sz w:val="24"/>
                <w:szCs w:val="24"/>
              </w:rPr>
              <w:t xml:space="preserve">тора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Справка.</w:t>
            </w:r>
          </w:p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Педагогич</w:t>
            </w:r>
            <w:r w:rsidRPr="0043000C">
              <w:rPr>
                <w:sz w:val="24"/>
                <w:szCs w:val="24"/>
              </w:rPr>
              <w:t>е</w:t>
            </w:r>
            <w:r w:rsidRPr="0043000C">
              <w:rPr>
                <w:sz w:val="24"/>
                <w:szCs w:val="24"/>
              </w:rPr>
              <w:t>ский совет</w:t>
            </w:r>
          </w:p>
        </w:tc>
      </w:tr>
      <w:tr w:rsidR="0043000C" w:rsidRPr="0043000C" w:rsidTr="0043000C">
        <w:trPr>
          <w:trHeight w:val="1102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0C" w:rsidRPr="0043000C" w:rsidRDefault="0043000C" w:rsidP="00E673D4">
            <w:pPr>
              <w:widowControl/>
              <w:numPr>
                <w:ilvl w:val="0"/>
                <w:numId w:val="57"/>
              </w:numPr>
              <w:autoSpaceDE/>
              <w:rPr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Школьные метод</w:t>
            </w:r>
            <w:r w:rsidRPr="0043000C">
              <w:rPr>
                <w:sz w:val="24"/>
                <w:szCs w:val="24"/>
              </w:rPr>
              <w:t>и</w:t>
            </w:r>
            <w:r w:rsidRPr="0043000C">
              <w:rPr>
                <w:sz w:val="24"/>
                <w:szCs w:val="24"/>
              </w:rPr>
              <w:t>ческие объединения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Состояние  работы школьных методич</w:t>
            </w:r>
            <w:r w:rsidRPr="0043000C">
              <w:rPr>
                <w:sz w:val="24"/>
                <w:szCs w:val="24"/>
              </w:rPr>
              <w:t>е</w:t>
            </w:r>
            <w:r w:rsidRPr="0043000C">
              <w:rPr>
                <w:sz w:val="24"/>
                <w:szCs w:val="24"/>
              </w:rPr>
              <w:t>ских объед</w:t>
            </w:r>
            <w:r w:rsidRPr="0043000C">
              <w:rPr>
                <w:sz w:val="24"/>
                <w:szCs w:val="24"/>
              </w:rPr>
              <w:t>и</w:t>
            </w:r>
            <w:r w:rsidRPr="0043000C">
              <w:rPr>
                <w:sz w:val="24"/>
                <w:szCs w:val="24"/>
              </w:rPr>
              <w:t>нений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tabs>
                <w:tab w:val="left" w:pos="312"/>
              </w:tabs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Оценить уровень деятельности м</w:t>
            </w:r>
            <w:r w:rsidRPr="0043000C">
              <w:rPr>
                <w:sz w:val="24"/>
                <w:szCs w:val="24"/>
              </w:rPr>
              <w:t>е</w:t>
            </w:r>
            <w:r w:rsidRPr="0043000C">
              <w:rPr>
                <w:sz w:val="24"/>
                <w:szCs w:val="24"/>
              </w:rPr>
              <w:t>тодического об</w:t>
            </w:r>
            <w:r w:rsidRPr="0043000C">
              <w:rPr>
                <w:sz w:val="24"/>
                <w:szCs w:val="24"/>
              </w:rPr>
              <w:t>ъ</w:t>
            </w:r>
            <w:r w:rsidRPr="0043000C">
              <w:rPr>
                <w:sz w:val="24"/>
                <w:szCs w:val="24"/>
              </w:rPr>
              <w:t>единения учителей.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Тематический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0C" w:rsidRPr="0043000C" w:rsidRDefault="0043000C" w:rsidP="0043000C">
            <w:pPr>
              <w:shd w:val="clear" w:color="auto" w:fill="FFFFFF"/>
              <w:rPr>
                <w:sz w:val="24"/>
                <w:szCs w:val="24"/>
              </w:rPr>
            </w:pPr>
            <w:r w:rsidRPr="0043000C">
              <w:rPr>
                <w:b/>
                <w:bCs/>
                <w:sz w:val="24"/>
                <w:szCs w:val="24"/>
              </w:rPr>
              <w:t xml:space="preserve">1. </w:t>
            </w:r>
            <w:r w:rsidRPr="0043000C">
              <w:rPr>
                <w:sz w:val="24"/>
                <w:szCs w:val="24"/>
              </w:rPr>
              <w:t>анализ пр</w:t>
            </w:r>
            <w:r w:rsidRPr="0043000C">
              <w:rPr>
                <w:sz w:val="24"/>
                <w:szCs w:val="24"/>
              </w:rPr>
              <w:t>о</w:t>
            </w:r>
            <w:r w:rsidRPr="0043000C">
              <w:rPr>
                <w:sz w:val="24"/>
                <w:szCs w:val="24"/>
              </w:rPr>
              <w:t>токолов зас</w:t>
            </w:r>
            <w:r w:rsidRPr="0043000C">
              <w:rPr>
                <w:sz w:val="24"/>
                <w:szCs w:val="24"/>
              </w:rPr>
              <w:t>е</w:t>
            </w:r>
            <w:r w:rsidRPr="0043000C">
              <w:rPr>
                <w:sz w:val="24"/>
                <w:szCs w:val="24"/>
              </w:rPr>
              <w:t>даний и другой документации методического объединения;</w:t>
            </w:r>
          </w:p>
          <w:p w:rsidR="0043000C" w:rsidRPr="0043000C" w:rsidRDefault="0043000C" w:rsidP="0043000C">
            <w:pPr>
              <w:shd w:val="clear" w:color="auto" w:fill="FFFFFF"/>
              <w:rPr>
                <w:sz w:val="24"/>
                <w:szCs w:val="24"/>
              </w:rPr>
            </w:pPr>
            <w:r w:rsidRPr="0043000C">
              <w:rPr>
                <w:b/>
                <w:bCs/>
                <w:sz w:val="24"/>
                <w:szCs w:val="24"/>
              </w:rPr>
              <w:lastRenderedPageBreak/>
              <w:t>2.</w:t>
            </w:r>
            <w:r w:rsidRPr="0043000C">
              <w:rPr>
                <w:sz w:val="24"/>
                <w:szCs w:val="24"/>
              </w:rPr>
              <w:t>анкетирование учителей</w:t>
            </w:r>
          </w:p>
          <w:p w:rsidR="0043000C" w:rsidRPr="0043000C" w:rsidRDefault="0043000C" w:rsidP="0043000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lastRenderedPageBreak/>
              <w:t>Май/</w:t>
            </w:r>
          </w:p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замест</w:t>
            </w:r>
            <w:r w:rsidRPr="0043000C">
              <w:rPr>
                <w:sz w:val="24"/>
                <w:szCs w:val="24"/>
              </w:rPr>
              <w:t>и</w:t>
            </w:r>
            <w:r w:rsidRPr="0043000C">
              <w:rPr>
                <w:sz w:val="24"/>
                <w:szCs w:val="24"/>
              </w:rPr>
              <w:t>тель дире</w:t>
            </w:r>
            <w:r w:rsidRPr="0043000C">
              <w:rPr>
                <w:sz w:val="24"/>
                <w:szCs w:val="24"/>
              </w:rPr>
              <w:t>к</w:t>
            </w:r>
            <w:r w:rsidRPr="0043000C">
              <w:rPr>
                <w:sz w:val="24"/>
                <w:szCs w:val="24"/>
              </w:rPr>
              <w:t xml:space="preserve">тора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ind w:left="155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Справка, </w:t>
            </w:r>
          </w:p>
          <w:p w:rsidR="0043000C" w:rsidRPr="0043000C" w:rsidRDefault="0043000C" w:rsidP="0043000C">
            <w:pPr>
              <w:ind w:left="155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Педагогич</w:t>
            </w:r>
            <w:r w:rsidRPr="0043000C">
              <w:rPr>
                <w:sz w:val="24"/>
                <w:szCs w:val="24"/>
              </w:rPr>
              <w:t>е</w:t>
            </w:r>
            <w:r w:rsidRPr="0043000C">
              <w:rPr>
                <w:sz w:val="24"/>
                <w:szCs w:val="24"/>
              </w:rPr>
              <w:t>ский совет</w:t>
            </w:r>
          </w:p>
        </w:tc>
      </w:tr>
      <w:tr w:rsidR="0043000C" w:rsidRPr="0043000C" w:rsidTr="0043000C">
        <w:trPr>
          <w:trHeight w:val="429"/>
          <w:jc w:val="center"/>
        </w:trPr>
        <w:tc>
          <w:tcPr>
            <w:tcW w:w="152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ind w:left="155"/>
              <w:jc w:val="center"/>
              <w:rPr>
                <w:b/>
                <w:sz w:val="24"/>
                <w:szCs w:val="24"/>
              </w:rPr>
            </w:pPr>
            <w:r w:rsidRPr="0043000C">
              <w:rPr>
                <w:b/>
                <w:sz w:val="24"/>
                <w:szCs w:val="24"/>
              </w:rPr>
              <w:lastRenderedPageBreak/>
              <w:t>Июнь</w:t>
            </w:r>
          </w:p>
        </w:tc>
      </w:tr>
      <w:tr w:rsidR="0043000C" w:rsidRPr="0043000C" w:rsidTr="0043000C">
        <w:trPr>
          <w:trHeight w:val="1102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0C" w:rsidRPr="0043000C" w:rsidRDefault="0043000C" w:rsidP="00E673D4">
            <w:pPr>
              <w:widowControl/>
              <w:numPr>
                <w:ilvl w:val="0"/>
                <w:numId w:val="57"/>
              </w:numPr>
              <w:autoSpaceDE/>
              <w:rPr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Результативность ГИА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Соответствие уровня и к</w:t>
            </w:r>
            <w:r w:rsidRPr="0043000C">
              <w:rPr>
                <w:sz w:val="24"/>
                <w:szCs w:val="24"/>
              </w:rPr>
              <w:t>а</w:t>
            </w:r>
            <w:r w:rsidRPr="0043000C">
              <w:rPr>
                <w:sz w:val="24"/>
                <w:szCs w:val="24"/>
              </w:rPr>
              <w:t>чества по</w:t>
            </w:r>
            <w:r w:rsidRPr="0043000C">
              <w:rPr>
                <w:sz w:val="24"/>
                <w:szCs w:val="24"/>
              </w:rPr>
              <w:t>д</w:t>
            </w:r>
            <w:r w:rsidRPr="0043000C">
              <w:rPr>
                <w:sz w:val="24"/>
                <w:szCs w:val="24"/>
              </w:rPr>
              <w:t>готовки в</w:t>
            </w:r>
            <w:r w:rsidRPr="0043000C">
              <w:rPr>
                <w:sz w:val="24"/>
                <w:szCs w:val="24"/>
              </w:rPr>
              <w:t>ы</w:t>
            </w:r>
            <w:r w:rsidRPr="0043000C">
              <w:rPr>
                <w:sz w:val="24"/>
                <w:szCs w:val="24"/>
              </w:rPr>
              <w:t>пускников требованиям образов</w:t>
            </w:r>
            <w:r w:rsidRPr="0043000C">
              <w:rPr>
                <w:sz w:val="24"/>
                <w:szCs w:val="24"/>
              </w:rPr>
              <w:t>а</w:t>
            </w:r>
            <w:r w:rsidRPr="0043000C">
              <w:rPr>
                <w:sz w:val="24"/>
                <w:szCs w:val="24"/>
              </w:rPr>
              <w:t>тельных стандартов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tabs>
                <w:tab w:val="left" w:pos="312"/>
              </w:tabs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Выявление уровня и качества подг</w:t>
            </w:r>
            <w:r w:rsidRPr="0043000C">
              <w:rPr>
                <w:sz w:val="24"/>
                <w:szCs w:val="24"/>
              </w:rPr>
              <w:t>о</w:t>
            </w:r>
            <w:r w:rsidRPr="0043000C">
              <w:rPr>
                <w:sz w:val="24"/>
                <w:szCs w:val="24"/>
              </w:rPr>
              <w:t>товки выпускников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Тематический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Анализ прот</w:t>
            </w:r>
            <w:r w:rsidRPr="0043000C">
              <w:rPr>
                <w:sz w:val="24"/>
                <w:szCs w:val="24"/>
              </w:rPr>
              <w:t>о</w:t>
            </w:r>
            <w:r w:rsidRPr="0043000C">
              <w:rPr>
                <w:sz w:val="24"/>
                <w:szCs w:val="24"/>
              </w:rPr>
              <w:t>колы сдачи э</w:t>
            </w:r>
            <w:r w:rsidRPr="0043000C">
              <w:rPr>
                <w:sz w:val="24"/>
                <w:szCs w:val="24"/>
              </w:rPr>
              <w:t>к</w:t>
            </w:r>
            <w:r w:rsidRPr="0043000C">
              <w:rPr>
                <w:sz w:val="24"/>
                <w:szCs w:val="24"/>
              </w:rPr>
              <w:t>заменов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Июнь/</w:t>
            </w:r>
          </w:p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замест</w:t>
            </w:r>
            <w:r w:rsidRPr="0043000C">
              <w:rPr>
                <w:sz w:val="24"/>
                <w:szCs w:val="24"/>
              </w:rPr>
              <w:t>и</w:t>
            </w:r>
            <w:r w:rsidRPr="0043000C">
              <w:rPr>
                <w:sz w:val="24"/>
                <w:szCs w:val="24"/>
              </w:rPr>
              <w:t>тель дире</w:t>
            </w:r>
            <w:r w:rsidRPr="0043000C">
              <w:rPr>
                <w:sz w:val="24"/>
                <w:szCs w:val="24"/>
              </w:rPr>
              <w:t>к</w:t>
            </w:r>
            <w:r w:rsidRPr="0043000C">
              <w:rPr>
                <w:sz w:val="24"/>
                <w:szCs w:val="24"/>
              </w:rPr>
              <w:t xml:space="preserve">тора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ind w:left="155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Справка, </w:t>
            </w:r>
          </w:p>
          <w:p w:rsidR="0043000C" w:rsidRPr="0043000C" w:rsidRDefault="0043000C" w:rsidP="0043000C">
            <w:pPr>
              <w:ind w:left="155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педагогич</w:t>
            </w:r>
            <w:r w:rsidRPr="0043000C">
              <w:rPr>
                <w:sz w:val="24"/>
                <w:szCs w:val="24"/>
              </w:rPr>
              <w:t>е</w:t>
            </w:r>
            <w:r w:rsidRPr="0043000C">
              <w:rPr>
                <w:sz w:val="24"/>
                <w:szCs w:val="24"/>
              </w:rPr>
              <w:t>ский совет</w:t>
            </w:r>
          </w:p>
        </w:tc>
      </w:tr>
      <w:tr w:rsidR="0043000C" w:rsidRPr="0043000C" w:rsidTr="0043000C">
        <w:trPr>
          <w:trHeight w:val="1102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0C" w:rsidRPr="0043000C" w:rsidRDefault="0043000C" w:rsidP="00E673D4">
            <w:pPr>
              <w:widowControl/>
              <w:numPr>
                <w:ilvl w:val="0"/>
                <w:numId w:val="57"/>
              </w:numPr>
              <w:autoSpaceDE/>
              <w:rPr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Классные журналы, журналы электи</w:t>
            </w:r>
            <w:r w:rsidRPr="0043000C">
              <w:rPr>
                <w:sz w:val="24"/>
                <w:szCs w:val="24"/>
              </w:rPr>
              <w:t>в</w:t>
            </w:r>
            <w:r w:rsidRPr="0043000C">
              <w:rPr>
                <w:sz w:val="24"/>
                <w:szCs w:val="24"/>
              </w:rPr>
              <w:t>ных курсов; личные дела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Оформление классных журналов и личных дел учащихся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tabs>
                <w:tab w:val="left" w:pos="312"/>
              </w:tabs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Изучение:</w:t>
            </w:r>
          </w:p>
          <w:p w:rsidR="0043000C" w:rsidRPr="0043000C" w:rsidRDefault="0043000C" w:rsidP="00E673D4">
            <w:pPr>
              <w:widowControl/>
              <w:numPr>
                <w:ilvl w:val="0"/>
                <w:numId w:val="59"/>
              </w:numPr>
              <w:tabs>
                <w:tab w:val="num" w:pos="52"/>
              </w:tabs>
              <w:autoSpaceDE/>
              <w:ind w:left="52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Качество офор</w:t>
            </w:r>
            <w:r w:rsidRPr="0043000C">
              <w:rPr>
                <w:sz w:val="24"/>
                <w:szCs w:val="24"/>
              </w:rPr>
              <w:t>м</w:t>
            </w:r>
            <w:r w:rsidRPr="0043000C">
              <w:rPr>
                <w:sz w:val="24"/>
                <w:szCs w:val="24"/>
              </w:rPr>
              <w:t>ления журналов в соответствии с установленными требованиями</w:t>
            </w:r>
          </w:p>
          <w:p w:rsidR="0043000C" w:rsidRPr="0043000C" w:rsidRDefault="0043000C" w:rsidP="00E673D4">
            <w:pPr>
              <w:widowControl/>
              <w:numPr>
                <w:ilvl w:val="0"/>
                <w:numId w:val="59"/>
              </w:numPr>
              <w:tabs>
                <w:tab w:val="left" w:pos="312"/>
              </w:tabs>
              <w:autoSpaceDE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Объективности выставления оценок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Тематический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Анализ клас</w:t>
            </w:r>
            <w:r w:rsidRPr="0043000C">
              <w:rPr>
                <w:sz w:val="24"/>
                <w:szCs w:val="24"/>
              </w:rPr>
              <w:t>с</w:t>
            </w:r>
            <w:r w:rsidRPr="0043000C">
              <w:rPr>
                <w:sz w:val="24"/>
                <w:szCs w:val="24"/>
              </w:rPr>
              <w:t>ных журналов, личных дел учащихся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Июнь/</w:t>
            </w:r>
          </w:p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3-4</w:t>
            </w:r>
          </w:p>
          <w:p w:rsidR="0043000C" w:rsidRPr="0043000C" w:rsidRDefault="0043000C" w:rsidP="0043000C">
            <w:pPr>
              <w:rPr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замест</w:t>
            </w:r>
            <w:r w:rsidRPr="0043000C">
              <w:rPr>
                <w:sz w:val="24"/>
                <w:szCs w:val="24"/>
              </w:rPr>
              <w:t>и</w:t>
            </w:r>
            <w:r w:rsidRPr="0043000C">
              <w:rPr>
                <w:sz w:val="24"/>
                <w:szCs w:val="24"/>
              </w:rPr>
              <w:t>тель дире</w:t>
            </w:r>
            <w:r w:rsidRPr="0043000C">
              <w:rPr>
                <w:sz w:val="24"/>
                <w:szCs w:val="24"/>
              </w:rPr>
              <w:t>к</w:t>
            </w:r>
            <w:r w:rsidRPr="0043000C">
              <w:rPr>
                <w:sz w:val="24"/>
                <w:szCs w:val="24"/>
              </w:rPr>
              <w:t xml:space="preserve">тора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ind w:left="155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Справка, </w:t>
            </w:r>
          </w:p>
          <w:p w:rsidR="0043000C" w:rsidRPr="0043000C" w:rsidRDefault="0043000C" w:rsidP="0043000C">
            <w:pPr>
              <w:ind w:left="155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совещание при дире</w:t>
            </w:r>
            <w:r w:rsidRPr="0043000C">
              <w:rPr>
                <w:sz w:val="24"/>
                <w:szCs w:val="24"/>
              </w:rPr>
              <w:t>к</w:t>
            </w:r>
            <w:r w:rsidRPr="0043000C">
              <w:rPr>
                <w:sz w:val="24"/>
                <w:szCs w:val="24"/>
              </w:rPr>
              <w:t xml:space="preserve">торе </w:t>
            </w:r>
          </w:p>
        </w:tc>
      </w:tr>
      <w:tr w:rsidR="0043000C" w:rsidRPr="0043000C" w:rsidTr="0043000C">
        <w:trPr>
          <w:trHeight w:val="1102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0C" w:rsidRPr="0043000C" w:rsidRDefault="0043000C" w:rsidP="00E673D4">
            <w:pPr>
              <w:widowControl/>
              <w:numPr>
                <w:ilvl w:val="0"/>
                <w:numId w:val="57"/>
              </w:numPr>
              <w:autoSpaceDE/>
              <w:rPr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Основные общео</w:t>
            </w:r>
            <w:r w:rsidRPr="0043000C">
              <w:rPr>
                <w:sz w:val="24"/>
                <w:szCs w:val="24"/>
              </w:rPr>
              <w:t>б</w:t>
            </w:r>
            <w:r w:rsidRPr="0043000C">
              <w:rPr>
                <w:sz w:val="24"/>
                <w:szCs w:val="24"/>
              </w:rPr>
              <w:t>разовательные пр</w:t>
            </w:r>
            <w:r w:rsidRPr="0043000C">
              <w:rPr>
                <w:sz w:val="24"/>
                <w:szCs w:val="24"/>
              </w:rPr>
              <w:t>о</w:t>
            </w:r>
            <w:r w:rsidRPr="0043000C">
              <w:rPr>
                <w:sz w:val="24"/>
                <w:szCs w:val="24"/>
              </w:rPr>
              <w:t>граммы по уровням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Анализ де</w:t>
            </w:r>
            <w:r w:rsidRPr="0043000C">
              <w:rPr>
                <w:sz w:val="24"/>
                <w:szCs w:val="24"/>
              </w:rPr>
              <w:t>я</w:t>
            </w:r>
            <w:r w:rsidRPr="0043000C">
              <w:rPr>
                <w:sz w:val="24"/>
                <w:szCs w:val="24"/>
              </w:rPr>
              <w:t>тельности по реализации образов</w:t>
            </w:r>
            <w:r w:rsidRPr="0043000C">
              <w:rPr>
                <w:sz w:val="24"/>
                <w:szCs w:val="24"/>
              </w:rPr>
              <w:t>а</w:t>
            </w:r>
            <w:r w:rsidRPr="0043000C">
              <w:rPr>
                <w:sz w:val="24"/>
                <w:szCs w:val="24"/>
              </w:rPr>
              <w:t>тельных пр</w:t>
            </w:r>
            <w:r w:rsidRPr="0043000C">
              <w:rPr>
                <w:sz w:val="24"/>
                <w:szCs w:val="24"/>
              </w:rPr>
              <w:t>о</w:t>
            </w:r>
            <w:r w:rsidRPr="0043000C">
              <w:rPr>
                <w:sz w:val="24"/>
                <w:szCs w:val="24"/>
              </w:rPr>
              <w:t>грамм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Проанализировать выполнение ОООП по уровням обр</w:t>
            </w:r>
            <w:r w:rsidRPr="0043000C">
              <w:rPr>
                <w:sz w:val="24"/>
                <w:szCs w:val="24"/>
              </w:rPr>
              <w:t>а</w:t>
            </w:r>
            <w:r w:rsidRPr="0043000C">
              <w:rPr>
                <w:sz w:val="24"/>
                <w:szCs w:val="24"/>
              </w:rPr>
              <w:t xml:space="preserve">зования 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Итоговый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Анализ док</w:t>
            </w:r>
            <w:r w:rsidRPr="0043000C">
              <w:rPr>
                <w:sz w:val="24"/>
                <w:szCs w:val="24"/>
              </w:rPr>
              <w:t>у</w:t>
            </w:r>
            <w:r w:rsidRPr="0043000C">
              <w:rPr>
                <w:sz w:val="24"/>
                <w:szCs w:val="24"/>
              </w:rPr>
              <w:t>ментации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 Июнь/</w:t>
            </w:r>
          </w:p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1-4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Директор, замест</w:t>
            </w:r>
            <w:r w:rsidRPr="0043000C">
              <w:rPr>
                <w:sz w:val="24"/>
                <w:szCs w:val="24"/>
              </w:rPr>
              <w:t>и</w:t>
            </w:r>
            <w:r w:rsidRPr="0043000C">
              <w:rPr>
                <w:sz w:val="24"/>
                <w:szCs w:val="24"/>
              </w:rPr>
              <w:t>тель дире</w:t>
            </w:r>
            <w:r w:rsidRPr="0043000C">
              <w:rPr>
                <w:sz w:val="24"/>
                <w:szCs w:val="24"/>
              </w:rPr>
              <w:t>к</w:t>
            </w:r>
            <w:r w:rsidRPr="0043000C">
              <w:rPr>
                <w:sz w:val="24"/>
                <w:szCs w:val="24"/>
              </w:rPr>
              <w:t xml:space="preserve">тора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00C" w:rsidRPr="0043000C" w:rsidRDefault="0043000C" w:rsidP="0043000C">
            <w:pPr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Анализ уче</w:t>
            </w:r>
            <w:r w:rsidRPr="0043000C">
              <w:rPr>
                <w:sz w:val="24"/>
                <w:szCs w:val="24"/>
              </w:rPr>
              <w:t>б</w:t>
            </w:r>
            <w:r w:rsidRPr="0043000C">
              <w:rPr>
                <w:sz w:val="24"/>
                <w:szCs w:val="24"/>
              </w:rPr>
              <w:t>ной работы школы за год</w:t>
            </w:r>
          </w:p>
        </w:tc>
      </w:tr>
    </w:tbl>
    <w:p w:rsidR="0043000C" w:rsidRPr="0043000C" w:rsidRDefault="0043000C" w:rsidP="0043000C">
      <w:pPr>
        <w:rPr>
          <w:sz w:val="24"/>
          <w:szCs w:val="24"/>
        </w:rPr>
      </w:pPr>
    </w:p>
    <w:p w:rsidR="0043000C" w:rsidRPr="0043000C" w:rsidRDefault="0043000C" w:rsidP="0043000C">
      <w:pPr>
        <w:jc w:val="both"/>
        <w:rPr>
          <w:sz w:val="24"/>
          <w:szCs w:val="24"/>
        </w:rPr>
      </w:pPr>
    </w:p>
    <w:p w:rsidR="0043000C" w:rsidRPr="0043000C" w:rsidRDefault="0043000C" w:rsidP="0043000C">
      <w:pPr>
        <w:jc w:val="both"/>
        <w:rPr>
          <w:sz w:val="24"/>
          <w:szCs w:val="24"/>
        </w:rPr>
      </w:pPr>
    </w:p>
    <w:p w:rsidR="0043000C" w:rsidRPr="0043000C" w:rsidRDefault="0043000C" w:rsidP="0043000C">
      <w:pPr>
        <w:jc w:val="both"/>
        <w:rPr>
          <w:sz w:val="24"/>
          <w:szCs w:val="24"/>
        </w:rPr>
      </w:pPr>
    </w:p>
    <w:p w:rsidR="0043000C" w:rsidRPr="0043000C" w:rsidRDefault="0043000C" w:rsidP="0043000C">
      <w:pPr>
        <w:jc w:val="both"/>
        <w:rPr>
          <w:sz w:val="24"/>
          <w:szCs w:val="24"/>
        </w:rPr>
      </w:pPr>
    </w:p>
    <w:p w:rsidR="0043000C" w:rsidRPr="0043000C" w:rsidRDefault="0043000C" w:rsidP="0043000C">
      <w:pPr>
        <w:jc w:val="both"/>
        <w:rPr>
          <w:sz w:val="24"/>
          <w:szCs w:val="24"/>
        </w:rPr>
      </w:pPr>
    </w:p>
    <w:p w:rsidR="0043000C" w:rsidRPr="00B61B7A" w:rsidRDefault="0043000C" w:rsidP="00B61B7A">
      <w:pPr>
        <w:jc w:val="center"/>
        <w:rPr>
          <w:b/>
          <w:sz w:val="24"/>
          <w:szCs w:val="24"/>
        </w:rPr>
      </w:pPr>
      <w:r w:rsidRPr="00B61B7A">
        <w:rPr>
          <w:b/>
          <w:sz w:val="24"/>
          <w:szCs w:val="24"/>
          <w:lang w:val="en-US"/>
        </w:rPr>
        <w:lastRenderedPageBreak/>
        <w:t>VIII</w:t>
      </w:r>
      <w:r w:rsidRPr="00B61B7A">
        <w:rPr>
          <w:b/>
          <w:sz w:val="24"/>
          <w:szCs w:val="24"/>
        </w:rPr>
        <w:t>. Развитие учебно-материальной базы образовательного учреждения</w:t>
      </w:r>
    </w:p>
    <w:p w:rsidR="0043000C" w:rsidRPr="0043000C" w:rsidRDefault="0043000C" w:rsidP="0043000C">
      <w:pPr>
        <w:jc w:val="both"/>
        <w:rPr>
          <w:sz w:val="24"/>
          <w:szCs w:val="24"/>
        </w:rPr>
      </w:pPr>
    </w:p>
    <w:tbl>
      <w:tblPr>
        <w:tblW w:w="14861" w:type="dxa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4168"/>
        <w:gridCol w:w="4756"/>
        <w:gridCol w:w="2456"/>
        <w:gridCol w:w="2835"/>
      </w:tblGrid>
      <w:tr w:rsidR="0043000C" w:rsidRPr="0043000C" w:rsidTr="00B61B7A">
        <w:trPr>
          <w:jc w:val="center"/>
        </w:trPr>
        <w:tc>
          <w:tcPr>
            <w:tcW w:w="646" w:type="dxa"/>
          </w:tcPr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№ </w:t>
            </w:r>
            <w:proofErr w:type="gramStart"/>
            <w:r w:rsidRPr="0043000C">
              <w:rPr>
                <w:sz w:val="24"/>
                <w:szCs w:val="24"/>
              </w:rPr>
              <w:t>п</w:t>
            </w:r>
            <w:proofErr w:type="gramEnd"/>
            <w:r w:rsidRPr="0043000C">
              <w:rPr>
                <w:sz w:val="24"/>
                <w:szCs w:val="24"/>
              </w:rPr>
              <w:t>/п</w:t>
            </w:r>
          </w:p>
        </w:tc>
        <w:tc>
          <w:tcPr>
            <w:tcW w:w="4168" w:type="dxa"/>
          </w:tcPr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Направления деятельности</w:t>
            </w:r>
          </w:p>
        </w:tc>
        <w:tc>
          <w:tcPr>
            <w:tcW w:w="4756" w:type="dxa"/>
          </w:tcPr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Содержание работы</w:t>
            </w:r>
          </w:p>
        </w:tc>
        <w:tc>
          <w:tcPr>
            <w:tcW w:w="2456" w:type="dxa"/>
          </w:tcPr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Сроки</w:t>
            </w:r>
          </w:p>
        </w:tc>
        <w:tc>
          <w:tcPr>
            <w:tcW w:w="2835" w:type="dxa"/>
          </w:tcPr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proofErr w:type="gramStart"/>
            <w:r w:rsidRPr="0043000C">
              <w:rPr>
                <w:sz w:val="24"/>
                <w:szCs w:val="24"/>
              </w:rPr>
              <w:t>Ответственные</w:t>
            </w:r>
            <w:proofErr w:type="gramEnd"/>
            <w:r w:rsidRPr="0043000C">
              <w:rPr>
                <w:sz w:val="24"/>
                <w:szCs w:val="24"/>
              </w:rPr>
              <w:t xml:space="preserve"> за в</w:t>
            </w:r>
            <w:r w:rsidRPr="0043000C">
              <w:rPr>
                <w:sz w:val="24"/>
                <w:szCs w:val="24"/>
              </w:rPr>
              <w:t>ы</w:t>
            </w:r>
            <w:r w:rsidRPr="0043000C">
              <w:rPr>
                <w:sz w:val="24"/>
                <w:szCs w:val="24"/>
              </w:rPr>
              <w:t>полнение</w:t>
            </w:r>
          </w:p>
        </w:tc>
      </w:tr>
      <w:tr w:rsidR="0043000C" w:rsidRPr="0043000C" w:rsidTr="00B61B7A">
        <w:trPr>
          <w:jc w:val="center"/>
        </w:trPr>
        <w:tc>
          <w:tcPr>
            <w:tcW w:w="646" w:type="dxa"/>
          </w:tcPr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1.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2.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3.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4.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5.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6.</w:t>
            </w:r>
          </w:p>
        </w:tc>
        <w:tc>
          <w:tcPr>
            <w:tcW w:w="4168" w:type="dxa"/>
          </w:tcPr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Мероприятия по сохранению школ</w:t>
            </w:r>
            <w:r w:rsidRPr="0043000C">
              <w:rPr>
                <w:sz w:val="24"/>
                <w:szCs w:val="24"/>
              </w:rPr>
              <w:t>ь</w:t>
            </w:r>
            <w:r w:rsidRPr="0043000C">
              <w:rPr>
                <w:sz w:val="24"/>
                <w:szCs w:val="24"/>
              </w:rPr>
              <w:t>ного имущества.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Работа по приобретению школьного оборудования, необходимого для успешной реализации ФГОС НОО </w:t>
            </w:r>
            <w:proofErr w:type="gramStart"/>
            <w:r w:rsidRPr="0043000C">
              <w:rPr>
                <w:sz w:val="24"/>
                <w:szCs w:val="24"/>
              </w:rPr>
              <w:t>и ООО</w:t>
            </w:r>
            <w:proofErr w:type="gramEnd"/>
            <w:r w:rsidRPr="0043000C">
              <w:rPr>
                <w:sz w:val="24"/>
                <w:szCs w:val="24"/>
              </w:rPr>
              <w:t>.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Оснащение спортзала, мастерских.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Пополнение школьной библиотеки.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Соблюдение светового, теплового режимов, пожарной безопасности.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Работа по капитальному и текущему ремонту.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56" w:type="dxa"/>
          </w:tcPr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1. Произвести текущий ремонт школьного здания к новому 2019 – 2020 учебному г</w:t>
            </w:r>
            <w:r w:rsidRPr="0043000C">
              <w:rPr>
                <w:sz w:val="24"/>
                <w:szCs w:val="24"/>
              </w:rPr>
              <w:t>о</w:t>
            </w:r>
            <w:r w:rsidRPr="0043000C">
              <w:rPr>
                <w:sz w:val="24"/>
                <w:szCs w:val="24"/>
              </w:rPr>
              <w:t>ду.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2. Провести инвентаризацию школьного имущества.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Приобретение наглядных пособий.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Сделать разметку спортивной площадки.  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Пополнить библиотечный фонд  учебник</w:t>
            </w:r>
            <w:r w:rsidRPr="0043000C">
              <w:rPr>
                <w:sz w:val="24"/>
                <w:szCs w:val="24"/>
              </w:rPr>
              <w:t>а</w:t>
            </w:r>
            <w:r w:rsidRPr="0043000C">
              <w:rPr>
                <w:sz w:val="24"/>
                <w:szCs w:val="24"/>
              </w:rPr>
              <w:t>ми и периодическими изданиями.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Своевременно производить замену ламп освещения.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Произвести окрашивание полов спортзала, кабинетов, мастерской, библиотеки, осущ</w:t>
            </w:r>
            <w:r w:rsidRPr="0043000C">
              <w:rPr>
                <w:sz w:val="24"/>
                <w:szCs w:val="24"/>
              </w:rPr>
              <w:t>е</w:t>
            </w:r>
            <w:r w:rsidRPr="0043000C">
              <w:rPr>
                <w:sz w:val="24"/>
                <w:szCs w:val="24"/>
              </w:rPr>
              <w:t xml:space="preserve">ствить побелку потолков. </w:t>
            </w:r>
          </w:p>
        </w:tc>
        <w:tc>
          <w:tcPr>
            <w:tcW w:w="2456" w:type="dxa"/>
          </w:tcPr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Июнь 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Сентябрь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В течение года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До 1 августа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В течение года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В течение года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Июнь 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Директор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Директор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Директор, зав. кабинет</w:t>
            </w:r>
            <w:r w:rsidRPr="0043000C">
              <w:rPr>
                <w:sz w:val="24"/>
                <w:szCs w:val="24"/>
              </w:rPr>
              <w:t>а</w:t>
            </w:r>
            <w:r w:rsidRPr="0043000C">
              <w:rPr>
                <w:sz w:val="24"/>
                <w:szCs w:val="24"/>
              </w:rPr>
              <w:t>ми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 Библиотекарь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 xml:space="preserve">Техперсонал </w:t>
            </w: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</w:p>
          <w:p w:rsidR="0043000C" w:rsidRPr="0043000C" w:rsidRDefault="0043000C" w:rsidP="0043000C">
            <w:pPr>
              <w:jc w:val="both"/>
              <w:rPr>
                <w:sz w:val="24"/>
                <w:szCs w:val="24"/>
              </w:rPr>
            </w:pPr>
            <w:r w:rsidRPr="0043000C">
              <w:rPr>
                <w:sz w:val="24"/>
                <w:szCs w:val="24"/>
              </w:rPr>
              <w:t>Техперсонал, зав. каб</w:t>
            </w:r>
            <w:r w:rsidRPr="0043000C">
              <w:rPr>
                <w:sz w:val="24"/>
                <w:szCs w:val="24"/>
              </w:rPr>
              <w:t>и</w:t>
            </w:r>
            <w:r w:rsidRPr="0043000C">
              <w:rPr>
                <w:sz w:val="24"/>
                <w:szCs w:val="24"/>
              </w:rPr>
              <w:t>нетами</w:t>
            </w:r>
          </w:p>
        </w:tc>
      </w:tr>
    </w:tbl>
    <w:p w:rsidR="0043000C" w:rsidRPr="0043000C" w:rsidRDefault="0043000C" w:rsidP="0043000C">
      <w:pPr>
        <w:pStyle w:val="a7"/>
        <w:jc w:val="both"/>
        <w:rPr>
          <w:sz w:val="24"/>
          <w:szCs w:val="24"/>
        </w:rPr>
        <w:sectPr w:rsidR="0043000C" w:rsidRPr="0043000C" w:rsidSect="00E673D4">
          <w:footerReference w:type="default" r:id="rId14"/>
          <w:type w:val="continuous"/>
          <w:pgSz w:w="16838" w:h="11906" w:orient="landscape" w:code="9"/>
          <w:pgMar w:top="993" w:right="720" w:bottom="851" w:left="1276" w:header="709" w:footer="709" w:gutter="0"/>
          <w:cols w:space="708"/>
          <w:titlePg/>
          <w:docGrid w:linePitch="360"/>
        </w:sectPr>
      </w:pPr>
    </w:p>
    <w:p w:rsidR="0043000C" w:rsidRPr="00B61B7A" w:rsidRDefault="0043000C" w:rsidP="00B61B7A">
      <w:pPr>
        <w:jc w:val="center"/>
        <w:rPr>
          <w:b/>
          <w:sz w:val="24"/>
          <w:szCs w:val="24"/>
        </w:rPr>
      </w:pPr>
      <w:r w:rsidRPr="00B61B7A">
        <w:rPr>
          <w:b/>
          <w:sz w:val="24"/>
          <w:szCs w:val="24"/>
          <w:lang w:val="en-US"/>
        </w:rPr>
        <w:lastRenderedPageBreak/>
        <w:t>IX</w:t>
      </w:r>
      <w:r w:rsidRPr="00B61B7A">
        <w:rPr>
          <w:b/>
          <w:sz w:val="24"/>
          <w:szCs w:val="24"/>
        </w:rPr>
        <w:t>. Организационно-педагогические мероприятия</w:t>
      </w:r>
    </w:p>
    <w:p w:rsidR="0043000C" w:rsidRPr="00B61B7A" w:rsidRDefault="00B61B7A" w:rsidP="00B61B7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(приложения)</w:t>
      </w:r>
    </w:p>
    <w:p w:rsidR="0043000C" w:rsidRPr="0043000C" w:rsidRDefault="0043000C" w:rsidP="0043000C">
      <w:pPr>
        <w:jc w:val="both"/>
        <w:rPr>
          <w:sz w:val="24"/>
          <w:szCs w:val="24"/>
        </w:rPr>
      </w:pPr>
    </w:p>
    <w:p w:rsidR="0043000C" w:rsidRPr="0043000C" w:rsidRDefault="0043000C" w:rsidP="0043000C">
      <w:pPr>
        <w:widowControl/>
        <w:numPr>
          <w:ilvl w:val="0"/>
          <w:numId w:val="49"/>
        </w:numPr>
        <w:autoSpaceDE/>
        <w:jc w:val="both"/>
        <w:rPr>
          <w:sz w:val="24"/>
          <w:szCs w:val="24"/>
        </w:rPr>
      </w:pPr>
      <w:r w:rsidRPr="0043000C">
        <w:rPr>
          <w:sz w:val="24"/>
          <w:szCs w:val="24"/>
        </w:rPr>
        <w:t>Календарный учебный график</w:t>
      </w:r>
    </w:p>
    <w:p w:rsidR="0043000C" w:rsidRPr="0043000C" w:rsidRDefault="0043000C" w:rsidP="0043000C">
      <w:pPr>
        <w:widowControl/>
        <w:numPr>
          <w:ilvl w:val="0"/>
          <w:numId w:val="49"/>
        </w:numPr>
        <w:autoSpaceDE/>
        <w:jc w:val="both"/>
        <w:rPr>
          <w:sz w:val="24"/>
          <w:szCs w:val="24"/>
        </w:rPr>
      </w:pPr>
      <w:r w:rsidRPr="0043000C">
        <w:rPr>
          <w:sz w:val="24"/>
          <w:szCs w:val="24"/>
        </w:rPr>
        <w:t>Режим работы школы</w:t>
      </w:r>
    </w:p>
    <w:p w:rsidR="0043000C" w:rsidRPr="0043000C" w:rsidRDefault="0043000C" w:rsidP="0043000C">
      <w:pPr>
        <w:widowControl/>
        <w:numPr>
          <w:ilvl w:val="0"/>
          <w:numId w:val="49"/>
        </w:numPr>
        <w:autoSpaceDE/>
        <w:jc w:val="both"/>
        <w:rPr>
          <w:sz w:val="24"/>
          <w:szCs w:val="24"/>
        </w:rPr>
      </w:pPr>
      <w:r w:rsidRPr="0043000C">
        <w:rPr>
          <w:sz w:val="24"/>
          <w:szCs w:val="24"/>
        </w:rPr>
        <w:t>Режим работы библиотеки, спортзала, столовой</w:t>
      </w:r>
    </w:p>
    <w:p w:rsidR="0043000C" w:rsidRPr="0043000C" w:rsidRDefault="0043000C" w:rsidP="0043000C">
      <w:pPr>
        <w:pStyle w:val="af7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000C">
        <w:rPr>
          <w:rFonts w:ascii="Times New Roman" w:hAnsi="Times New Roman" w:cs="Times New Roman"/>
          <w:sz w:val="24"/>
          <w:szCs w:val="24"/>
        </w:rPr>
        <w:t>Расписание уроков</w:t>
      </w:r>
    </w:p>
    <w:p w:rsidR="0043000C" w:rsidRPr="0043000C" w:rsidRDefault="0043000C" w:rsidP="0043000C">
      <w:pPr>
        <w:pStyle w:val="af7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000C">
        <w:rPr>
          <w:rFonts w:ascii="Times New Roman" w:hAnsi="Times New Roman" w:cs="Times New Roman"/>
          <w:sz w:val="24"/>
          <w:szCs w:val="24"/>
        </w:rPr>
        <w:t xml:space="preserve"> Расписание секций, объединений дополнительного образования</w:t>
      </w:r>
    </w:p>
    <w:p w:rsidR="0043000C" w:rsidRPr="0043000C" w:rsidRDefault="0043000C" w:rsidP="0043000C">
      <w:pPr>
        <w:pStyle w:val="af7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000C">
        <w:rPr>
          <w:rFonts w:ascii="Times New Roman" w:hAnsi="Times New Roman" w:cs="Times New Roman"/>
          <w:sz w:val="24"/>
          <w:szCs w:val="24"/>
        </w:rPr>
        <w:t>Учебный план начального общего образования на 2015-2016 учебный год</w:t>
      </w:r>
    </w:p>
    <w:p w:rsidR="0043000C" w:rsidRPr="0043000C" w:rsidRDefault="0043000C" w:rsidP="0043000C">
      <w:pPr>
        <w:numPr>
          <w:ilvl w:val="0"/>
          <w:numId w:val="49"/>
        </w:numPr>
        <w:autoSpaceDN w:val="0"/>
        <w:adjustRightInd w:val="0"/>
        <w:jc w:val="both"/>
        <w:rPr>
          <w:sz w:val="24"/>
          <w:szCs w:val="24"/>
        </w:rPr>
      </w:pPr>
      <w:r w:rsidRPr="0043000C">
        <w:rPr>
          <w:sz w:val="24"/>
          <w:szCs w:val="24"/>
        </w:rPr>
        <w:t>Учебный план основного общего образования 5 класса (ФГОС) на 2015-2016 уче</w:t>
      </w:r>
      <w:r w:rsidRPr="0043000C">
        <w:rPr>
          <w:sz w:val="24"/>
          <w:szCs w:val="24"/>
        </w:rPr>
        <w:t>б</w:t>
      </w:r>
      <w:r w:rsidRPr="0043000C">
        <w:rPr>
          <w:sz w:val="24"/>
          <w:szCs w:val="24"/>
        </w:rPr>
        <w:t>ный год</w:t>
      </w:r>
    </w:p>
    <w:p w:rsidR="0043000C" w:rsidRPr="0043000C" w:rsidRDefault="0043000C" w:rsidP="0043000C">
      <w:pPr>
        <w:widowControl/>
        <w:numPr>
          <w:ilvl w:val="0"/>
          <w:numId w:val="49"/>
        </w:numPr>
        <w:autoSpaceDE/>
        <w:jc w:val="both"/>
        <w:rPr>
          <w:sz w:val="24"/>
          <w:szCs w:val="24"/>
        </w:rPr>
      </w:pPr>
      <w:r w:rsidRPr="0043000C">
        <w:rPr>
          <w:sz w:val="24"/>
          <w:szCs w:val="24"/>
        </w:rPr>
        <w:t>Учебный план основного общего образования 6-9 классов (ФКГОС-2004) на 2015-2016 учебный год</w:t>
      </w:r>
    </w:p>
    <w:p w:rsidR="0043000C" w:rsidRPr="0043000C" w:rsidRDefault="0043000C" w:rsidP="0043000C">
      <w:pPr>
        <w:pStyle w:val="af7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000C">
        <w:rPr>
          <w:rFonts w:ascii="Times New Roman" w:hAnsi="Times New Roman" w:cs="Times New Roman"/>
          <w:sz w:val="24"/>
          <w:szCs w:val="24"/>
        </w:rPr>
        <w:t>План внеурочной деятельности на уровне начального общего образования на 2015-2016 учебный год</w:t>
      </w:r>
    </w:p>
    <w:p w:rsidR="0043000C" w:rsidRPr="0043000C" w:rsidRDefault="0043000C" w:rsidP="0043000C">
      <w:pPr>
        <w:pStyle w:val="af7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000C">
        <w:rPr>
          <w:rFonts w:ascii="Times New Roman" w:hAnsi="Times New Roman" w:cs="Times New Roman"/>
          <w:sz w:val="24"/>
          <w:szCs w:val="24"/>
        </w:rPr>
        <w:t>План внеурочной деятельности на уровне основного общего образования на 2015-2016 учебный год</w:t>
      </w:r>
    </w:p>
    <w:p w:rsidR="0043000C" w:rsidRPr="0043000C" w:rsidRDefault="0043000C" w:rsidP="0043000C">
      <w:pPr>
        <w:pStyle w:val="af7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000C">
        <w:rPr>
          <w:rFonts w:ascii="Times New Roman" w:hAnsi="Times New Roman" w:cs="Times New Roman"/>
          <w:sz w:val="24"/>
          <w:szCs w:val="24"/>
        </w:rPr>
        <w:t>План дополнительного образования на 2015-2016 учебном году</w:t>
      </w:r>
    </w:p>
    <w:p w:rsidR="0043000C" w:rsidRPr="0043000C" w:rsidRDefault="0043000C" w:rsidP="0043000C">
      <w:pPr>
        <w:ind w:firstLine="360"/>
        <w:jc w:val="both"/>
        <w:rPr>
          <w:sz w:val="24"/>
          <w:szCs w:val="24"/>
        </w:rPr>
      </w:pPr>
      <w:r w:rsidRPr="0043000C">
        <w:rPr>
          <w:sz w:val="24"/>
          <w:szCs w:val="24"/>
        </w:rPr>
        <w:t>10. Сведения о педагогических кадрах</w:t>
      </w:r>
    </w:p>
    <w:p w:rsidR="0043000C" w:rsidRPr="0043000C" w:rsidRDefault="0043000C" w:rsidP="0043000C">
      <w:pPr>
        <w:ind w:firstLine="360"/>
        <w:jc w:val="both"/>
        <w:rPr>
          <w:sz w:val="24"/>
          <w:szCs w:val="24"/>
        </w:rPr>
      </w:pPr>
      <w:r w:rsidRPr="0043000C">
        <w:rPr>
          <w:sz w:val="24"/>
          <w:szCs w:val="24"/>
        </w:rPr>
        <w:t>11. План работы школьной библиотеки</w:t>
      </w:r>
    </w:p>
    <w:p w:rsidR="0043000C" w:rsidRPr="0043000C" w:rsidRDefault="0043000C" w:rsidP="0043000C">
      <w:pPr>
        <w:ind w:firstLine="360"/>
        <w:jc w:val="both"/>
        <w:rPr>
          <w:sz w:val="24"/>
          <w:szCs w:val="24"/>
        </w:rPr>
      </w:pPr>
      <w:r w:rsidRPr="0043000C">
        <w:rPr>
          <w:sz w:val="24"/>
          <w:szCs w:val="24"/>
        </w:rPr>
        <w:t>12. План работы старшей вожатой</w:t>
      </w:r>
    </w:p>
    <w:p w:rsidR="002166E6" w:rsidRPr="0043000C" w:rsidRDefault="0043000C" w:rsidP="0043000C">
      <w:pPr>
        <w:ind w:firstLine="360"/>
        <w:jc w:val="both"/>
        <w:rPr>
          <w:sz w:val="24"/>
          <w:szCs w:val="24"/>
        </w:rPr>
      </w:pPr>
      <w:r w:rsidRPr="0043000C">
        <w:rPr>
          <w:sz w:val="24"/>
          <w:szCs w:val="24"/>
        </w:rPr>
        <w:t>13. Социальный паспорт школы</w:t>
      </w:r>
    </w:p>
    <w:sectPr w:rsidR="002166E6" w:rsidRPr="0043000C" w:rsidSect="00E673D4">
      <w:footerReference w:type="default" r:id="rId15"/>
      <w:pgSz w:w="11906" w:h="16838" w:code="9"/>
      <w:pgMar w:top="720" w:right="851" w:bottom="90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6A9A" w:rsidRDefault="005E6A9A">
      <w:r>
        <w:separator/>
      </w:r>
    </w:p>
  </w:endnote>
  <w:endnote w:type="continuationSeparator" w:id="0">
    <w:p w:rsidR="005E6A9A" w:rsidRDefault="005E6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DejaVu Sans">
    <w:altName w:val="Arial"/>
    <w:charset w:val="CC"/>
    <w:family w:val="swiss"/>
    <w:pitch w:val="variable"/>
    <w:sig w:usb0="00000000" w:usb1="D200FDFF" w:usb2="0A0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C">
    <w:altName w:val="Algerian"/>
    <w:panose1 w:val="00000000000000000000"/>
    <w:charset w:val="CE"/>
    <w:family w:val="decorative"/>
    <w:notTrueType/>
    <w:pitch w:val="variable"/>
    <w:sig w:usb0="00000001" w:usb1="00000000" w:usb2="00000000" w:usb3="00000000" w:csb0="00000000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imesNewRomanPSMT">
    <w:altName w:val="Times New Roman"/>
    <w:charset w:val="CC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87A" w:rsidRDefault="0002187A" w:rsidP="00526EA9">
    <w:pPr>
      <w:pStyle w:val="af0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02187A" w:rsidRDefault="0002187A" w:rsidP="00526EA9">
    <w:pPr>
      <w:pStyle w:val="af0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87A" w:rsidRDefault="0002187A" w:rsidP="00526EA9">
    <w:pPr>
      <w:pStyle w:val="af0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7A07B0">
      <w:rPr>
        <w:rStyle w:val="a3"/>
        <w:noProof/>
      </w:rPr>
      <w:t>3</w:t>
    </w:r>
    <w:r>
      <w:rPr>
        <w:rStyle w:val="a3"/>
      </w:rPr>
      <w:fldChar w:fldCharType="end"/>
    </w:r>
  </w:p>
  <w:p w:rsidR="0002187A" w:rsidRDefault="0002187A" w:rsidP="00526EA9">
    <w:pPr>
      <w:pStyle w:val="af0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87A" w:rsidRDefault="0002187A">
    <w:pPr>
      <w:pStyle w:val="af0"/>
      <w:jc w:val="right"/>
    </w:pPr>
    <w:r>
      <w:rPr>
        <w:lang w:val="ru-RU"/>
      </w:rPr>
      <w:t xml:space="preserve"> </w:t>
    </w:r>
    <w:r>
      <w:fldChar w:fldCharType="begin"/>
    </w:r>
    <w:r>
      <w:instrText xml:space="preserve"> PAGE </w:instrText>
    </w:r>
    <w:r>
      <w:fldChar w:fldCharType="separate"/>
    </w:r>
    <w:r w:rsidR="007A07B0">
      <w:rPr>
        <w:noProof/>
      </w:rPr>
      <w:t>42</w:t>
    </w:r>
    <w:r>
      <w:fldChar w:fldCharType="end"/>
    </w:r>
  </w:p>
  <w:p w:rsidR="0002187A" w:rsidRDefault="0002187A">
    <w:pPr>
      <w:pStyle w:val="af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000C" w:rsidRDefault="0043000C" w:rsidP="00E673D4">
    <w:pPr>
      <w:pStyle w:val="af0"/>
      <w:framePr w:wrap="auto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7A07B0">
      <w:rPr>
        <w:rStyle w:val="a3"/>
        <w:noProof/>
      </w:rPr>
      <w:t>48</w:t>
    </w:r>
    <w:r>
      <w:rPr>
        <w:rStyle w:val="a3"/>
      </w:rPr>
      <w:fldChar w:fldCharType="end"/>
    </w:r>
  </w:p>
  <w:p w:rsidR="0043000C" w:rsidRDefault="0043000C">
    <w:pPr>
      <w:pStyle w:val="af0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000C" w:rsidRDefault="0043000C">
    <w:pPr>
      <w:pStyle w:val="af0"/>
      <w:framePr w:wrap="auto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7A07B0">
      <w:rPr>
        <w:rStyle w:val="a3"/>
        <w:noProof/>
      </w:rPr>
      <w:t>79</w:t>
    </w:r>
    <w:r>
      <w:rPr>
        <w:rStyle w:val="a3"/>
      </w:rPr>
      <w:fldChar w:fldCharType="end"/>
    </w:r>
  </w:p>
  <w:p w:rsidR="0043000C" w:rsidRDefault="0043000C">
    <w:pPr>
      <w:pStyle w:val="af0"/>
      <w:ind w:right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000C" w:rsidRDefault="0043000C">
    <w:pPr>
      <w:pStyle w:val="af0"/>
      <w:jc w:val="right"/>
    </w:pPr>
  </w:p>
  <w:p w:rsidR="0043000C" w:rsidRPr="00237B6F" w:rsidRDefault="0043000C" w:rsidP="00E673D4">
    <w:pPr>
      <w:pStyle w:val="af0"/>
      <w:jc w:val="right"/>
    </w:pPr>
    <w:r>
      <w:t>79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6A9A" w:rsidRDefault="005E6A9A">
      <w:r>
        <w:separator/>
      </w:r>
    </w:p>
  </w:footnote>
  <w:footnote w:type="continuationSeparator" w:id="0">
    <w:p w:rsidR="005E6A9A" w:rsidRDefault="005E6A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10A602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singleLevel"/>
    <w:tmpl w:val="00000002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3">
    <w:nsid w:val="00000003"/>
    <w:multiLevelType w:val="singleLevel"/>
    <w:tmpl w:val="00000003"/>
    <w:name w:val="WW8Num12"/>
    <w:lvl w:ilvl="0">
      <w:start w:val="1"/>
      <w:numFmt w:val="decimal"/>
      <w:lvlText w:val="%1."/>
      <w:lvlJc w:val="left"/>
      <w:pPr>
        <w:tabs>
          <w:tab w:val="num" w:pos="131"/>
        </w:tabs>
        <w:ind w:left="1211" w:hanging="360"/>
      </w:pPr>
      <w:rPr>
        <w:rFonts w:cs="Times New Roman"/>
      </w:rPr>
    </w:lvl>
  </w:abstractNum>
  <w:abstractNum w:abstractNumId="4">
    <w:nsid w:val="00000004"/>
    <w:multiLevelType w:val="multilevel"/>
    <w:tmpl w:val="00000004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3.3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5">
    <w:nsid w:val="00000005"/>
    <w:multiLevelType w:val="singleLevel"/>
    <w:tmpl w:val="00000005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6">
    <w:nsid w:val="00000006"/>
    <w:multiLevelType w:val="multilevel"/>
    <w:tmpl w:val="00000006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348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7">
    <w:nsid w:val="00000007"/>
    <w:multiLevelType w:val="multilevel"/>
    <w:tmpl w:val="00000007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348" w:hanging="504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8">
    <w:nsid w:val="00000008"/>
    <w:multiLevelType w:val="singleLevel"/>
    <w:tmpl w:val="00000008"/>
    <w:name w:val="WW8Num19"/>
    <w:lvl w:ilvl="0">
      <w:start w:val="1"/>
      <w:numFmt w:val="bullet"/>
      <w:lvlText w:val=""/>
      <w:lvlJc w:val="left"/>
      <w:pPr>
        <w:tabs>
          <w:tab w:val="num" w:pos="0"/>
        </w:tabs>
        <w:ind w:left="795" w:hanging="360"/>
      </w:pPr>
      <w:rPr>
        <w:rFonts w:ascii="Wingdings" w:hAnsi="Wingdings" w:cs="Wingdings"/>
      </w:rPr>
    </w:lvl>
  </w:abstractNum>
  <w:abstractNum w:abstractNumId="9">
    <w:nsid w:val="00000009"/>
    <w:multiLevelType w:val="singleLevel"/>
    <w:tmpl w:val="00000009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>
    <w:nsid w:val="0000000A"/>
    <w:multiLevelType w:val="singleLevel"/>
    <w:tmpl w:val="0000000A"/>
    <w:name w:val="WW8Num21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11">
    <w:nsid w:val="0000000B"/>
    <w:multiLevelType w:val="singleLevel"/>
    <w:tmpl w:val="0000000B"/>
    <w:name w:val="WW8Num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2">
    <w:nsid w:val="0000000C"/>
    <w:multiLevelType w:val="singleLevel"/>
    <w:tmpl w:val="0000000C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3">
    <w:nsid w:val="0000000D"/>
    <w:multiLevelType w:val="multilevel"/>
    <w:tmpl w:val="0000000D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675" w:hanging="675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1080" w:hanging="720"/>
      </w:pPr>
    </w:lvl>
    <w:lvl w:ilvl="2">
      <w:start w:val="2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2160"/>
      </w:pPr>
    </w:lvl>
  </w:abstractNum>
  <w:abstractNum w:abstractNumId="14">
    <w:nsid w:val="0000000E"/>
    <w:multiLevelType w:val="singleLevel"/>
    <w:tmpl w:val="0000000E"/>
    <w:name w:val="WW8Num27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color w:val="000000"/>
        <w:sz w:val="28"/>
      </w:rPr>
    </w:lvl>
  </w:abstractNum>
  <w:abstractNum w:abstractNumId="15">
    <w:nsid w:val="0000000F"/>
    <w:multiLevelType w:val="singleLevel"/>
    <w:tmpl w:val="0000000F"/>
    <w:name w:val="WW8Num28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16">
    <w:nsid w:val="00000010"/>
    <w:multiLevelType w:val="singleLevel"/>
    <w:tmpl w:val="00000010"/>
    <w:name w:val="WW8Num29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17">
    <w:nsid w:val="00000011"/>
    <w:multiLevelType w:val="multilevel"/>
    <w:tmpl w:val="00000011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3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8">
    <w:nsid w:val="00000012"/>
    <w:multiLevelType w:val="singleLevel"/>
    <w:tmpl w:val="00000012"/>
    <w:name w:val="WW8Num31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19">
    <w:nsid w:val="00000013"/>
    <w:multiLevelType w:val="multilevel"/>
    <w:tmpl w:val="00000013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3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3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0">
    <w:nsid w:val="00000015"/>
    <w:multiLevelType w:val="singleLevel"/>
    <w:tmpl w:val="00000015"/>
    <w:name w:val="WW8Num23"/>
    <w:lvl w:ilvl="0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/>
      </w:rPr>
    </w:lvl>
  </w:abstractNum>
  <w:abstractNum w:abstractNumId="21">
    <w:nsid w:val="00000021"/>
    <w:multiLevelType w:val="singleLevel"/>
    <w:tmpl w:val="00000021"/>
    <w:name w:val="WW8Num3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2">
    <w:nsid w:val="00752BA6"/>
    <w:multiLevelType w:val="hybridMultilevel"/>
    <w:tmpl w:val="646AB700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23">
    <w:nsid w:val="02F7645C"/>
    <w:multiLevelType w:val="hybridMultilevel"/>
    <w:tmpl w:val="067AD8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037B2354"/>
    <w:multiLevelType w:val="multilevel"/>
    <w:tmpl w:val="F428399A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0A5A6117"/>
    <w:multiLevelType w:val="hybridMultilevel"/>
    <w:tmpl w:val="E4D695A6"/>
    <w:lvl w:ilvl="0" w:tplc="04190001">
      <w:start w:val="1"/>
      <w:numFmt w:val="bullet"/>
      <w:lvlText w:val=""/>
      <w:lvlJc w:val="left"/>
      <w:pPr>
        <w:ind w:left="10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0" w:hanging="360"/>
      </w:pPr>
      <w:rPr>
        <w:rFonts w:ascii="Wingdings" w:hAnsi="Wingdings" w:hint="default"/>
      </w:rPr>
    </w:lvl>
  </w:abstractNum>
  <w:abstractNum w:abstractNumId="26">
    <w:nsid w:val="0EBB4810"/>
    <w:multiLevelType w:val="hybridMultilevel"/>
    <w:tmpl w:val="9A7C347C"/>
    <w:lvl w:ilvl="0" w:tplc="4858B7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0F1834F3"/>
    <w:multiLevelType w:val="hybridMultilevel"/>
    <w:tmpl w:val="DCBA4D82"/>
    <w:lvl w:ilvl="0" w:tplc="9B1ADF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10D20001"/>
    <w:multiLevelType w:val="multilevel"/>
    <w:tmpl w:val="BF361C2E"/>
    <w:styleLink w:val="WWNum4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29">
    <w:nsid w:val="1354220B"/>
    <w:multiLevelType w:val="hybridMultilevel"/>
    <w:tmpl w:val="6250F1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>
    <w:nsid w:val="158006C5"/>
    <w:multiLevelType w:val="hybridMultilevel"/>
    <w:tmpl w:val="BACA77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19CC6ACE"/>
    <w:multiLevelType w:val="hybridMultilevel"/>
    <w:tmpl w:val="0B007B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1D9044B5"/>
    <w:multiLevelType w:val="hybridMultilevel"/>
    <w:tmpl w:val="8D6AB0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1F182318"/>
    <w:multiLevelType w:val="hybridMultilevel"/>
    <w:tmpl w:val="0D386F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20405EE0"/>
    <w:multiLevelType w:val="hybridMultilevel"/>
    <w:tmpl w:val="5DC49574"/>
    <w:lvl w:ilvl="0" w:tplc="48265AD6">
      <w:start w:val="1"/>
      <w:numFmt w:val="upperRoman"/>
      <w:lvlText w:val="%1."/>
      <w:lvlJc w:val="left"/>
      <w:pPr>
        <w:ind w:left="3981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380" w:hanging="360"/>
      </w:pPr>
    </w:lvl>
    <w:lvl w:ilvl="2" w:tplc="0419001B">
      <w:start w:val="1"/>
      <w:numFmt w:val="lowerRoman"/>
      <w:lvlText w:val="%3."/>
      <w:lvlJc w:val="right"/>
      <w:pPr>
        <w:ind w:left="5100" w:hanging="180"/>
      </w:pPr>
    </w:lvl>
    <w:lvl w:ilvl="3" w:tplc="0419000F">
      <w:start w:val="1"/>
      <w:numFmt w:val="decimal"/>
      <w:lvlText w:val="%4."/>
      <w:lvlJc w:val="left"/>
      <w:pPr>
        <w:ind w:left="5820" w:hanging="360"/>
      </w:pPr>
    </w:lvl>
    <w:lvl w:ilvl="4" w:tplc="04190019">
      <w:start w:val="1"/>
      <w:numFmt w:val="lowerLetter"/>
      <w:lvlText w:val="%5."/>
      <w:lvlJc w:val="left"/>
      <w:pPr>
        <w:ind w:left="6540" w:hanging="360"/>
      </w:pPr>
    </w:lvl>
    <w:lvl w:ilvl="5" w:tplc="0419001B">
      <w:start w:val="1"/>
      <w:numFmt w:val="lowerRoman"/>
      <w:lvlText w:val="%6."/>
      <w:lvlJc w:val="right"/>
      <w:pPr>
        <w:ind w:left="7260" w:hanging="180"/>
      </w:pPr>
    </w:lvl>
    <w:lvl w:ilvl="6" w:tplc="0419000F">
      <w:start w:val="1"/>
      <w:numFmt w:val="decimal"/>
      <w:lvlText w:val="%7."/>
      <w:lvlJc w:val="left"/>
      <w:pPr>
        <w:ind w:left="7980" w:hanging="360"/>
      </w:pPr>
    </w:lvl>
    <w:lvl w:ilvl="7" w:tplc="04190019">
      <w:start w:val="1"/>
      <w:numFmt w:val="lowerLetter"/>
      <w:lvlText w:val="%8."/>
      <w:lvlJc w:val="left"/>
      <w:pPr>
        <w:ind w:left="8700" w:hanging="360"/>
      </w:pPr>
    </w:lvl>
    <w:lvl w:ilvl="8" w:tplc="0419001B">
      <w:start w:val="1"/>
      <w:numFmt w:val="lowerRoman"/>
      <w:lvlText w:val="%9."/>
      <w:lvlJc w:val="right"/>
      <w:pPr>
        <w:ind w:left="9420" w:hanging="180"/>
      </w:pPr>
    </w:lvl>
  </w:abstractNum>
  <w:abstractNum w:abstractNumId="35">
    <w:nsid w:val="2091242F"/>
    <w:multiLevelType w:val="multilevel"/>
    <w:tmpl w:val="89F4CDE4"/>
    <w:styleLink w:val="WWNum3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36">
    <w:nsid w:val="23390B15"/>
    <w:multiLevelType w:val="hybridMultilevel"/>
    <w:tmpl w:val="8AA69AA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251C4A92"/>
    <w:multiLevelType w:val="hybridMultilevel"/>
    <w:tmpl w:val="88CEB5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8">
    <w:nsid w:val="25D0589B"/>
    <w:multiLevelType w:val="hybridMultilevel"/>
    <w:tmpl w:val="034CF4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77159BE"/>
    <w:multiLevelType w:val="multilevel"/>
    <w:tmpl w:val="2C528E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2CEB6838"/>
    <w:multiLevelType w:val="hybridMultilevel"/>
    <w:tmpl w:val="E758E2A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2F877D91"/>
    <w:multiLevelType w:val="hybridMultilevel"/>
    <w:tmpl w:val="C3E47F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2FDD6DBC"/>
    <w:multiLevelType w:val="hybridMultilevel"/>
    <w:tmpl w:val="2DF68AC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323B38AF"/>
    <w:multiLevelType w:val="hybridMultilevel"/>
    <w:tmpl w:val="A042885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05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9000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03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9000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9000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03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90005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44">
    <w:nsid w:val="34BB2AA9"/>
    <w:multiLevelType w:val="hybridMultilevel"/>
    <w:tmpl w:val="91944DAE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5">
    <w:nsid w:val="357B7C3F"/>
    <w:multiLevelType w:val="hybridMultilevel"/>
    <w:tmpl w:val="8C0AC56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6">
    <w:nsid w:val="36F517C7"/>
    <w:multiLevelType w:val="hybridMultilevel"/>
    <w:tmpl w:val="752CB324"/>
    <w:lvl w:ilvl="0" w:tplc="D9FADAF4">
      <w:start w:val="1"/>
      <w:numFmt w:val="decimal"/>
      <w:lvlText w:val="%1."/>
      <w:lvlJc w:val="left"/>
      <w:pPr>
        <w:ind w:left="928" w:hanging="360"/>
      </w:pPr>
      <w:rPr>
        <w:rFonts w:ascii="Calibri" w:eastAsia="Calibri" w:hAnsi="Calibri"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2704" w:hanging="360"/>
      </w:pPr>
    </w:lvl>
    <w:lvl w:ilvl="2" w:tplc="0419001B" w:tentative="1">
      <w:start w:val="1"/>
      <w:numFmt w:val="lowerRoman"/>
      <w:lvlText w:val="%3."/>
      <w:lvlJc w:val="right"/>
      <w:pPr>
        <w:ind w:left="3424" w:hanging="180"/>
      </w:pPr>
    </w:lvl>
    <w:lvl w:ilvl="3" w:tplc="0419000F" w:tentative="1">
      <w:start w:val="1"/>
      <w:numFmt w:val="decimal"/>
      <w:lvlText w:val="%4."/>
      <w:lvlJc w:val="left"/>
      <w:pPr>
        <w:ind w:left="4144" w:hanging="360"/>
      </w:pPr>
    </w:lvl>
    <w:lvl w:ilvl="4" w:tplc="04190019" w:tentative="1">
      <w:start w:val="1"/>
      <w:numFmt w:val="lowerLetter"/>
      <w:lvlText w:val="%5."/>
      <w:lvlJc w:val="left"/>
      <w:pPr>
        <w:ind w:left="4864" w:hanging="360"/>
      </w:pPr>
    </w:lvl>
    <w:lvl w:ilvl="5" w:tplc="0419001B" w:tentative="1">
      <w:start w:val="1"/>
      <w:numFmt w:val="lowerRoman"/>
      <w:lvlText w:val="%6."/>
      <w:lvlJc w:val="right"/>
      <w:pPr>
        <w:ind w:left="5584" w:hanging="180"/>
      </w:pPr>
    </w:lvl>
    <w:lvl w:ilvl="6" w:tplc="0419000F" w:tentative="1">
      <w:start w:val="1"/>
      <w:numFmt w:val="decimal"/>
      <w:lvlText w:val="%7."/>
      <w:lvlJc w:val="left"/>
      <w:pPr>
        <w:ind w:left="6304" w:hanging="360"/>
      </w:pPr>
    </w:lvl>
    <w:lvl w:ilvl="7" w:tplc="04190019" w:tentative="1">
      <w:start w:val="1"/>
      <w:numFmt w:val="lowerLetter"/>
      <w:lvlText w:val="%8."/>
      <w:lvlJc w:val="left"/>
      <w:pPr>
        <w:ind w:left="7024" w:hanging="360"/>
      </w:pPr>
    </w:lvl>
    <w:lvl w:ilvl="8" w:tplc="0419001B" w:tentative="1">
      <w:start w:val="1"/>
      <w:numFmt w:val="lowerRoman"/>
      <w:lvlText w:val="%9."/>
      <w:lvlJc w:val="right"/>
      <w:pPr>
        <w:ind w:left="7744" w:hanging="180"/>
      </w:pPr>
    </w:lvl>
  </w:abstractNum>
  <w:abstractNum w:abstractNumId="47">
    <w:nsid w:val="3A30134E"/>
    <w:multiLevelType w:val="hybridMultilevel"/>
    <w:tmpl w:val="827099A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8">
    <w:nsid w:val="3A520CE2"/>
    <w:multiLevelType w:val="hybridMultilevel"/>
    <w:tmpl w:val="CE0C1CE8"/>
    <w:lvl w:ilvl="0" w:tplc="041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49">
    <w:nsid w:val="3AEB0BCE"/>
    <w:multiLevelType w:val="hybridMultilevel"/>
    <w:tmpl w:val="8DE04F6E"/>
    <w:lvl w:ilvl="0" w:tplc="0419000B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>
    <w:nsid w:val="3C3927A3"/>
    <w:multiLevelType w:val="hybridMultilevel"/>
    <w:tmpl w:val="7E2036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3C78785E"/>
    <w:multiLevelType w:val="hybridMultilevel"/>
    <w:tmpl w:val="D00294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3D1917A3"/>
    <w:multiLevelType w:val="hybridMultilevel"/>
    <w:tmpl w:val="FFE6A7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3E6E4CF8"/>
    <w:multiLevelType w:val="hybridMultilevel"/>
    <w:tmpl w:val="ECB694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3EEE7F87"/>
    <w:multiLevelType w:val="hybridMultilevel"/>
    <w:tmpl w:val="B478FE98"/>
    <w:lvl w:ilvl="0" w:tplc="D8F4C58A">
      <w:start w:val="1"/>
      <w:numFmt w:val="decimal"/>
      <w:lvlText w:val="%1."/>
      <w:lvlJc w:val="left"/>
      <w:pPr>
        <w:ind w:left="10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5" w:hanging="360"/>
      </w:pPr>
    </w:lvl>
    <w:lvl w:ilvl="2" w:tplc="0419001B" w:tentative="1">
      <w:start w:val="1"/>
      <w:numFmt w:val="lowerRoman"/>
      <w:lvlText w:val="%3."/>
      <w:lvlJc w:val="right"/>
      <w:pPr>
        <w:ind w:left="2525" w:hanging="180"/>
      </w:pPr>
    </w:lvl>
    <w:lvl w:ilvl="3" w:tplc="0419000F" w:tentative="1">
      <w:start w:val="1"/>
      <w:numFmt w:val="decimal"/>
      <w:lvlText w:val="%4."/>
      <w:lvlJc w:val="left"/>
      <w:pPr>
        <w:ind w:left="3245" w:hanging="360"/>
      </w:pPr>
    </w:lvl>
    <w:lvl w:ilvl="4" w:tplc="04190019" w:tentative="1">
      <w:start w:val="1"/>
      <w:numFmt w:val="lowerLetter"/>
      <w:lvlText w:val="%5."/>
      <w:lvlJc w:val="left"/>
      <w:pPr>
        <w:ind w:left="3965" w:hanging="360"/>
      </w:pPr>
    </w:lvl>
    <w:lvl w:ilvl="5" w:tplc="0419001B" w:tentative="1">
      <w:start w:val="1"/>
      <w:numFmt w:val="lowerRoman"/>
      <w:lvlText w:val="%6."/>
      <w:lvlJc w:val="right"/>
      <w:pPr>
        <w:ind w:left="4685" w:hanging="180"/>
      </w:pPr>
    </w:lvl>
    <w:lvl w:ilvl="6" w:tplc="0419000F" w:tentative="1">
      <w:start w:val="1"/>
      <w:numFmt w:val="decimal"/>
      <w:lvlText w:val="%7."/>
      <w:lvlJc w:val="left"/>
      <w:pPr>
        <w:ind w:left="5405" w:hanging="360"/>
      </w:pPr>
    </w:lvl>
    <w:lvl w:ilvl="7" w:tplc="04190019" w:tentative="1">
      <w:start w:val="1"/>
      <w:numFmt w:val="lowerLetter"/>
      <w:lvlText w:val="%8."/>
      <w:lvlJc w:val="left"/>
      <w:pPr>
        <w:ind w:left="6125" w:hanging="360"/>
      </w:pPr>
    </w:lvl>
    <w:lvl w:ilvl="8" w:tplc="0419001B" w:tentative="1">
      <w:start w:val="1"/>
      <w:numFmt w:val="lowerRoman"/>
      <w:lvlText w:val="%9."/>
      <w:lvlJc w:val="right"/>
      <w:pPr>
        <w:ind w:left="6845" w:hanging="180"/>
      </w:pPr>
    </w:lvl>
  </w:abstractNum>
  <w:abstractNum w:abstractNumId="55">
    <w:nsid w:val="3F5427D7"/>
    <w:multiLevelType w:val="hybridMultilevel"/>
    <w:tmpl w:val="4862316E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6">
    <w:nsid w:val="43513A55"/>
    <w:multiLevelType w:val="hybridMultilevel"/>
    <w:tmpl w:val="1B46C6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46557F36"/>
    <w:multiLevelType w:val="hybridMultilevel"/>
    <w:tmpl w:val="F56CEB04"/>
    <w:lvl w:ilvl="0" w:tplc="057A6CB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494F21C4"/>
    <w:multiLevelType w:val="hybridMultilevel"/>
    <w:tmpl w:val="0BF628B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49C70979"/>
    <w:multiLevelType w:val="hybridMultilevel"/>
    <w:tmpl w:val="2D1020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4DAD2E66"/>
    <w:multiLevelType w:val="hybridMultilevel"/>
    <w:tmpl w:val="8A3C887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1">
    <w:nsid w:val="4DFE517A"/>
    <w:multiLevelType w:val="hybridMultilevel"/>
    <w:tmpl w:val="A18E36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4E043399"/>
    <w:multiLevelType w:val="hybridMultilevel"/>
    <w:tmpl w:val="6BD0A216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4FEE2E04"/>
    <w:multiLevelType w:val="hybridMultilevel"/>
    <w:tmpl w:val="2E480E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>
    <w:nsid w:val="50993364"/>
    <w:multiLevelType w:val="hybridMultilevel"/>
    <w:tmpl w:val="86A4C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55E32E88"/>
    <w:multiLevelType w:val="hybridMultilevel"/>
    <w:tmpl w:val="A36AB7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>
    <w:nsid w:val="56071395"/>
    <w:multiLevelType w:val="multilevel"/>
    <w:tmpl w:val="C1BA74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upperRoman"/>
      <w:lvlText w:val="%2."/>
      <w:lvlJc w:val="left"/>
      <w:pPr>
        <w:ind w:left="1800" w:hanging="720"/>
      </w:pPr>
    </w:lvl>
    <w:lvl w:ilvl="2">
      <w:start w:val="1"/>
      <w:numFmt w:val="decimal"/>
      <w:lvlText w:val="%2.%3."/>
      <w:lvlJc w:val="left"/>
      <w:pPr>
        <w:ind w:left="2160" w:hanging="36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decimal"/>
      <w:lvlText w:val="%2.%3.%4.%5."/>
      <w:lvlJc w:val="left"/>
      <w:pPr>
        <w:ind w:left="3600" w:hanging="360"/>
      </w:pPr>
    </w:lvl>
    <w:lvl w:ilvl="5">
      <w:start w:val="1"/>
      <w:numFmt w:val="decimal"/>
      <w:lvlText w:val="%2.%3.%4.%5.%6."/>
      <w:lvlJc w:val="left"/>
      <w:pPr>
        <w:ind w:left="4320" w:hanging="36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decimal"/>
      <w:lvlText w:val="%2.%3.%4.%5.%6.%7.%8."/>
      <w:lvlJc w:val="left"/>
      <w:pPr>
        <w:ind w:left="5760" w:hanging="360"/>
      </w:pPr>
    </w:lvl>
    <w:lvl w:ilvl="8">
      <w:start w:val="1"/>
      <w:numFmt w:val="decimal"/>
      <w:lvlText w:val="%2.%3.%4.%5.%6.%7.%8.%9."/>
      <w:lvlJc w:val="left"/>
      <w:pPr>
        <w:ind w:left="6480" w:hanging="360"/>
      </w:pPr>
    </w:lvl>
  </w:abstractNum>
  <w:abstractNum w:abstractNumId="67">
    <w:nsid w:val="5870135E"/>
    <w:multiLevelType w:val="hybridMultilevel"/>
    <w:tmpl w:val="2744D0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5AF7078E"/>
    <w:multiLevelType w:val="hybridMultilevel"/>
    <w:tmpl w:val="2A16DBC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9">
    <w:nsid w:val="5DC81471"/>
    <w:multiLevelType w:val="hybridMultilevel"/>
    <w:tmpl w:val="B46651C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0">
    <w:nsid w:val="5ED013E1"/>
    <w:multiLevelType w:val="hybridMultilevel"/>
    <w:tmpl w:val="1DFEF336"/>
    <w:lvl w:ilvl="0" w:tplc="329287F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60281FF5"/>
    <w:multiLevelType w:val="hybridMultilevel"/>
    <w:tmpl w:val="5E069564"/>
    <w:lvl w:ilvl="0" w:tplc="04190001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>
    <w:nsid w:val="60600E8A"/>
    <w:multiLevelType w:val="hybridMultilevel"/>
    <w:tmpl w:val="03B22350"/>
    <w:lvl w:ilvl="0" w:tplc="04190001">
      <w:start w:val="1"/>
      <w:numFmt w:val="bullet"/>
      <w:lvlText w:val=""/>
      <w:lvlJc w:val="left"/>
      <w:pPr>
        <w:ind w:left="10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0" w:hanging="360"/>
      </w:pPr>
      <w:rPr>
        <w:rFonts w:ascii="Wingdings" w:hAnsi="Wingdings" w:hint="default"/>
      </w:rPr>
    </w:lvl>
  </w:abstractNum>
  <w:abstractNum w:abstractNumId="73">
    <w:nsid w:val="60D924B0"/>
    <w:multiLevelType w:val="hybridMultilevel"/>
    <w:tmpl w:val="784091B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4">
    <w:nsid w:val="74326997"/>
    <w:multiLevelType w:val="multilevel"/>
    <w:tmpl w:val="0DD85E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2"/>
  </w:num>
  <w:num w:numId="3">
    <w:abstractNumId w:val="68"/>
  </w:num>
  <w:num w:numId="4">
    <w:abstractNumId w:val="69"/>
  </w:num>
  <w:num w:numId="5">
    <w:abstractNumId w:val="59"/>
  </w:num>
  <w:num w:numId="6">
    <w:abstractNumId w:val="41"/>
  </w:num>
  <w:num w:numId="7">
    <w:abstractNumId w:val="64"/>
  </w:num>
  <w:num w:numId="8">
    <w:abstractNumId w:val="38"/>
  </w:num>
  <w:num w:numId="9">
    <w:abstractNumId w:val="47"/>
  </w:num>
  <w:num w:numId="10">
    <w:abstractNumId w:val="26"/>
  </w:num>
  <w:num w:numId="11">
    <w:abstractNumId w:val="63"/>
  </w:num>
  <w:num w:numId="12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4"/>
  </w:num>
  <w:num w:numId="14">
    <w:abstractNumId w:val="37"/>
  </w:num>
  <w:num w:numId="15">
    <w:abstractNumId w:val="73"/>
  </w:num>
  <w:num w:numId="16">
    <w:abstractNumId w:val="0"/>
    <w:lvlOverride w:ilvl="0">
      <w:lvl w:ilvl="0">
        <w:start w:val="65535"/>
        <w:numFmt w:val="bullet"/>
        <w:lvlText w:val="•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25"/>
  </w:num>
  <w:num w:numId="18">
    <w:abstractNumId w:val="72"/>
  </w:num>
  <w:num w:numId="19">
    <w:abstractNumId w:val="54"/>
  </w:num>
  <w:num w:numId="20">
    <w:abstractNumId w:val="60"/>
  </w:num>
  <w:num w:numId="21">
    <w:abstractNumId w:val="55"/>
  </w:num>
  <w:num w:numId="22">
    <w:abstractNumId w:val="33"/>
  </w:num>
  <w:num w:numId="23">
    <w:abstractNumId w:val="45"/>
  </w:num>
  <w:num w:numId="24">
    <w:abstractNumId w:val="65"/>
  </w:num>
  <w:num w:numId="25">
    <w:abstractNumId w:val="22"/>
  </w:num>
  <w:num w:numId="26">
    <w:abstractNumId w:val="66"/>
  </w:num>
  <w:num w:numId="27">
    <w:abstractNumId w:val="29"/>
  </w:num>
  <w:num w:numId="28">
    <w:abstractNumId w:val="39"/>
  </w:num>
  <w:num w:numId="29">
    <w:abstractNumId w:val="74"/>
  </w:num>
  <w:num w:numId="30">
    <w:abstractNumId w:val="10"/>
  </w:num>
  <w:num w:numId="31">
    <w:abstractNumId w:val="12"/>
  </w:num>
  <w:num w:numId="32">
    <w:abstractNumId w:val="19"/>
  </w:num>
  <w:num w:numId="33">
    <w:abstractNumId w:val="20"/>
  </w:num>
  <w:num w:numId="34">
    <w:abstractNumId w:val="8"/>
    <w:lvlOverride w:ilvl="0">
      <w:startOverride w:val="1"/>
    </w:lvlOverride>
  </w:num>
  <w:num w:numId="35">
    <w:abstractNumId w:val="5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8"/>
  </w:num>
  <w:num w:numId="37">
    <w:abstractNumId w:val="53"/>
  </w:num>
  <w:num w:numId="38">
    <w:abstractNumId w:val="57"/>
  </w:num>
  <w:num w:numId="39">
    <w:abstractNumId w:val="67"/>
  </w:num>
  <w:num w:numId="40">
    <w:abstractNumId w:val="40"/>
  </w:num>
  <w:num w:numId="41">
    <w:abstractNumId w:val="36"/>
  </w:num>
  <w:num w:numId="42">
    <w:abstractNumId w:val="58"/>
  </w:num>
  <w:num w:numId="43">
    <w:abstractNumId w:val="11"/>
  </w:num>
  <w:num w:numId="44">
    <w:abstractNumId w:val="23"/>
  </w:num>
  <w:num w:numId="45">
    <w:abstractNumId w:val="24"/>
  </w:num>
  <w:num w:numId="46">
    <w:abstractNumId w:val="31"/>
  </w:num>
  <w:num w:numId="47">
    <w:abstractNumId w:val="46"/>
  </w:num>
  <w:num w:numId="48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61"/>
  </w:num>
  <w:num w:numId="50">
    <w:abstractNumId w:val="32"/>
  </w:num>
  <w:num w:numId="51">
    <w:abstractNumId w:val="62"/>
  </w:num>
  <w:num w:numId="52">
    <w:abstractNumId w:val="51"/>
  </w:num>
  <w:num w:numId="53">
    <w:abstractNumId w:val="56"/>
  </w:num>
  <w:num w:numId="54">
    <w:abstractNumId w:val="30"/>
  </w:num>
  <w:num w:numId="55">
    <w:abstractNumId w:val="50"/>
  </w:num>
  <w:num w:numId="56">
    <w:abstractNumId w:val="34"/>
  </w:num>
  <w:num w:numId="57">
    <w:abstractNumId w:val="7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49"/>
  </w:num>
  <w:num w:numId="60">
    <w:abstractNumId w:val="28"/>
  </w:num>
  <w:num w:numId="61">
    <w:abstractNumId w:val="35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6E6"/>
    <w:rsid w:val="00016C08"/>
    <w:rsid w:val="0002187A"/>
    <w:rsid w:val="0002709E"/>
    <w:rsid w:val="000405CC"/>
    <w:rsid w:val="00052A73"/>
    <w:rsid w:val="00055A4A"/>
    <w:rsid w:val="000663BC"/>
    <w:rsid w:val="00083B5F"/>
    <w:rsid w:val="000944E4"/>
    <w:rsid w:val="000B0F7C"/>
    <w:rsid w:val="000C3387"/>
    <w:rsid w:val="000C63BE"/>
    <w:rsid w:val="000C6A47"/>
    <w:rsid w:val="000D063F"/>
    <w:rsid w:val="000D26C2"/>
    <w:rsid w:val="000E69B4"/>
    <w:rsid w:val="000F0861"/>
    <w:rsid w:val="0010088A"/>
    <w:rsid w:val="0010618F"/>
    <w:rsid w:val="001448B8"/>
    <w:rsid w:val="001453C2"/>
    <w:rsid w:val="0014787E"/>
    <w:rsid w:val="0015198A"/>
    <w:rsid w:val="00151CAB"/>
    <w:rsid w:val="001522DE"/>
    <w:rsid w:val="00153086"/>
    <w:rsid w:val="001547A8"/>
    <w:rsid w:val="001563C8"/>
    <w:rsid w:val="00156721"/>
    <w:rsid w:val="001626D7"/>
    <w:rsid w:val="0016357C"/>
    <w:rsid w:val="00163E31"/>
    <w:rsid w:val="00177820"/>
    <w:rsid w:val="00181C03"/>
    <w:rsid w:val="001A525B"/>
    <w:rsid w:val="001A7892"/>
    <w:rsid w:val="001B01B4"/>
    <w:rsid w:val="001B0305"/>
    <w:rsid w:val="001B5C78"/>
    <w:rsid w:val="001B5FD7"/>
    <w:rsid w:val="001B6E8A"/>
    <w:rsid w:val="001C0195"/>
    <w:rsid w:val="001C6EDB"/>
    <w:rsid w:val="001E0FBD"/>
    <w:rsid w:val="001E2188"/>
    <w:rsid w:val="001E693F"/>
    <w:rsid w:val="001F302B"/>
    <w:rsid w:val="00207709"/>
    <w:rsid w:val="002166E6"/>
    <w:rsid w:val="00216A6D"/>
    <w:rsid w:val="00217934"/>
    <w:rsid w:val="002228BE"/>
    <w:rsid w:val="0023736E"/>
    <w:rsid w:val="00240635"/>
    <w:rsid w:val="00243DA3"/>
    <w:rsid w:val="002528A0"/>
    <w:rsid w:val="00273FBE"/>
    <w:rsid w:val="00280701"/>
    <w:rsid w:val="002907E9"/>
    <w:rsid w:val="002C179F"/>
    <w:rsid w:val="002D23C6"/>
    <w:rsid w:val="002F2D7C"/>
    <w:rsid w:val="00301C27"/>
    <w:rsid w:val="003043A7"/>
    <w:rsid w:val="003203BD"/>
    <w:rsid w:val="00322AFD"/>
    <w:rsid w:val="003259DA"/>
    <w:rsid w:val="00327260"/>
    <w:rsid w:val="003307B1"/>
    <w:rsid w:val="0033627A"/>
    <w:rsid w:val="0035121A"/>
    <w:rsid w:val="003521EC"/>
    <w:rsid w:val="00353EDB"/>
    <w:rsid w:val="0035612E"/>
    <w:rsid w:val="0036259F"/>
    <w:rsid w:val="00362CE1"/>
    <w:rsid w:val="00362DB7"/>
    <w:rsid w:val="0038747E"/>
    <w:rsid w:val="003907F9"/>
    <w:rsid w:val="003A3913"/>
    <w:rsid w:val="003B0E9B"/>
    <w:rsid w:val="003D04F2"/>
    <w:rsid w:val="003D458F"/>
    <w:rsid w:val="003D5979"/>
    <w:rsid w:val="003E194E"/>
    <w:rsid w:val="003F14D5"/>
    <w:rsid w:val="003F239B"/>
    <w:rsid w:val="003F72E0"/>
    <w:rsid w:val="004015F3"/>
    <w:rsid w:val="00412922"/>
    <w:rsid w:val="00420E68"/>
    <w:rsid w:val="0043000C"/>
    <w:rsid w:val="00432ED3"/>
    <w:rsid w:val="00447AEB"/>
    <w:rsid w:val="004534B7"/>
    <w:rsid w:val="004563EE"/>
    <w:rsid w:val="0046341D"/>
    <w:rsid w:val="0046654F"/>
    <w:rsid w:val="00472EB8"/>
    <w:rsid w:val="00474BE3"/>
    <w:rsid w:val="00474D8B"/>
    <w:rsid w:val="00481BB2"/>
    <w:rsid w:val="004921FE"/>
    <w:rsid w:val="00493FB6"/>
    <w:rsid w:val="004A3173"/>
    <w:rsid w:val="004A4B97"/>
    <w:rsid w:val="004B1AF3"/>
    <w:rsid w:val="004B345F"/>
    <w:rsid w:val="004B6992"/>
    <w:rsid w:val="004B6C4D"/>
    <w:rsid w:val="004C1D29"/>
    <w:rsid w:val="004C2E38"/>
    <w:rsid w:val="004C4FBF"/>
    <w:rsid w:val="004D02D7"/>
    <w:rsid w:val="004D39F9"/>
    <w:rsid w:val="004D7632"/>
    <w:rsid w:val="004E3930"/>
    <w:rsid w:val="004E73B9"/>
    <w:rsid w:val="00512B52"/>
    <w:rsid w:val="00513F5C"/>
    <w:rsid w:val="005256AD"/>
    <w:rsid w:val="00525D3C"/>
    <w:rsid w:val="00526EA9"/>
    <w:rsid w:val="00531DAE"/>
    <w:rsid w:val="00535517"/>
    <w:rsid w:val="0053756B"/>
    <w:rsid w:val="0055445B"/>
    <w:rsid w:val="00554764"/>
    <w:rsid w:val="00561745"/>
    <w:rsid w:val="00564348"/>
    <w:rsid w:val="005654D3"/>
    <w:rsid w:val="005678D9"/>
    <w:rsid w:val="00570C10"/>
    <w:rsid w:val="005B5CB3"/>
    <w:rsid w:val="005B6381"/>
    <w:rsid w:val="005D53B2"/>
    <w:rsid w:val="005D7CD3"/>
    <w:rsid w:val="005E6A9A"/>
    <w:rsid w:val="005F4839"/>
    <w:rsid w:val="005F56C3"/>
    <w:rsid w:val="005F571F"/>
    <w:rsid w:val="005F5BBA"/>
    <w:rsid w:val="006052F8"/>
    <w:rsid w:val="00620655"/>
    <w:rsid w:val="006356B4"/>
    <w:rsid w:val="006425E4"/>
    <w:rsid w:val="00660006"/>
    <w:rsid w:val="00660311"/>
    <w:rsid w:val="00660A50"/>
    <w:rsid w:val="00662A03"/>
    <w:rsid w:val="00665438"/>
    <w:rsid w:val="00677A21"/>
    <w:rsid w:val="00693534"/>
    <w:rsid w:val="006A5FEB"/>
    <w:rsid w:val="006B25B5"/>
    <w:rsid w:val="006F5E6E"/>
    <w:rsid w:val="00711DEE"/>
    <w:rsid w:val="007148F0"/>
    <w:rsid w:val="00755AF2"/>
    <w:rsid w:val="00761310"/>
    <w:rsid w:val="00763C11"/>
    <w:rsid w:val="0076449F"/>
    <w:rsid w:val="007652A4"/>
    <w:rsid w:val="007706CB"/>
    <w:rsid w:val="00775615"/>
    <w:rsid w:val="00785B2B"/>
    <w:rsid w:val="00792177"/>
    <w:rsid w:val="007A07B0"/>
    <w:rsid w:val="007A5AB4"/>
    <w:rsid w:val="007B5F90"/>
    <w:rsid w:val="007C3A0C"/>
    <w:rsid w:val="007D5AE1"/>
    <w:rsid w:val="007E0BCB"/>
    <w:rsid w:val="007F34ED"/>
    <w:rsid w:val="007F6255"/>
    <w:rsid w:val="00807CD8"/>
    <w:rsid w:val="00807FC2"/>
    <w:rsid w:val="00810599"/>
    <w:rsid w:val="00821B15"/>
    <w:rsid w:val="008250CD"/>
    <w:rsid w:val="00852360"/>
    <w:rsid w:val="00880BE7"/>
    <w:rsid w:val="00880F61"/>
    <w:rsid w:val="00881EFB"/>
    <w:rsid w:val="00887896"/>
    <w:rsid w:val="008950A1"/>
    <w:rsid w:val="008B0D33"/>
    <w:rsid w:val="008D04DD"/>
    <w:rsid w:val="008D4552"/>
    <w:rsid w:val="008E3C14"/>
    <w:rsid w:val="008E77C1"/>
    <w:rsid w:val="008F5B75"/>
    <w:rsid w:val="009071E5"/>
    <w:rsid w:val="0090771B"/>
    <w:rsid w:val="00940B2F"/>
    <w:rsid w:val="00942CC7"/>
    <w:rsid w:val="009444A8"/>
    <w:rsid w:val="00953E70"/>
    <w:rsid w:val="00964E82"/>
    <w:rsid w:val="00972106"/>
    <w:rsid w:val="00984CD8"/>
    <w:rsid w:val="00990B4E"/>
    <w:rsid w:val="00993457"/>
    <w:rsid w:val="009B520E"/>
    <w:rsid w:val="009C29D7"/>
    <w:rsid w:val="009D5109"/>
    <w:rsid w:val="009E6BD2"/>
    <w:rsid w:val="00A02021"/>
    <w:rsid w:val="00A06064"/>
    <w:rsid w:val="00A0639F"/>
    <w:rsid w:val="00A21C9B"/>
    <w:rsid w:val="00A23A0A"/>
    <w:rsid w:val="00A23E59"/>
    <w:rsid w:val="00A257B1"/>
    <w:rsid w:val="00A25B19"/>
    <w:rsid w:val="00A33131"/>
    <w:rsid w:val="00A51BBF"/>
    <w:rsid w:val="00A52C05"/>
    <w:rsid w:val="00A539F8"/>
    <w:rsid w:val="00A64BAE"/>
    <w:rsid w:val="00A737DE"/>
    <w:rsid w:val="00A73F1B"/>
    <w:rsid w:val="00A86847"/>
    <w:rsid w:val="00A872E6"/>
    <w:rsid w:val="00A923F6"/>
    <w:rsid w:val="00AA4164"/>
    <w:rsid w:val="00AB0A29"/>
    <w:rsid w:val="00AC2620"/>
    <w:rsid w:val="00AC2F4A"/>
    <w:rsid w:val="00AC4EA1"/>
    <w:rsid w:val="00AE22DE"/>
    <w:rsid w:val="00AE4B06"/>
    <w:rsid w:val="00AF089C"/>
    <w:rsid w:val="00AF129D"/>
    <w:rsid w:val="00B026AF"/>
    <w:rsid w:val="00B13086"/>
    <w:rsid w:val="00B14112"/>
    <w:rsid w:val="00B31B43"/>
    <w:rsid w:val="00B31C17"/>
    <w:rsid w:val="00B331D7"/>
    <w:rsid w:val="00B35763"/>
    <w:rsid w:val="00B405EB"/>
    <w:rsid w:val="00B42A85"/>
    <w:rsid w:val="00B542F9"/>
    <w:rsid w:val="00B61B7A"/>
    <w:rsid w:val="00B63B17"/>
    <w:rsid w:val="00B66FBE"/>
    <w:rsid w:val="00B76B19"/>
    <w:rsid w:val="00B83235"/>
    <w:rsid w:val="00B91DB7"/>
    <w:rsid w:val="00B94B9B"/>
    <w:rsid w:val="00BB0CC4"/>
    <w:rsid w:val="00BB1F75"/>
    <w:rsid w:val="00BD09E5"/>
    <w:rsid w:val="00BE5F27"/>
    <w:rsid w:val="00C31F7D"/>
    <w:rsid w:val="00C32693"/>
    <w:rsid w:val="00C368A3"/>
    <w:rsid w:val="00C4068F"/>
    <w:rsid w:val="00C5172C"/>
    <w:rsid w:val="00C52E2A"/>
    <w:rsid w:val="00C668A3"/>
    <w:rsid w:val="00C755B4"/>
    <w:rsid w:val="00C80223"/>
    <w:rsid w:val="00C86C0F"/>
    <w:rsid w:val="00C93395"/>
    <w:rsid w:val="00C96682"/>
    <w:rsid w:val="00CB089D"/>
    <w:rsid w:val="00CB3099"/>
    <w:rsid w:val="00CC4B69"/>
    <w:rsid w:val="00CD6546"/>
    <w:rsid w:val="00CF14B6"/>
    <w:rsid w:val="00D06EEC"/>
    <w:rsid w:val="00D26F8A"/>
    <w:rsid w:val="00D27364"/>
    <w:rsid w:val="00D31152"/>
    <w:rsid w:val="00D73E25"/>
    <w:rsid w:val="00D83370"/>
    <w:rsid w:val="00D8640F"/>
    <w:rsid w:val="00D96A53"/>
    <w:rsid w:val="00DB4DAA"/>
    <w:rsid w:val="00DB7D36"/>
    <w:rsid w:val="00DC02CB"/>
    <w:rsid w:val="00DC1A3F"/>
    <w:rsid w:val="00DC1F34"/>
    <w:rsid w:val="00DC391E"/>
    <w:rsid w:val="00DD5119"/>
    <w:rsid w:val="00DE385E"/>
    <w:rsid w:val="00DE5C68"/>
    <w:rsid w:val="00DF254E"/>
    <w:rsid w:val="00DF33D3"/>
    <w:rsid w:val="00E05AB8"/>
    <w:rsid w:val="00E17883"/>
    <w:rsid w:val="00E35AF3"/>
    <w:rsid w:val="00E3731D"/>
    <w:rsid w:val="00E56534"/>
    <w:rsid w:val="00E6157D"/>
    <w:rsid w:val="00E673D4"/>
    <w:rsid w:val="00EA050D"/>
    <w:rsid w:val="00EA6F8E"/>
    <w:rsid w:val="00EC71E7"/>
    <w:rsid w:val="00ED0570"/>
    <w:rsid w:val="00EE2602"/>
    <w:rsid w:val="00F254AE"/>
    <w:rsid w:val="00F362EA"/>
    <w:rsid w:val="00F43EE8"/>
    <w:rsid w:val="00F4486D"/>
    <w:rsid w:val="00F532C6"/>
    <w:rsid w:val="00F545A4"/>
    <w:rsid w:val="00F675B9"/>
    <w:rsid w:val="00F72FD6"/>
    <w:rsid w:val="00F77496"/>
    <w:rsid w:val="00F95E31"/>
    <w:rsid w:val="00FB3D3E"/>
    <w:rsid w:val="00FB6A16"/>
    <w:rsid w:val="00FC146A"/>
    <w:rsid w:val="00FD5CD1"/>
    <w:rsid w:val="00FD7C7D"/>
    <w:rsid w:val="00FE0AE9"/>
    <w:rsid w:val="00FE3ADB"/>
    <w:rsid w:val="00FE3BF3"/>
    <w:rsid w:val="00FE60E3"/>
    <w:rsid w:val="00FE7019"/>
    <w:rsid w:val="00FE79EF"/>
    <w:rsid w:val="00FF2267"/>
    <w:rsid w:val="00FF6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footnote reference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</w:pPr>
    <w:rPr>
      <w:lang w:eastAsia="ar-SA"/>
    </w:rPr>
  </w:style>
  <w:style w:type="paragraph" w:styleId="1">
    <w:name w:val="heading 1"/>
    <w:basedOn w:val="a"/>
    <w:next w:val="a"/>
    <w:link w:val="10"/>
    <w:qFormat/>
    <w:pPr>
      <w:keepNext/>
      <w:widowControl/>
      <w:numPr>
        <w:numId w:val="1"/>
      </w:numPr>
      <w:autoSpaceDE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pPr>
      <w:keepNext/>
      <w:widowControl/>
      <w:numPr>
        <w:ilvl w:val="1"/>
        <w:numId w:val="1"/>
      </w:numPr>
      <w:autoSpaceDE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pPr>
      <w:widowControl/>
      <w:numPr>
        <w:ilvl w:val="4"/>
        <w:numId w:val="1"/>
      </w:numPr>
      <w:autoSpaceDE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3000C"/>
    <w:pPr>
      <w:widowControl/>
      <w:autoSpaceDE/>
      <w:spacing w:before="240" w:after="60"/>
      <w:outlineLvl w:val="5"/>
    </w:pPr>
    <w:rPr>
      <w:rFonts w:ascii="Calibri" w:hAnsi="Calibri" w:cs="Calibri"/>
      <w:b/>
      <w:bCs/>
      <w:sz w:val="22"/>
      <w:szCs w:val="22"/>
      <w:lang w:eastAsia="ru-RU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43000C"/>
    <w:pPr>
      <w:keepNext/>
      <w:widowControl/>
      <w:tabs>
        <w:tab w:val="left" w:pos="3645"/>
      </w:tabs>
      <w:autoSpaceDE/>
      <w:jc w:val="center"/>
      <w:outlineLvl w:val="6"/>
    </w:pPr>
    <w:rPr>
      <w:rFonts w:ascii="Arial" w:hAnsi="Arial" w:cs="Arial"/>
      <w:b/>
      <w:bCs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43000C"/>
    <w:pPr>
      <w:keepNext/>
      <w:widowControl/>
      <w:autoSpaceDE/>
      <w:jc w:val="center"/>
      <w:outlineLvl w:val="7"/>
    </w:pPr>
    <w:rPr>
      <w:b/>
      <w:bCs/>
      <w:i/>
      <w:iCs/>
      <w:lang w:eastAsia="ru-RU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43000C"/>
    <w:pPr>
      <w:keepNext/>
      <w:widowControl/>
      <w:autoSpaceDE/>
      <w:jc w:val="center"/>
      <w:outlineLvl w:val="8"/>
    </w:pPr>
    <w:rPr>
      <w:rFonts w:ascii="Arial" w:hAnsi="Arial" w:cs="Arial"/>
      <w:b/>
      <w:bCs/>
      <w:i/>
      <w:iCs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Times New Roman" w:hAnsi="Times New Roman" w:cs="Times New Roman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10z0">
    <w:name w:val="WW8Num10z0"/>
    <w:rPr>
      <w:rFonts w:cs="Times New Roman"/>
    </w:rPr>
  </w:style>
  <w:style w:type="character" w:customStyle="1" w:styleId="WW8Num12z0">
    <w:name w:val="WW8Num12z0"/>
    <w:rPr>
      <w:rFonts w:cs="Times New Roman"/>
    </w:rPr>
  </w:style>
  <w:style w:type="character" w:customStyle="1" w:styleId="WW8Num13z0">
    <w:name w:val="WW8Num13z0"/>
    <w:rPr>
      <w:rFonts w:ascii="Symbol" w:eastAsia="Times New Roman" w:hAnsi="Symbol" w:cs="Symbol"/>
    </w:rPr>
  </w:style>
  <w:style w:type="character" w:customStyle="1" w:styleId="WW8Num13z1">
    <w:name w:val="WW8Num13z1"/>
    <w:rPr>
      <w:rFonts w:cs="Times New Roman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6z1">
    <w:name w:val="WW8Num16z1"/>
    <w:rPr>
      <w:b w:val="0"/>
    </w:rPr>
  </w:style>
  <w:style w:type="character" w:customStyle="1" w:styleId="WW8Num18z1">
    <w:name w:val="WW8Num18z1"/>
    <w:rPr>
      <w:b w:val="0"/>
    </w:rPr>
  </w:style>
  <w:style w:type="character" w:customStyle="1" w:styleId="WW8Num18z2">
    <w:name w:val="WW8Num18z2"/>
    <w:rPr>
      <w:b w:val="0"/>
      <w:i w:val="0"/>
    </w:rPr>
  </w:style>
  <w:style w:type="character" w:customStyle="1" w:styleId="WW8Num19z0">
    <w:name w:val="WW8Num19z0"/>
    <w:rPr>
      <w:rFonts w:ascii="Wingdings" w:hAnsi="Wingdings" w:cs="Wingdings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1z0">
    <w:name w:val="WW8Num21z0"/>
    <w:rPr>
      <w:rFonts w:ascii="Wingdings" w:hAnsi="Wingdings" w:cs="Wingdings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7z0">
    <w:name w:val="WW8Num27z0"/>
    <w:rPr>
      <w:color w:val="000000"/>
      <w:sz w:val="28"/>
    </w:rPr>
  </w:style>
  <w:style w:type="character" w:customStyle="1" w:styleId="WW8Num28z0">
    <w:name w:val="WW8Num28z0"/>
    <w:rPr>
      <w:rFonts w:ascii="Wingdings" w:hAnsi="Wingdings" w:cs="Wingdings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3">
    <w:name w:val="WW8Num28z3"/>
    <w:rPr>
      <w:rFonts w:ascii="Symbol" w:hAnsi="Symbol" w:cs="Symbol"/>
    </w:rPr>
  </w:style>
  <w:style w:type="character" w:customStyle="1" w:styleId="WW8Num29z0">
    <w:name w:val="WW8Num29z0"/>
    <w:rPr>
      <w:rFonts w:ascii="Wingdings" w:hAnsi="Wingdings" w:cs="Wingdings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31z0">
    <w:name w:val="WW8Num31z0"/>
    <w:rPr>
      <w:rFonts w:ascii="Wingdings" w:hAnsi="Wingdings" w:cs="Wingdings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3">
    <w:name w:val="WW8Num31z3"/>
    <w:rPr>
      <w:rFonts w:ascii="Symbol" w:hAnsi="Symbol" w:cs="Symbol"/>
    </w:rPr>
  </w:style>
  <w:style w:type="character" w:customStyle="1" w:styleId="WW8Num32z0">
    <w:name w:val="WW8Num32z0"/>
    <w:rPr>
      <w:rFonts w:ascii="Symbol" w:hAnsi="Symbol" w:cs="Symbol"/>
    </w:rPr>
  </w:style>
  <w:style w:type="character" w:customStyle="1" w:styleId="WW8Num33z0">
    <w:name w:val="WW8Num33z0"/>
    <w:rPr>
      <w:rFonts w:ascii="Symbol" w:hAnsi="Symbol" w:cs="Symbol"/>
    </w:rPr>
  </w:style>
  <w:style w:type="character" w:customStyle="1" w:styleId="WW8NumSt12z0">
    <w:name w:val="WW8NumSt12z0"/>
    <w:rPr>
      <w:rFonts w:ascii="Times New Roman" w:hAnsi="Times New Roman" w:cs="Times New Roman"/>
    </w:rPr>
  </w:style>
  <w:style w:type="character" w:customStyle="1" w:styleId="WW8NumSt19z0">
    <w:name w:val="WW8NumSt19z0"/>
    <w:rPr>
      <w:rFonts w:ascii="Times New Roman" w:hAnsi="Times New Roman" w:cs="Times New Roman"/>
    </w:rPr>
  </w:style>
  <w:style w:type="character" w:customStyle="1" w:styleId="11">
    <w:name w:val="Основной шрифт абзаца1"/>
  </w:style>
  <w:style w:type="character" w:styleId="a3">
    <w:name w:val="page number"/>
    <w:basedOn w:val="11"/>
    <w:uiPriority w:val="99"/>
  </w:style>
  <w:style w:type="character" w:customStyle="1" w:styleId="a4">
    <w:name w:val="Знак Знак"/>
    <w:rPr>
      <w:sz w:val="16"/>
      <w:szCs w:val="16"/>
      <w:lang w:val="ru-RU" w:eastAsia="ar-SA" w:bidi="ar-SA"/>
    </w:rPr>
  </w:style>
  <w:style w:type="character" w:styleId="a5">
    <w:name w:val="Strong"/>
    <w:uiPriority w:val="99"/>
    <w:qFormat/>
    <w:rPr>
      <w:b/>
      <w:bCs/>
    </w:rPr>
  </w:style>
  <w:style w:type="character" w:customStyle="1" w:styleId="21">
    <w:name w:val="Знак Знак2"/>
    <w:rPr>
      <w:sz w:val="16"/>
      <w:szCs w:val="16"/>
      <w:lang w:val="ru-RU" w:eastAsia="ar-SA" w:bidi="ar-SA"/>
    </w:rPr>
  </w:style>
  <w:style w:type="character" w:customStyle="1" w:styleId="FontStyle49">
    <w:name w:val="Font Style49"/>
    <w:rPr>
      <w:rFonts w:ascii="Times New Roman" w:hAnsi="Times New Roman" w:cs="Times New Roman"/>
      <w:sz w:val="20"/>
      <w:szCs w:val="20"/>
    </w:rPr>
  </w:style>
  <w:style w:type="character" w:customStyle="1" w:styleId="31">
    <w:name w:val="Знак Знак3"/>
    <w:rPr>
      <w:lang w:val="ru-RU" w:eastAsia="ar-SA" w:bidi="ar-SA"/>
    </w:rPr>
  </w:style>
  <w:style w:type="paragraph" w:customStyle="1" w:styleId="a6">
    <w:name w:val="Заголовок"/>
    <w:basedOn w:val="a"/>
    <w:next w:val="a7"/>
    <w:uiPriority w:val="99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7">
    <w:name w:val="Body Text"/>
    <w:basedOn w:val="a"/>
    <w:link w:val="a8"/>
    <w:uiPriority w:val="99"/>
    <w:pPr>
      <w:widowControl/>
      <w:autoSpaceDE/>
      <w:jc w:val="center"/>
    </w:pPr>
    <w:rPr>
      <w:b/>
      <w:sz w:val="32"/>
      <w:lang w:val="x-none"/>
    </w:rPr>
  </w:style>
  <w:style w:type="character" w:customStyle="1" w:styleId="a8">
    <w:name w:val="Основной текст Знак"/>
    <w:link w:val="a7"/>
    <w:uiPriority w:val="99"/>
    <w:rsid w:val="00665438"/>
    <w:rPr>
      <w:b/>
      <w:sz w:val="32"/>
      <w:lang w:eastAsia="ar-SA"/>
    </w:rPr>
  </w:style>
  <w:style w:type="paragraph" w:styleId="a9">
    <w:name w:val="List"/>
    <w:basedOn w:val="a7"/>
    <w:uiPriority w:val="99"/>
    <w:rPr>
      <w:rFonts w:cs="Mangal"/>
    </w:rPr>
  </w:style>
  <w:style w:type="paragraph" w:customStyle="1" w:styleId="12">
    <w:name w:val="Название1"/>
    <w:basedOn w:val="a"/>
    <w:uiPriority w:val="9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uiPriority w:val="99"/>
    <w:pPr>
      <w:suppressLineNumbers/>
    </w:pPr>
    <w:rPr>
      <w:rFonts w:cs="Mangal"/>
    </w:rPr>
  </w:style>
  <w:style w:type="paragraph" w:customStyle="1" w:styleId="14">
    <w:name w:val="Цитата1"/>
    <w:basedOn w:val="a"/>
    <w:pPr>
      <w:widowControl/>
      <w:autoSpaceDE/>
      <w:ind w:left="113" w:right="113"/>
      <w:jc w:val="center"/>
    </w:pPr>
    <w:rPr>
      <w:sz w:val="16"/>
      <w:szCs w:val="24"/>
    </w:rPr>
  </w:style>
  <w:style w:type="paragraph" w:styleId="aa">
    <w:name w:val="Title"/>
    <w:basedOn w:val="a"/>
    <w:next w:val="ab"/>
    <w:link w:val="ac"/>
    <w:uiPriority w:val="99"/>
    <w:qFormat/>
    <w:pPr>
      <w:widowControl/>
      <w:tabs>
        <w:tab w:val="left" w:pos="829"/>
        <w:tab w:val="left" w:pos="2913"/>
        <w:tab w:val="left" w:pos="4970"/>
        <w:tab w:val="left" w:pos="7027"/>
        <w:tab w:val="left" w:pos="9084"/>
        <w:tab w:val="left" w:pos="11141"/>
        <w:tab w:val="left" w:pos="13011"/>
        <w:tab w:val="left" w:pos="14810"/>
      </w:tabs>
      <w:autoSpaceDE/>
      <w:ind w:left="-266"/>
      <w:jc w:val="center"/>
    </w:pPr>
    <w:rPr>
      <w:sz w:val="44"/>
      <w:szCs w:val="24"/>
      <w:lang w:val="x-none"/>
    </w:rPr>
  </w:style>
  <w:style w:type="paragraph" w:styleId="ab">
    <w:name w:val="Subtitle"/>
    <w:basedOn w:val="a6"/>
    <w:next w:val="a7"/>
    <w:link w:val="ad"/>
    <w:uiPriority w:val="99"/>
    <w:qFormat/>
    <w:pPr>
      <w:jc w:val="center"/>
    </w:pPr>
    <w:rPr>
      <w:i/>
      <w:iCs/>
    </w:rPr>
  </w:style>
  <w:style w:type="paragraph" w:styleId="ae">
    <w:name w:val="Body Text Indent"/>
    <w:basedOn w:val="a"/>
    <w:link w:val="af"/>
    <w:uiPriority w:val="99"/>
    <w:pPr>
      <w:spacing w:after="120"/>
      <w:ind w:left="283"/>
    </w:p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  <w:rPr>
      <w:lang w:val="x-none"/>
    </w:rPr>
  </w:style>
  <w:style w:type="character" w:customStyle="1" w:styleId="af1">
    <w:name w:val="Нижний колонтитул Знак"/>
    <w:link w:val="af0"/>
    <w:uiPriority w:val="99"/>
    <w:rsid w:val="00665438"/>
    <w:rPr>
      <w:lang w:eastAsia="ar-SA"/>
    </w:rPr>
  </w:style>
  <w:style w:type="paragraph" w:customStyle="1" w:styleId="210">
    <w:name w:val="Основной текст 21"/>
    <w:basedOn w:val="a"/>
    <w:uiPriority w:val="99"/>
    <w:pPr>
      <w:spacing w:after="120" w:line="480" w:lineRule="auto"/>
    </w:pPr>
  </w:style>
  <w:style w:type="paragraph" w:customStyle="1" w:styleId="15">
    <w:name w:val="Обычный1"/>
    <w:pPr>
      <w:suppressAutoHyphens/>
      <w:snapToGrid w:val="0"/>
      <w:spacing w:before="100" w:after="100"/>
    </w:pPr>
    <w:rPr>
      <w:sz w:val="24"/>
      <w:lang w:eastAsia="ar-SA"/>
    </w:rPr>
  </w:style>
  <w:style w:type="paragraph" w:customStyle="1" w:styleId="af2">
    <w:name w:val="Знак"/>
    <w:basedOn w:val="a"/>
    <w:pPr>
      <w:widowControl/>
      <w:autoSpaceDE/>
      <w:spacing w:after="160" w:line="240" w:lineRule="exact"/>
    </w:pPr>
    <w:rPr>
      <w:rFonts w:ascii="Verdana" w:hAnsi="Verdana" w:cs="Verdana"/>
      <w:lang w:val="en-US"/>
    </w:rPr>
  </w:style>
  <w:style w:type="paragraph" w:styleId="af3">
    <w:name w:val="Normal (Web)"/>
    <w:basedOn w:val="a"/>
    <w:link w:val="af4"/>
    <w:uiPriority w:val="99"/>
    <w:pPr>
      <w:widowControl/>
      <w:autoSpaceDE/>
      <w:spacing w:before="100" w:after="100"/>
    </w:pPr>
    <w:rPr>
      <w:sz w:val="24"/>
      <w:szCs w:val="24"/>
    </w:rPr>
  </w:style>
  <w:style w:type="paragraph" w:customStyle="1" w:styleId="310">
    <w:name w:val="Основной текст с отступом 31"/>
    <w:basedOn w:val="a"/>
    <w:uiPriority w:val="99"/>
    <w:pPr>
      <w:widowControl/>
      <w:autoSpaceDE/>
      <w:spacing w:after="120"/>
      <w:ind w:left="283"/>
    </w:pPr>
    <w:rPr>
      <w:sz w:val="16"/>
      <w:szCs w:val="16"/>
    </w:rPr>
  </w:style>
  <w:style w:type="paragraph" w:customStyle="1" w:styleId="16">
    <w:name w:val="Знак1"/>
    <w:basedOn w:val="a"/>
    <w:uiPriority w:val="99"/>
    <w:pPr>
      <w:widowControl/>
      <w:autoSpaceDE/>
      <w:spacing w:after="160" w:line="240" w:lineRule="exact"/>
    </w:pPr>
    <w:rPr>
      <w:rFonts w:ascii="Verdana" w:hAnsi="Verdana" w:cs="Verdana"/>
      <w:lang w:val="en-US"/>
    </w:rPr>
  </w:style>
  <w:style w:type="paragraph" w:customStyle="1" w:styleId="af5">
    <w:name w:val="Знак"/>
    <w:basedOn w:val="a"/>
    <w:uiPriority w:val="99"/>
    <w:pPr>
      <w:widowControl/>
      <w:autoSpaceDE/>
      <w:spacing w:after="160" w:line="240" w:lineRule="exact"/>
    </w:pPr>
    <w:rPr>
      <w:rFonts w:ascii="Verdana" w:hAnsi="Verdana" w:cs="Verdana"/>
      <w:lang w:val="en-US"/>
    </w:rPr>
  </w:style>
  <w:style w:type="paragraph" w:customStyle="1" w:styleId="17">
    <w:name w:val="Абзац списка1"/>
    <w:basedOn w:val="a"/>
    <w:pPr>
      <w:ind w:left="720"/>
    </w:pPr>
    <w:rPr>
      <w:rFonts w:eastAsia="Calibri"/>
    </w:rPr>
  </w:style>
  <w:style w:type="paragraph" w:customStyle="1" w:styleId="af6">
    <w:name w:val="Знак Знак Знак Знак Знак Знак Знак Знак Знак Знак"/>
    <w:basedOn w:val="a"/>
    <w:uiPriority w:val="99"/>
    <w:pPr>
      <w:widowControl/>
      <w:autoSpaceDE/>
      <w:spacing w:after="160" w:line="240" w:lineRule="exact"/>
    </w:pPr>
    <w:rPr>
      <w:rFonts w:ascii="Verdana" w:hAnsi="Verdana" w:cs="Verdana"/>
      <w:lang w:val="en-US"/>
    </w:rPr>
  </w:style>
  <w:style w:type="paragraph" w:customStyle="1" w:styleId="18">
    <w:name w:val="Знак1"/>
    <w:basedOn w:val="a"/>
    <w:pPr>
      <w:widowControl/>
      <w:autoSpaceDE/>
      <w:spacing w:after="160" w:line="240" w:lineRule="exact"/>
    </w:pPr>
    <w:rPr>
      <w:rFonts w:ascii="Verdana" w:hAnsi="Verdana" w:cs="Verdana"/>
      <w:lang w:val="en-US"/>
    </w:rPr>
  </w:style>
  <w:style w:type="paragraph" w:styleId="af7">
    <w:name w:val="List Paragraph"/>
    <w:basedOn w:val="a"/>
    <w:uiPriority w:val="34"/>
    <w:qFormat/>
    <w:pPr>
      <w:widowControl/>
      <w:autoSpaceDE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211">
    <w:name w:val="Основной текст с отступом 21"/>
    <w:basedOn w:val="a"/>
    <w:uiPriority w:val="99"/>
    <w:pPr>
      <w:spacing w:after="120" w:line="480" w:lineRule="auto"/>
      <w:ind w:left="283"/>
    </w:pPr>
  </w:style>
  <w:style w:type="paragraph" w:styleId="af8">
    <w:name w:val="No Spacing"/>
    <w:link w:val="af9"/>
    <w:qFormat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19">
    <w:name w:val="Абзац списка1"/>
    <w:basedOn w:val="a"/>
    <w:uiPriority w:val="99"/>
    <w:qFormat/>
    <w:pPr>
      <w:widowControl/>
      <w:autoSpaceDE/>
      <w:ind w:left="720"/>
      <w:jc w:val="center"/>
    </w:pPr>
    <w:rPr>
      <w:rFonts w:eastAsia="Calibri"/>
      <w:sz w:val="28"/>
      <w:szCs w:val="22"/>
    </w:rPr>
  </w:style>
  <w:style w:type="paragraph" w:customStyle="1" w:styleId="afa">
    <w:name w:val="Содержимое таблицы"/>
    <w:basedOn w:val="a"/>
    <w:uiPriority w:val="99"/>
    <w:pPr>
      <w:suppressLineNumbers/>
    </w:pPr>
  </w:style>
  <w:style w:type="paragraph" w:customStyle="1" w:styleId="afb">
    <w:name w:val="Заголовок таблицы"/>
    <w:basedOn w:val="afa"/>
    <w:uiPriority w:val="99"/>
    <w:pPr>
      <w:jc w:val="center"/>
    </w:pPr>
    <w:rPr>
      <w:b/>
      <w:bCs/>
    </w:rPr>
  </w:style>
  <w:style w:type="paragraph" w:customStyle="1" w:styleId="afc">
    <w:name w:val="Содержимое врезки"/>
    <w:basedOn w:val="a7"/>
    <w:uiPriority w:val="99"/>
  </w:style>
  <w:style w:type="paragraph" w:styleId="afd">
    <w:name w:val="header"/>
    <w:basedOn w:val="a"/>
    <w:link w:val="afe"/>
    <w:uiPriority w:val="99"/>
    <w:pPr>
      <w:suppressLineNumbers/>
      <w:tabs>
        <w:tab w:val="center" w:pos="4819"/>
        <w:tab w:val="right" w:pos="9638"/>
      </w:tabs>
    </w:pPr>
  </w:style>
  <w:style w:type="character" w:styleId="aff">
    <w:name w:val="Hyperlink"/>
    <w:uiPriority w:val="99"/>
    <w:unhideWhenUsed/>
    <w:rsid w:val="00665438"/>
    <w:rPr>
      <w:color w:val="0000FF"/>
      <w:u w:val="single"/>
    </w:rPr>
  </w:style>
  <w:style w:type="table" w:styleId="aff0">
    <w:name w:val="Table Grid"/>
    <w:basedOn w:val="a1"/>
    <w:rsid w:val="001626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Indent 2"/>
    <w:basedOn w:val="a"/>
    <w:link w:val="23"/>
    <w:uiPriority w:val="99"/>
    <w:rsid w:val="002228BE"/>
    <w:pPr>
      <w:widowControl/>
      <w:autoSpaceDE/>
      <w:spacing w:after="120" w:line="480" w:lineRule="auto"/>
      <w:ind w:left="283"/>
    </w:pPr>
    <w:rPr>
      <w:sz w:val="24"/>
      <w:szCs w:val="24"/>
      <w:lang w:val="x-none" w:eastAsia="x-none"/>
    </w:rPr>
  </w:style>
  <w:style w:type="character" w:customStyle="1" w:styleId="23">
    <w:name w:val="Основной текст с отступом 2 Знак"/>
    <w:link w:val="22"/>
    <w:uiPriority w:val="99"/>
    <w:rsid w:val="002228BE"/>
    <w:rPr>
      <w:sz w:val="24"/>
      <w:szCs w:val="24"/>
    </w:rPr>
  </w:style>
  <w:style w:type="paragraph" w:customStyle="1" w:styleId="1a">
    <w:name w:val="Обычный1"/>
    <w:uiPriority w:val="99"/>
    <w:rsid w:val="002228BE"/>
    <w:pPr>
      <w:snapToGrid w:val="0"/>
      <w:spacing w:before="100" w:after="100"/>
    </w:pPr>
    <w:rPr>
      <w:sz w:val="24"/>
      <w:szCs w:val="24"/>
    </w:rPr>
  </w:style>
  <w:style w:type="paragraph" w:customStyle="1" w:styleId="aff1">
    <w:name w:val="Базовый"/>
    <w:uiPriority w:val="99"/>
    <w:rsid w:val="002228BE"/>
    <w:pPr>
      <w:tabs>
        <w:tab w:val="left" w:pos="709"/>
      </w:tabs>
      <w:suppressAutoHyphens/>
      <w:spacing w:line="100" w:lineRule="atLeast"/>
      <w:jc w:val="center"/>
    </w:pPr>
    <w:rPr>
      <w:rFonts w:eastAsia="DejaVu Sans"/>
      <w:sz w:val="28"/>
      <w:szCs w:val="22"/>
      <w:lang w:eastAsia="en-US"/>
    </w:rPr>
  </w:style>
  <w:style w:type="character" w:customStyle="1" w:styleId="FontStyle64">
    <w:name w:val="Font Style64"/>
    <w:rsid w:val="002228BE"/>
    <w:rPr>
      <w:rFonts w:ascii="Times New Roman" w:hAnsi="Times New Roman" w:cs="Times New Roman"/>
      <w:sz w:val="22"/>
      <w:szCs w:val="22"/>
    </w:rPr>
  </w:style>
  <w:style w:type="paragraph" w:styleId="aff2">
    <w:name w:val="Balloon Text"/>
    <w:basedOn w:val="a"/>
    <w:link w:val="aff3"/>
    <w:uiPriority w:val="99"/>
    <w:semiHidden/>
    <w:unhideWhenUsed/>
    <w:rsid w:val="00C755B4"/>
    <w:rPr>
      <w:rFonts w:ascii="Tahoma" w:hAnsi="Tahoma"/>
      <w:sz w:val="16"/>
      <w:szCs w:val="16"/>
      <w:lang w:val="x-none"/>
    </w:rPr>
  </w:style>
  <w:style w:type="character" w:customStyle="1" w:styleId="aff3">
    <w:name w:val="Текст выноски Знак"/>
    <w:link w:val="aff2"/>
    <w:uiPriority w:val="99"/>
    <w:semiHidden/>
    <w:rsid w:val="00C755B4"/>
    <w:rPr>
      <w:rFonts w:ascii="Tahoma" w:hAnsi="Tahoma" w:cs="Tahoma"/>
      <w:sz w:val="16"/>
      <w:szCs w:val="16"/>
      <w:lang w:eastAsia="ar-SA"/>
    </w:rPr>
  </w:style>
  <w:style w:type="character" w:customStyle="1" w:styleId="24">
    <w:name w:val="Основной текст (2)_"/>
    <w:link w:val="25"/>
    <w:rsid w:val="00A02021"/>
    <w:rPr>
      <w:shd w:val="clear" w:color="auto" w:fill="FFFFFF"/>
    </w:rPr>
  </w:style>
  <w:style w:type="paragraph" w:customStyle="1" w:styleId="25">
    <w:name w:val="Основной текст (2)"/>
    <w:basedOn w:val="a"/>
    <w:link w:val="24"/>
    <w:rsid w:val="00A02021"/>
    <w:pPr>
      <w:shd w:val="clear" w:color="auto" w:fill="FFFFFF"/>
      <w:autoSpaceDE/>
      <w:spacing w:line="274" w:lineRule="exact"/>
      <w:ind w:hanging="380"/>
      <w:jc w:val="center"/>
    </w:pPr>
    <w:rPr>
      <w:lang w:val="x-none" w:eastAsia="x-none"/>
    </w:rPr>
  </w:style>
  <w:style w:type="character" w:customStyle="1" w:styleId="26">
    <w:name w:val="Основной текст (2) + Полужирный"/>
    <w:rsid w:val="00DD51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b">
    <w:name w:val="Заголовок №1_"/>
    <w:link w:val="1c"/>
    <w:rsid w:val="00DD5119"/>
    <w:rPr>
      <w:b/>
      <w:bCs/>
      <w:shd w:val="clear" w:color="auto" w:fill="FFFFFF"/>
    </w:rPr>
  </w:style>
  <w:style w:type="paragraph" w:customStyle="1" w:styleId="1c">
    <w:name w:val="Заголовок №1"/>
    <w:basedOn w:val="a"/>
    <w:link w:val="1b"/>
    <w:rsid w:val="00DD5119"/>
    <w:pPr>
      <w:shd w:val="clear" w:color="auto" w:fill="FFFFFF"/>
      <w:autoSpaceDE/>
      <w:spacing w:after="1140" w:line="0" w:lineRule="atLeast"/>
      <w:outlineLvl w:val="0"/>
    </w:pPr>
    <w:rPr>
      <w:b/>
      <w:bCs/>
      <w:lang w:val="x-none" w:eastAsia="x-none"/>
    </w:rPr>
  </w:style>
  <w:style w:type="character" w:customStyle="1" w:styleId="41">
    <w:name w:val="Основной текст (4)_"/>
    <w:link w:val="42"/>
    <w:rsid w:val="00412922"/>
    <w:rPr>
      <w:b/>
      <w:bCs/>
      <w:shd w:val="clear" w:color="auto" w:fill="FFFFFF"/>
    </w:rPr>
  </w:style>
  <w:style w:type="character" w:customStyle="1" w:styleId="43">
    <w:name w:val="Основной текст (4) + Не полужирный"/>
    <w:rsid w:val="00412922"/>
    <w:rPr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42">
    <w:name w:val="Основной текст (4)"/>
    <w:basedOn w:val="a"/>
    <w:link w:val="41"/>
    <w:rsid w:val="00412922"/>
    <w:pPr>
      <w:shd w:val="clear" w:color="auto" w:fill="FFFFFF"/>
      <w:autoSpaceDE/>
      <w:spacing w:line="274" w:lineRule="exact"/>
      <w:ind w:hanging="360"/>
    </w:pPr>
    <w:rPr>
      <w:b/>
      <w:bCs/>
      <w:lang w:val="x-none" w:eastAsia="x-none"/>
    </w:rPr>
  </w:style>
  <w:style w:type="paragraph" w:customStyle="1" w:styleId="ConsPlusNormal">
    <w:name w:val="ConsPlusNormal"/>
    <w:uiPriority w:val="99"/>
    <w:rsid w:val="00785B2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f4">
    <w:name w:val="Гипертекстовая ссылка"/>
    <w:uiPriority w:val="99"/>
    <w:rsid w:val="00755AF2"/>
    <w:rPr>
      <w:rFonts w:cs="Times New Roman"/>
      <w:b/>
      <w:color w:val="008000"/>
    </w:rPr>
  </w:style>
  <w:style w:type="paragraph" w:styleId="27">
    <w:name w:val="Body Text 2"/>
    <w:basedOn w:val="a"/>
    <w:link w:val="28"/>
    <w:uiPriority w:val="99"/>
    <w:rsid w:val="000944E4"/>
    <w:pPr>
      <w:widowControl/>
      <w:autoSpaceDE/>
      <w:spacing w:after="120" w:line="480" w:lineRule="auto"/>
    </w:pPr>
    <w:rPr>
      <w:sz w:val="24"/>
      <w:szCs w:val="24"/>
      <w:lang w:val="x-none" w:eastAsia="x-none"/>
    </w:rPr>
  </w:style>
  <w:style w:type="character" w:customStyle="1" w:styleId="28">
    <w:name w:val="Основной текст 2 Знак"/>
    <w:link w:val="27"/>
    <w:uiPriority w:val="99"/>
    <w:rsid w:val="000944E4"/>
    <w:rPr>
      <w:sz w:val="24"/>
      <w:szCs w:val="24"/>
      <w:lang w:val="x-none" w:eastAsia="x-none"/>
    </w:rPr>
  </w:style>
  <w:style w:type="character" w:customStyle="1" w:styleId="s2">
    <w:name w:val="s2"/>
    <w:basedOn w:val="a0"/>
    <w:uiPriority w:val="99"/>
    <w:rsid w:val="000944E4"/>
  </w:style>
  <w:style w:type="character" w:customStyle="1" w:styleId="ac">
    <w:name w:val="Название Знак"/>
    <w:link w:val="aa"/>
    <w:uiPriority w:val="99"/>
    <w:rsid w:val="00217934"/>
    <w:rPr>
      <w:sz w:val="44"/>
      <w:szCs w:val="24"/>
      <w:lang w:eastAsia="ar-SA"/>
    </w:rPr>
  </w:style>
  <w:style w:type="paragraph" w:customStyle="1" w:styleId="Default">
    <w:name w:val="Default"/>
    <w:uiPriority w:val="99"/>
    <w:rsid w:val="00DB7D3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5">
    <w:name w:val="Emphasis"/>
    <w:uiPriority w:val="99"/>
    <w:qFormat/>
    <w:rsid w:val="00DB7D36"/>
    <w:rPr>
      <w:i/>
      <w:iCs/>
    </w:rPr>
  </w:style>
  <w:style w:type="character" w:customStyle="1" w:styleId="apple-converted-space">
    <w:name w:val="apple-converted-space"/>
    <w:rsid w:val="00DB7D36"/>
  </w:style>
  <w:style w:type="paragraph" w:customStyle="1" w:styleId="Style2">
    <w:name w:val="Style2"/>
    <w:basedOn w:val="a"/>
    <w:uiPriority w:val="99"/>
    <w:rsid w:val="007B5F90"/>
    <w:pPr>
      <w:autoSpaceDN w:val="0"/>
      <w:adjustRightInd w:val="0"/>
    </w:pPr>
    <w:rPr>
      <w:rFonts w:ascii="Calibri" w:hAnsi="Calibri"/>
      <w:sz w:val="24"/>
      <w:szCs w:val="24"/>
      <w:lang w:eastAsia="ru-RU"/>
    </w:rPr>
  </w:style>
  <w:style w:type="paragraph" w:customStyle="1" w:styleId="29">
    <w:name w:val="Абзац списка2"/>
    <w:basedOn w:val="a"/>
    <w:uiPriority w:val="99"/>
    <w:rsid w:val="007B5F90"/>
    <w:pPr>
      <w:ind w:left="720"/>
    </w:pPr>
    <w:rPr>
      <w:rFonts w:eastAsia="Calibri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7B5F9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7B5F90"/>
    <w:pPr>
      <w:widowControl/>
      <w:autoSpaceDE/>
    </w:pPr>
    <w:rPr>
      <w:sz w:val="24"/>
      <w:szCs w:val="24"/>
      <w:lang w:eastAsia="ru-RU"/>
    </w:rPr>
  </w:style>
  <w:style w:type="character" w:customStyle="1" w:styleId="afe">
    <w:name w:val="Верхний колонтитул Знак"/>
    <w:link w:val="afd"/>
    <w:uiPriority w:val="99"/>
    <w:rsid w:val="007B5F90"/>
    <w:rPr>
      <w:lang w:eastAsia="ar-SA"/>
    </w:rPr>
  </w:style>
  <w:style w:type="table" w:customStyle="1" w:styleId="100">
    <w:name w:val="Сетка таблицы10"/>
    <w:basedOn w:val="a1"/>
    <w:next w:val="aff0"/>
    <w:uiPriority w:val="59"/>
    <w:rsid w:val="007B5F90"/>
    <w:rPr>
      <w:rFonts w:eastAsia="Calibri"/>
      <w:sz w:val="28"/>
      <w:szCs w:val="24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1">
    <w:name w:val="Сетка таблицы101"/>
    <w:basedOn w:val="a1"/>
    <w:next w:val="aff0"/>
    <w:uiPriority w:val="59"/>
    <w:rsid w:val="007B5F90"/>
    <w:rPr>
      <w:rFonts w:eastAsia="Calibri"/>
      <w:sz w:val="28"/>
      <w:szCs w:val="24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2">
    <w:name w:val="Сетка таблицы102"/>
    <w:basedOn w:val="a1"/>
    <w:next w:val="aff0"/>
    <w:uiPriority w:val="59"/>
    <w:rsid w:val="007B5F90"/>
    <w:rPr>
      <w:rFonts w:eastAsia="Calibri"/>
      <w:sz w:val="28"/>
      <w:szCs w:val="24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4">
    <w:name w:val="Обычный (веб) Знак"/>
    <w:link w:val="af3"/>
    <w:uiPriority w:val="99"/>
    <w:locked/>
    <w:rsid w:val="007F6255"/>
    <w:rPr>
      <w:sz w:val="24"/>
      <w:szCs w:val="24"/>
      <w:lang w:eastAsia="ar-SA"/>
    </w:rPr>
  </w:style>
  <w:style w:type="character" w:customStyle="1" w:styleId="212">
    <w:name w:val="Основной текст 2 Знак1"/>
    <w:uiPriority w:val="99"/>
    <w:locked/>
    <w:rsid w:val="007F6255"/>
    <w:rPr>
      <w:sz w:val="24"/>
      <w:szCs w:val="24"/>
    </w:rPr>
  </w:style>
  <w:style w:type="table" w:customStyle="1" w:styleId="1d">
    <w:name w:val="Сетка таблицы1"/>
    <w:basedOn w:val="a1"/>
    <w:next w:val="aff0"/>
    <w:uiPriority w:val="59"/>
    <w:rsid w:val="0002187A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2">
    <w:name w:val="Сетка таблицы3"/>
    <w:basedOn w:val="a1"/>
    <w:next w:val="aff0"/>
    <w:uiPriority w:val="59"/>
    <w:rsid w:val="0002187A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60">
    <w:name w:val="Заголовок 6 Знак"/>
    <w:link w:val="6"/>
    <w:rsid w:val="0043000C"/>
    <w:rPr>
      <w:rFonts w:ascii="Calibri" w:hAnsi="Calibri" w:cs="Calibri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semiHidden/>
    <w:rsid w:val="0043000C"/>
    <w:rPr>
      <w:rFonts w:ascii="Arial" w:hAnsi="Arial" w:cs="Arial"/>
      <w:b/>
      <w:bCs/>
      <w:sz w:val="24"/>
      <w:szCs w:val="24"/>
    </w:rPr>
  </w:style>
  <w:style w:type="character" w:customStyle="1" w:styleId="80">
    <w:name w:val="Заголовок 8 Знак"/>
    <w:link w:val="8"/>
    <w:uiPriority w:val="99"/>
    <w:semiHidden/>
    <w:rsid w:val="0043000C"/>
    <w:rPr>
      <w:b/>
      <w:bCs/>
      <w:i/>
      <w:iCs/>
    </w:rPr>
  </w:style>
  <w:style w:type="character" w:customStyle="1" w:styleId="90">
    <w:name w:val="Заголовок 9 Знак"/>
    <w:link w:val="9"/>
    <w:uiPriority w:val="99"/>
    <w:semiHidden/>
    <w:rsid w:val="0043000C"/>
    <w:rPr>
      <w:rFonts w:ascii="Arial" w:hAnsi="Arial" w:cs="Arial"/>
      <w:b/>
      <w:bCs/>
      <w:i/>
      <w:iCs/>
      <w:sz w:val="22"/>
      <w:szCs w:val="22"/>
    </w:rPr>
  </w:style>
  <w:style w:type="character" w:customStyle="1" w:styleId="10">
    <w:name w:val="Заголовок 1 Знак"/>
    <w:link w:val="1"/>
    <w:rsid w:val="0043000C"/>
    <w:rPr>
      <w:sz w:val="28"/>
      <w:lang w:eastAsia="ar-SA"/>
    </w:rPr>
  </w:style>
  <w:style w:type="character" w:customStyle="1" w:styleId="20">
    <w:name w:val="Заголовок 2 Знак"/>
    <w:link w:val="2"/>
    <w:rsid w:val="0043000C"/>
    <w:rPr>
      <w:sz w:val="28"/>
      <w:lang w:eastAsia="ar-SA"/>
    </w:rPr>
  </w:style>
  <w:style w:type="character" w:customStyle="1" w:styleId="30">
    <w:name w:val="Заголовок 3 Знак"/>
    <w:link w:val="3"/>
    <w:rsid w:val="0043000C"/>
    <w:rPr>
      <w:rFonts w:ascii="Arial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link w:val="4"/>
    <w:rsid w:val="0043000C"/>
    <w:rPr>
      <w:b/>
      <w:bCs/>
      <w:sz w:val="28"/>
      <w:szCs w:val="28"/>
      <w:lang w:eastAsia="ar-SA"/>
    </w:rPr>
  </w:style>
  <w:style w:type="character" w:customStyle="1" w:styleId="50">
    <w:name w:val="Заголовок 5 Знак"/>
    <w:link w:val="5"/>
    <w:rsid w:val="0043000C"/>
    <w:rPr>
      <w:b/>
      <w:bCs/>
      <w:i/>
      <w:iCs/>
      <w:sz w:val="26"/>
      <w:szCs w:val="26"/>
      <w:lang w:eastAsia="ar-SA"/>
    </w:rPr>
  </w:style>
  <w:style w:type="character" w:customStyle="1" w:styleId="af">
    <w:name w:val="Основной текст с отступом Знак"/>
    <w:link w:val="ae"/>
    <w:uiPriority w:val="99"/>
    <w:rsid w:val="0043000C"/>
    <w:rPr>
      <w:lang w:eastAsia="ar-SA"/>
    </w:rPr>
  </w:style>
  <w:style w:type="paragraph" w:styleId="33">
    <w:name w:val="Body Text Indent 3"/>
    <w:basedOn w:val="a"/>
    <w:link w:val="34"/>
    <w:uiPriority w:val="99"/>
    <w:rsid w:val="0043000C"/>
    <w:pPr>
      <w:widowControl/>
      <w:autoSpaceDE/>
      <w:ind w:left="1260"/>
    </w:pPr>
    <w:rPr>
      <w:sz w:val="32"/>
      <w:szCs w:val="32"/>
      <w:lang w:eastAsia="ru-RU"/>
    </w:rPr>
  </w:style>
  <w:style w:type="character" w:customStyle="1" w:styleId="34">
    <w:name w:val="Основной текст с отступом 3 Знак"/>
    <w:link w:val="33"/>
    <w:uiPriority w:val="99"/>
    <w:rsid w:val="0043000C"/>
    <w:rPr>
      <w:sz w:val="32"/>
      <w:szCs w:val="32"/>
    </w:rPr>
  </w:style>
  <w:style w:type="paragraph" w:styleId="35">
    <w:name w:val="Body Text 3"/>
    <w:basedOn w:val="a"/>
    <w:link w:val="36"/>
    <w:uiPriority w:val="99"/>
    <w:rsid w:val="0043000C"/>
    <w:pPr>
      <w:widowControl/>
      <w:autoSpaceDE/>
    </w:pPr>
    <w:rPr>
      <w:sz w:val="24"/>
      <w:szCs w:val="24"/>
      <w:lang w:eastAsia="ru-RU"/>
    </w:rPr>
  </w:style>
  <w:style w:type="character" w:customStyle="1" w:styleId="36">
    <w:name w:val="Основной текст 3 Знак"/>
    <w:link w:val="35"/>
    <w:uiPriority w:val="99"/>
    <w:rsid w:val="0043000C"/>
    <w:rPr>
      <w:sz w:val="24"/>
      <w:szCs w:val="24"/>
    </w:rPr>
  </w:style>
  <w:style w:type="paragraph" w:styleId="aff6">
    <w:name w:val="caption"/>
    <w:basedOn w:val="a"/>
    <w:next w:val="a"/>
    <w:uiPriority w:val="99"/>
    <w:qFormat/>
    <w:rsid w:val="0043000C"/>
    <w:pPr>
      <w:widowControl/>
      <w:autoSpaceDE/>
      <w:spacing w:before="120" w:after="120"/>
    </w:pPr>
    <w:rPr>
      <w:b/>
      <w:bCs/>
      <w:lang w:eastAsia="ru-RU"/>
    </w:rPr>
  </w:style>
  <w:style w:type="paragraph" w:styleId="aff7">
    <w:name w:val="annotation text"/>
    <w:basedOn w:val="a"/>
    <w:link w:val="aff8"/>
    <w:uiPriority w:val="99"/>
    <w:semiHidden/>
    <w:rsid w:val="0043000C"/>
    <w:pPr>
      <w:widowControl/>
      <w:autoSpaceDE/>
    </w:pPr>
    <w:rPr>
      <w:lang w:eastAsia="ru-RU"/>
    </w:rPr>
  </w:style>
  <w:style w:type="character" w:customStyle="1" w:styleId="aff8">
    <w:name w:val="Текст примечания Знак"/>
    <w:basedOn w:val="a0"/>
    <w:link w:val="aff7"/>
    <w:uiPriority w:val="99"/>
    <w:semiHidden/>
    <w:rsid w:val="0043000C"/>
  </w:style>
  <w:style w:type="character" w:customStyle="1" w:styleId="aff9">
    <w:name w:val="Тема примечания Знак"/>
    <w:link w:val="affa"/>
    <w:uiPriority w:val="99"/>
    <w:semiHidden/>
    <w:locked/>
    <w:rsid w:val="0043000C"/>
    <w:rPr>
      <w:b/>
      <w:bCs/>
      <w:lang w:eastAsia="ar-SA"/>
    </w:rPr>
  </w:style>
  <w:style w:type="paragraph" w:styleId="affa">
    <w:name w:val="annotation subject"/>
    <w:basedOn w:val="aff7"/>
    <w:next w:val="aff7"/>
    <w:link w:val="aff9"/>
    <w:uiPriority w:val="99"/>
    <w:semiHidden/>
    <w:rsid w:val="0043000C"/>
    <w:rPr>
      <w:b/>
      <w:bCs/>
      <w:lang w:eastAsia="ar-SA"/>
    </w:rPr>
  </w:style>
  <w:style w:type="character" w:customStyle="1" w:styleId="1e">
    <w:name w:val="Тема примечания Знак1"/>
    <w:uiPriority w:val="99"/>
    <w:semiHidden/>
    <w:rsid w:val="0043000C"/>
    <w:rPr>
      <w:b/>
      <w:bCs/>
    </w:rPr>
  </w:style>
  <w:style w:type="character" w:customStyle="1" w:styleId="CommentSubjectChar1">
    <w:name w:val="Comment Subject Char1"/>
    <w:uiPriority w:val="99"/>
    <w:semiHidden/>
    <w:rsid w:val="0043000C"/>
    <w:rPr>
      <w:rFonts w:eastAsia="Times New Roman"/>
      <w:b/>
      <w:bCs/>
      <w:sz w:val="20"/>
      <w:szCs w:val="20"/>
      <w:lang w:eastAsia="ru-RU"/>
    </w:rPr>
  </w:style>
  <w:style w:type="character" w:customStyle="1" w:styleId="1f">
    <w:name w:val="Текст выноски Знак1"/>
    <w:uiPriority w:val="99"/>
    <w:rsid w:val="0043000C"/>
    <w:rPr>
      <w:rFonts w:ascii="Tahoma" w:eastAsia="Times New Roman" w:hAnsi="Tahoma" w:cs="Tahoma"/>
      <w:sz w:val="16"/>
      <w:szCs w:val="16"/>
    </w:rPr>
  </w:style>
  <w:style w:type="character" w:customStyle="1" w:styleId="BalloonTextChar1">
    <w:name w:val="Balloon Text Char1"/>
    <w:uiPriority w:val="99"/>
    <w:semiHidden/>
    <w:rsid w:val="0043000C"/>
    <w:rPr>
      <w:rFonts w:eastAsia="Times New Roman"/>
      <w:sz w:val="2"/>
      <w:szCs w:val="2"/>
    </w:rPr>
  </w:style>
  <w:style w:type="character" w:customStyle="1" w:styleId="ad">
    <w:name w:val="Подзаголовок Знак"/>
    <w:link w:val="ab"/>
    <w:uiPriority w:val="99"/>
    <w:rsid w:val="0043000C"/>
    <w:rPr>
      <w:rFonts w:ascii="Arial" w:eastAsia="Arial Unicode MS" w:hAnsi="Arial" w:cs="Mangal"/>
      <w:i/>
      <w:iCs/>
      <w:sz w:val="28"/>
      <w:szCs w:val="28"/>
      <w:lang w:eastAsia="ar-SA"/>
    </w:rPr>
  </w:style>
  <w:style w:type="paragraph" w:customStyle="1" w:styleId="FR2">
    <w:name w:val="FR2"/>
    <w:uiPriority w:val="99"/>
    <w:rsid w:val="0043000C"/>
    <w:pPr>
      <w:widowControl w:val="0"/>
      <w:autoSpaceDE w:val="0"/>
      <w:autoSpaceDN w:val="0"/>
      <w:adjustRightInd w:val="0"/>
      <w:spacing w:line="420" w:lineRule="auto"/>
      <w:ind w:firstLine="720"/>
      <w:jc w:val="both"/>
    </w:pPr>
    <w:rPr>
      <w:sz w:val="28"/>
      <w:szCs w:val="28"/>
    </w:rPr>
  </w:style>
  <w:style w:type="paragraph" w:customStyle="1" w:styleId="1f0">
    <w:name w:val="Стиль1"/>
    <w:basedOn w:val="a"/>
    <w:link w:val="1f1"/>
    <w:uiPriority w:val="99"/>
    <w:rsid w:val="0043000C"/>
    <w:pPr>
      <w:widowControl/>
      <w:autoSpaceDE/>
    </w:pPr>
    <w:rPr>
      <w:sz w:val="28"/>
      <w:szCs w:val="28"/>
      <w:lang w:eastAsia="ru-RU"/>
    </w:rPr>
  </w:style>
  <w:style w:type="character" w:customStyle="1" w:styleId="1f1">
    <w:name w:val="Стиль1 Знак"/>
    <w:link w:val="1f0"/>
    <w:uiPriority w:val="99"/>
    <w:locked/>
    <w:rsid w:val="0043000C"/>
    <w:rPr>
      <w:sz w:val="28"/>
      <w:szCs w:val="28"/>
    </w:rPr>
  </w:style>
  <w:style w:type="paragraph" w:customStyle="1" w:styleId="FR3">
    <w:name w:val="FR3"/>
    <w:uiPriority w:val="99"/>
    <w:rsid w:val="0043000C"/>
    <w:pPr>
      <w:widowControl w:val="0"/>
      <w:jc w:val="both"/>
    </w:pPr>
    <w:rPr>
      <w:rFonts w:ascii="Arial" w:hAnsi="Arial" w:cs="Arial"/>
      <w:sz w:val="28"/>
      <w:szCs w:val="28"/>
    </w:rPr>
  </w:style>
  <w:style w:type="paragraph" w:customStyle="1" w:styleId="ConsNormal">
    <w:name w:val="ConsNormal"/>
    <w:uiPriority w:val="99"/>
    <w:rsid w:val="0043000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2a">
    <w:name w:val="Обычный2"/>
    <w:uiPriority w:val="99"/>
    <w:rsid w:val="0043000C"/>
    <w:pPr>
      <w:snapToGrid w:val="0"/>
      <w:spacing w:before="100" w:after="100"/>
    </w:pPr>
    <w:rPr>
      <w:sz w:val="24"/>
      <w:szCs w:val="24"/>
    </w:rPr>
  </w:style>
  <w:style w:type="paragraph" w:customStyle="1" w:styleId="FR4">
    <w:name w:val="FR4"/>
    <w:uiPriority w:val="99"/>
    <w:rsid w:val="0043000C"/>
    <w:pPr>
      <w:widowControl w:val="0"/>
    </w:pPr>
    <w:rPr>
      <w:rFonts w:ascii="Arial" w:hAnsi="Arial" w:cs="Arial"/>
      <w:b/>
      <w:bCs/>
      <w:sz w:val="18"/>
      <w:szCs w:val="18"/>
    </w:rPr>
  </w:style>
  <w:style w:type="paragraph" w:customStyle="1" w:styleId="affb">
    <w:name w:val="Знак Знак Знак"/>
    <w:basedOn w:val="a"/>
    <w:uiPriority w:val="99"/>
    <w:rsid w:val="0043000C"/>
    <w:pPr>
      <w:widowControl/>
      <w:autoSpaceDE/>
      <w:spacing w:after="160" w:line="240" w:lineRule="exact"/>
    </w:pPr>
    <w:rPr>
      <w:rFonts w:ascii="Verdana" w:hAnsi="Verdana" w:cs="Verdana"/>
      <w:lang w:val="en-US" w:eastAsia="en-US"/>
    </w:rPr>
  </w:style>
  <w:style w:type="table" w:customStyle="1" w:styleId="44">
    <w:name w:val="Сетка таблицы4"/>
    <w:uiPriority w:val="99"/>
    <w:rsid w:val="004300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c">
    <w:name w:val="Выделение жирным"/>
    <w:uiPriority w:val="99"/>
    <w:rsid w:val="0043000C"/>
    <w:rPr>
      <w:b/>
      <w:bCs/>
    </w:rPr>
  </w:style>
  <w:style w:type="character" w:customStyle="1" w:styleId="ListLabel1">
    <w:name w:val="ListLabel 1"/>
    <w:rsid w:val="0043000C"/>
    <w:rPr>
      <w:rFonts w:eastAsia="Times New Roman"/>
    </w:rPr>
  </w:style>
  <w:style w:type="character" w:customStyle="1" w:styleId="ListLabel2">
    <w:name w:val="ListLabel 2"/>
    <w:uiPriority w:val="99"/>
    <w:rsid w:val="0043000C"/>
  </w:style>
  <w:style w:type="character" w:customStyle="1" w:styleId="ListLabel3">
    <w:name w:val="ListLabel 3"/>
    <w:uiPriority w:val="99"/>
    <w:rsid w:val="0043000C"/>
    <w:rPr>
      <w:sz w:val="20"/>
      <w:szCs w:val="20"/>
    </w:rPr>
  </w:style>
  <w:style w:type="character" w:customStyle="1" w:styleId="ListLabel4">
    <w:name w:val="ListLabel 4"/>
    <w:uiPriority w:val="99"/>
    <w:rsid w:val="0043000C"/>
    <w:rPr>
      <w:rFonts w:eastAsia="Times New Roman"/>
      <w:sz w:val="28"/>
      <w:szCs w:val="28"/>
    </w:rPr>
  </w:style>
  <w:style w:type="character" w:customStyle="1" w:styleId="ListLabel5">
    <w:name w:val="ListLabel 5"/>
    <w:uiPriority w:val="99"/>
    <w:rsid w:val="0043000C"/>
    <w:rPr>
      <w:sz w:val="28"/>
      <w:szCs w:val="28"/>
    </w:rPr>
  </w:style>
  <w:style w:type="character" w:customStyle="1" w:styleId="-">
    <w:name w:val="Интернет-ссылка"/>
    <w:uiPriority w:val="99"/>
    <w:rsid w:val="0043000C"/>
    <w:rPr>
      <w:color w:val="000080"/>
      <w:u w:val="single"/>
      <w:lang w:val="ru-RU" w:eastAsia="ru-RU"/>
    </w:rPr>
  </w:style>
  <w:style w:type="character" w:customStyle="1" w:styleId="1f2">
    <w:name w:val="Основной текст Знак1"/>
    <w:uiPriority w:val="99"/>
    <w:rsid w:val="0043000C"/>
    <w:rPr>
      <w:rFonts w:eastAsia="Times New Roman"/>
      <w:sz w:val="32"/>
      <w:szCs w:val="32"/>
      <w:lang w:eastAsia="ru-RU"/>
    </w:rPr>
  </w:style>
  <w:style w:type="paragraph" w:styleId="1f3">
    <w:name w:val="index 1"/>
    <w:basedOn w:val="a"/>
    <w:next w:val="a"/>
    <w:autoRedefine/>
    <w:uiPriority w:val="99"/>
    <w:semiHidden/>
    <w:rsid w:val="0043000C"/>
    <w:pPr>
      <w:widowControl/>
      <w:autoSpaceDE/>
      <w:ind w:left="220" w:hanging="220"/>
    </w:pPr>
    <w:rPr>
      <w:rFonts w:ascii="Calibri" w:hAnsi="Calibri" w:cs="Calibri"/>
      <w:sz w:val="22"/>
      <w:szCs w:val="22"/>
      <w:lang w:eastAsia="ru-RU"/>
    </w:rPr>
  </w:style>
  <w:style w:type="paragraph" w:styleId="affd">
    <w:name w:val="index heading"/>
    <w:basedOn w:val="aff1"/>
    <w:uiPriority w:val="99"/>
    <w:semiHidden/>
    <w:rsid w:val="0043000C"/>
    <w:pPr>
      <w:suppressLineNumbers/>
    </w:pPr>
    <w:rPr>
      <w:rFonts w:ascii="Arial" w:eastAsia="Calibri" w:hAnsi="Arial" w:cs="Arial"/>
      <w:szCs w:val="28"/>
    </w:rPr>
  </w:style>
  <w:style w:type="character" w:customStyle="1" w:styleId="1f4">
    <w:name w:val="Нижний колонтитул Знак1"/>
    <w:uiPriority w:val="99"/>
    <w:rsid w:val="0043000C"/>
    <w:rPr>
      <w:rFonts w:eastAsia="Times New Roman"/>
      <w:sz w:val="24"/>
      <w:szCs w:val="24"/>
      <w:lang w:eastAsia="ru-RU"/>
    </w:rPr>
  </w:style>
  <w:style w:type="character" w:customStyle="1" w:styleId="311">
    <w:name w:val="Основной текст 3 Знак1"/>
    <w:uiPriority w:val="99"/>
    <w:rsid w:val="0043000C"/>
    <w:rPr>
      <w:rFonts w:eastAsia="Times New Roman"/>
    </w:rPr>
  </w:style>
  <w:style w:type="character" w:customStyle="1" w:styleId="213">
    <w:name w:val="Основной текст с отступом 2 Знак1"/>
    <w:uiPriority w:val="99"/>
    <w:rsid w:val="0043000C"/>
    <w:rPr>
      <w:rFonts w:eastAsia="Times New Roman"/>
    </w:rPr>
  </w:style>
  <w:style w:type="character" w:customStyle="1" w:styleId="1f5">
    <w:name w:val="Верхний колонтитул Знак1"/>
    <w:uiPriority w:val="99"/>
    <w:rsid w:val="0043000C"/>
    <w:rPr>
      <w:rFonts w:eastAsia="Times New Roman"/>
    </w:rPr>
  </w:style>
  <w:style w:type="character" w:customStyle="1" w:styleId="1f6">
    <w:name w:val="Основной текст с отступом Знак1"/>
    <w:uiPriority w:val="99"/>
    <w:rsid w:val="0043000C"/>
    <w:rPr>
      <w:rFonts w:eastAsia="Times New Roman"/>
    </w:rPr>
  </w:style>
  <w:style w:type="paragraph" w:customStyle="1" w:styleId="affe">
    <w:name w:val="Стиль"/>
    <w:uiPriority w:val="99"/>
    <w:rsid w:val="0043000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c1">
    <w:name w:val="c1"/>
    <w:uiPriority w:val="99"/>
    <w:rsid w:val="0043000C"/>
  </w:style>
  <w:style w:type="character" w:customStyle="1" w:styleId="c13">
    <w:name w:val="c13"/>
    <w:uiPriority w:val="99"/>
    <w:rsid w:val="0043000C"/>
  </w:style>
  <w:style w:type="paragraph" w:customStyle="1" w:styleId="p1">
    <w:name w:val="p1"/>
    <w:basedOn w:val="a"/>
    <w:uiPriority w:val="99"/>
    <w:rsid w:val="0043000C"/>
    <w:pPr>
      <w:widowControl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1">
    <w:name w:val="s1"/>
    <w:uiPriority w:val="99"/>
    <w:rsid w:val="0043000C"/>
  </w:style>
  <w:style w:type="character" w:customStyle="1" w:styleId="s10">
    <w:name w:val="s10"/>
    <w:uiPriority w:val="99"/>
    <w:rsid w:val="0043000C"/>
  </w:style>
  <w:style w:type="paragraph" w:customStyle="1" w:styleId="1f7">
    <w:name w:val="Обычный (веб)1"/>
    <w:basedOn w:val="a"/>
    <w:uiPriority w:val="99"/>
    <w:rsid w:val="0043000C"/>
    <w:pPr>
      <w:widowControl/>
      <w:suppressAutoHyphens/>
      <w:autoSpaceDE/>
      <w:spacing w:before="280" w:after="280"/>
      <w:ind w:firstLine="300"/>
      <w:jc w:val="both"/>
    </w:pPr>
    <w:rPr>
      <w:rFonts w:ascii="Tahoma" w:hAnsi="Tahoma" w:cs="Tahoma"/>
      <w:color w:val="333333"/>
      <w:sz w:val="17"/>
      <w:szCs w:val="17"/>
    </w:rPr>
  </w:style>
  <w:style w:type="paragraph" w:customStyle="1" w:styleId="western">
    <w:name w:val="western"/>
    <w:basedOn w:val="a"/>
    <w:uiPriority w:val="99"/>
    <w:rsid w:val="0043000C"/>
    <w:pPr>
      <w:widowControl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4">
    <w:name w:val="c4"/>
    <w:uiPriority w:val="99"/>
    <w:rsid w:val="0043000C"/>
  </w:style>
  <w:style w:type="numbering" w:customStyle="1" w:styleId="1f8">
    <w:name w:val="Нет списка1"/>
    <w:next w:val="a2"/>
    <w:uiPriority w:val="99"/>
    <w:semiHidden/>
    <w:unhideWhenUsed/>
    <w:rsid w:val="0043000C"/>
  </w:style>
  <w:style w:type="character" w:styleId="afff">
    <w:name w:val="FollowedHyperlink"/>
    <w:uiPriority w:val="99"/>
    <w:semiHidden/>
    <w:unhideWhenUsed/>
    <w:rsid w:val="0043000C"/>
    <w:rPr>
      <w:color w:val="800080"/>
      <w:u w:val="single"/>
    </w:rPr>
  </w:style>
  <w:style w:type="paragraph" w:styleId="HTML">
    <w:name w:val="HTML Preformatted"/>
    <w:basedOn w:val="a"/>
    <w:link w:val="HTML0"/>
    <w:semiHidden/>
    <w:unhideWhenUsed/>
    <w:rsid w:val="0043000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ind w:left="1591"/>
    </w:pPr>
    <w:rPr>
      <w:rFonts w:ascii="Arial Unicode MS" w:eastAsia="Arial Unicode MS" w:hAnsi="Arial Unicode MS" w:cs="Arial Unicode MS"/>
      <w:lang w:eastAsia="ru-RU"/>
    </w:rPr>
  </w:style>
  <w:style w:type="character" w:customStyle="1" w:styleId="HTML0">
    <w:name w:val="Стандартный HTML Знак"/>
    <w:link w:val="HTML"/>
    <w:semiHidden/>
    <w:rsid w:val="0043000C"/>
    <w:rPr>
      <w:rFonts w:ascii="Arial Unicode MS" w:eastAsia="Arial Unicode MS" w:hAnsi="Arial Unicode MS" w:cs="Arial Unicode MS"/>
    </w:rPr>
  </w:style>
  <w:style w:type="paragraph" w:styleId="afff0">
    <w:name w:val="footnote text"/>
    <w:basedOn w:val="a"/>
    <w:link w:val="afff1"/>
    <w:uiPriority w:val="99"/>
    <w:semiHidden/>
    <w:unhideWhenUsed/>
    <w:rsid w:val="0043000C"/>
    <w:pPr>
      <w:widowControl/>
      <w:autoSpaceDE/>
    </w:pPr>
    <w:rPr>
      <w:lang w:val="en-US" w:eastAsia="ru-RU"/>
    </w:rPr>
  </w:style>
  <w:style w:type="character" w:customStyle="1" w:styleId="afff1">
    <w:name w:val="Текст сноски Знак"/>
    <w:link w:val="afff0"/>
    <w:uiPriority w:val="99"/>
    <w:semiHidden/>
    <w:rsid w:val="0043000C"/>
    <w:rPr>
      <w:lang w:val="en-US"/>
    </w:rPr>
  </w:style>
  <w:style w:type="paragraph" w:styleId="afff2">
    <w:name w:val="Closing"/>
    <w:basedOn w:val="a"/>
    <w:link w:val="afff3"/>
    <w:uiPriority w:val="99"/>
    <w:semiHidden/>
    <w:unhideWhenUsed/>
    <w:rsid w:val="0043000C"/>
    <w:pPr>
      <w:widowControl/>
      <w:autoSpaceDE/>
      <w:ind w:left="4320"/>
    </w:pPr>
    <w:rPr>
      <w:sz w:val="24"/>
      <w:szCs w:val="24"/>
      <w:lang w:eastAsia="ru-RU"/>
    </w:rPr>
  </w:style>
  <w:style w:type="character" w:customStyle="1" w:styleId="afff3">
    <w:name w:val="Прощание Знак"/>
    <w:link w:val="afff2"/>
    <w:uiPriority w:val="99"/>
    <w:semiHidden/>
    <w:rsid w:val="0043000C"/>
    <w:rPr>
      <w:sz w:val="24"/>
      <w:szCs w:val="24"/>
    </w:rPr>
  </w:style>
  <w:style w:type="paragraph" w:styleId="afff4">
    <w:name w:val="Signature"/>
    <w:basedOn w:val="a"/>
    <w:link w:val="afff5"/>
    <w:uiPriority w:val="99"/>
    <w:semiHidden/>
    <w:unhideWhenUsed/>
    <w:rsid w:val="0043000C"/>
    <w:pPr>
      <w:widowControl/>
      <w:autoSpaceDE/>
      <w:ind w:left="4320"/>
    </w:pPr>
    <w:rPr>
      <w:sz w:val="24"/>
      <w:szCs w:val="24"/>
      <w:lang w:eastAsia="ru-RU"/>
    </w:rPr>
  </w:style>
  <w:style w:type="character" w:customStyle="1" w:styleId="afff5">
    <w:name w:val="Подпись Знак"/>
    <w:link w:val="afff4"/>
    <w:uiPriority w:val="99"/>
    <w:semiHidden/>
    <w:rsid w:val="0043000C"/>
    <w:rPr>
      <w:sz w:val="24"/>
      <w:szCs w:val="24"/>
    </w:rPr>
  </w:style>
  <w:style w:type="paragraph" w:styleId="afff6">
    <w:name w:val="Date"/>
    <w:basedOn w:val="a"/>
    <w:next w:val="a"/>
    <w:link w:val="afff7"/>
    <w:uiPriority w:val="99"/>
    <w:semiHidden/>
    <w:unhideWhenUsed/>
    <w:rsid w:val="0043000C"/>
    <w:pPr>
      <w:widowControl/>
      <w:autoSpaceDE/>
      <w:ind w:left="4320"/>
    </w:pPr>
    <w:rPr>
      <w:sz w:val="24"/>
      <w:szCs w:val="24"/>
      <w:lang w:eastAsia="ru-RU"/>
    </w:rPr>
  </w:style>
  <w:style w:type="character" w:customStyle="1" w:styleId="afff7">
    <w:name w:val="Дата Знак"/>
    <w:link w:val="afff6"/>
    <w:uiPriority w:val="99"/>
    <w:semiHidden/>
    <w:rsid w:val="0043000C"/>
    <w:rPr>
      <w:sz w:val="24"/>
      <w:szCs w:val="24"/>
    </w:rPr>
  </w:style>
  <w:style w:type="paragraph" w:styleId="afff8">
    <w:name w:val="Body Text First Indent"/>
    <w:basedOn w:val="a7"/>
    <w:link w:val="afff9"/>
    <w:uiPriority w:val="99"/>
    <w:semiHidden/>
    <w:unhideWhenUsed/>
    <w:rsid w:val="0043000C"/>
    <w:pPr>
      <w:spacing w:after="120"/>
      <w:ind w:firstLine="210"/>
      <w:jc w:val="left"/>
    </w:pPr>
    <w:rPr>
      <w:b w:val="0"/>
      <w:sz w:val="24"/>
      <w:szCs w:val="24"/>
      <w:lang w:val="ru-RU" w:eastAsia="ru-RU"/>
    </w:rPr>
  </w:style>
  <w:style w:type="character" w:customStyle="1" w:styleId="afff9">
    <w:name w:val="Красная строка Знак"/>
    <w:link w:val="afff8"/>
    <w:uiPriority w:val="99"/>
    <w:semiHidden/>
    <w:rsid w:val="0043000C"/>
    <w:rPr>
      <w:b w:val="0"/>
      <w:sz w:val="24"/>
      <w:szCs w:val="24"/>
      <w:lang w:eastAsia="ar-SA"/>
    </w:rPr>
  </w:style>
  <w:style w:type="paragraph" w:styleId="afffa">
    <w:name w:val="Block Text"/>
    <w:basedOn w:val="a"/>
    <w:uiPriority w:val="99"/>
    <w:semiHidden/>
    <w:unhideWhenUsed/>
    <w:rsid w:val="0043000C"/>
    <w:pPr>
      <w:widowControl/>
      <w:autoSpaceDE/>
      <w:ind w:left="-360" w:right="180" w:firstLine="540"/>
      <w:jc w:val="both"/>
    </w:pPr>
    <w:rPr>
      <w:sz w:val="24"/>
      <w:szCs w:val="24"/>
      <w:lang w:eastAsia="ru-RU"/>
    </w:rPr>
  </w:style>
  <w:style w:type="paragraph" w:styleId="afffb">
    <w:name w:val="Document Map"/>
    <w:basedOn w:val="a"/>
    <w:link w:val="afffc"/>
    <w:uiPriority w:val="99"/>
    <w:semiHidden/>
    <w:unhideWhenUsed/>
    <w:rsid w:val="0043000C"/>
    <w:pPr>
      <w:widowControl/>
      <w:shd w:val="clear" w:color="auto" w:fill="000080"/>
      <w:autoSpaceDE/>
    </w:pPr>
    <w:rPr>
      <w:rFonts w:ascii="Tahoma" w:hAnsi="Tahoma" w:cs="Tahoma"/>
      <w:lang w:eastAsia="ru-RU"/>
    </w:rPr>
  </w:style>
  <w:style w:type="character" w:customStyle="1" w:styleId="afffc">
    <w:name w:val="Схема документа Знак"/>
    <w:link w:val="afffb"/>
    <w:uiPriority w:val="99"/>
    <w:semiHidden/>
    <w:rsid w:val="0043000C"/>
    <w:rPr>
      <w:rFonts w:ascii="Tahoma" w:hAnsi="Tahoma" w:cs="Tahoma"/>
      <w:shd w:val="clear" w:color="auto" w:fill="000080"/>
    </w:rPr>
  </w:style>
  <w:style w:type="character" w:customStyle="1" w:styleId="af9">
    <w:name w:val="Без интервала Знак"/>
    <w:link w:val="af8"/>
    <w:locked/>
    <w:rsid w:val="0043000C"/>
    <w:rPr>
      <w:rFonts w:ascii="Calibri" w:hAnsi="Calibri" w:cs="Calibri"/>
      <w:sz w:val="22"/>
      <w:szCs w:val="22"/>
      <w:lang w:eastAsia="ar-SA"/>
    </w:rPr>
  </w:style>
  <w:style w:type="paragraph" w:customStyle="1" w:styleId="afffd">
    <w:name w:val="Ориентир"/>
    <w:basedOn w:val="a"/>
    <w:uiPriority w:val="99"/>
    <w:rsid w:val="0043000C"/>
    <w:pPr>
      <w:widowControl/>
      <w:autoSpaceDE/>
      <w:ind w:firstLine="709"/>
      <w:jc w:val="both"/>
    </w:pPr>
    <w:rPr>
      <w:rFonts w:ascii="Arial" w:hAnsi="Arial" w:cs="Arial"/>
      <w:lang w:eastAsia="ru-RU"/>
    </w:rPr>
  </w:style>
  <w:style w:type="paragraph" w:customStyle="1" w:styleId="afffe">
    <w:name w:val="Ориентир подзаголовок"/>
    <w:basedOn w:val="a"/>
    <w:uiPriority w:val="99"/>
    <w:rsid w:val="0043000C"/>
    <w:pPr>
      <w:widowControl/>
      <w:autoSpaceDE/>
      <w:spacing w:before="240" w:after="240"/>
      <w:jc w:val="center"/>
    </w:pPr>
    <w:rPr>
      <w:rFonts w:ascii="Arial" w:hAnsi="Arial" w:cs="Arial"/>
      <w:b/>
      <w:bCs/>
      <w:lang w:eastAsia="ru-RU"/>
    </w:rPr>
  </w:style>
  <w:style w:type="paragraph" w:customStyle="1" w:styleId="-0">
    <w:name w:val="Ориентир-заголовок"/>
    <w:basedOn w:val="afffd"/>
    <w:uiPriority w:val="99"/>
    <w:rsid w:val="0043000C"/>
    <w:pPr>
      <w:spacing w:before="240" w:after="240"/>
      <w:ind w:firstLine="0"/>
      <w:jc w:val="center"/>
    </w:pPr>
    <w:rPr>
      <w:b/>
      <w:bCs/>
      <w:sz w:val="28"/>
      <w:szCs w:val="28"/>
    </w:rPr>
  </w:style>
  <w:style w:type="paragraph" w:customStyle="1" w:styleId="-1">
    <w:name w:val="Ориентир-обычный заголовок"/>
    <w:basedOn w:val="afffd"/>
    <w:uiPriority w:val="99"/>
    <w:rsid w:val="0043000C"/>
    <w:pPr>
      <w:spacing w:before="120" w:after="120"/>
      <w:ind w:firstLine="0"/>
      <w:jc w:val="center"/>
    </w:pPr>
  </w:style>
  <w:style w:type="paragraph" w:customStyle="1" w:styleId="affff">
    <w:name w:val="Заголовок меньше"/>
    <w:uiPriority w:val="99"/>
    <w:rsid w:val="0043000C"/>
    <w:pPr>
      <w:tabs>
        <w:tab w:val="left" w:pos="645"/>
      </w:tabs>
      <w:autoSpaceDE w:val="0"/>
      <w:autoSpaceDN w:val="0"/>
      <w:adjustRightInd w:val="0"/>
      <w:spacing w:line="520" w:lineRule="atLeast"/>
    </w:pPr>
    <w:rPr>
      <w:rFonts w:ascii="PragmaticaC" w:hAnsi="PragmaticaC" w:cs="PragmaticaC"/>
      <w:sz w:val="48"/>
      <w:szCs w:val="48"/>
    </w:rPr>
  </w:style>
  <w:style w:type="paragraph" w:customStyle="1" w:styleId="-10">
    <w:name w:val="Заголовок-1"/>
    <w:uiPriority w:val="99"/>
    <w:rsid w:val="0043000C"/>
    <w:pPr>
      <w:tabs>
        <w:tab w:val="left" w:pos="645"/>
      </w:tabs>
      <w:autoSpaceDE w:val="0"/>
      <w:autoSpaceDN w:val="0"/>
      <w:adjustRightInd w:val="0"/>
      <w:spacing w:line="900" w:lineRule="atLeast"/>
    </w:pPr>
    <w:rPr>
      <w:rFonts w:ascii="PragmaticaC" w:hAnsi="PragmaticaC" w:cs="PragmaticaC"/>
      <w:b/>
      <w:bCs/>
      <w:color w:val="000000"/>
      <w:sz w:val="116"/>
      <w:szCs w:val="116"/>
    </w:rPr>
  </w:style>
  <w:style w:type="paragraph" w:customStyle="1" w:styleId="affff0">
    <w:name w:val="Заголовок в тексте"/>
    <w:uiPriority w:val="99"/>
    <w:rsid w:val="0043000C"/>
    <w:pPr>
      <w:tabs>
        <w:tab w:val="left" w:pos="645"/>
      </w:tabs>
      <w:autoSpaceDE w:val="0"/>
      <w:autoSpaceDN w:val="0"/>
      <w:adjustRightInd w:val="0"/>
      <w:spacing w:line="280" w:lineRule="atLeast"/>
    </w:pPr>
    <w:rPr>
      <w:rFonts w:ascii="PragmaticaC" w:hAnsi="PragmaticaC" w:cs="PragmaticaC"/>
      <w:b/>
      <w:bCs/>
      <w:color w:val="000000"/>
      <w:sz w:val="28"/>
      <w:szCs w:val="28"/>
    </w:rPr>
  </w:style>
  <w:style w:type="paragraph" w:customStyle="1" w:styleId="affff1">
    <w:name w:val="врез"/>
    <w:uiPriority w:val="99"/>
    <w:rsid w:val="0043000C"/>
    <w:pPr>
      <w:autoSpaceDE w:val="0"/>
      <w:autoSpaceDN w:val="0"/>
      <w:adjustRightInd w:val="0"/>
    </w:pPr>
    <w:rPr>
      <w:rFonts w:ascii="PragmaticaC" w:hAnsi="PragmaticaC" w:cs="PragmaticaC"/>
      <w:sz w:val="24"/>
      <w:szCs w:val="24"/>
    </w:rPr>
  </w:style>
  <w:style w:type="paragraph" w:customStyle="1" w:styleId="21style2">
    <w:name w:val="?????2 ?????1 style2"/>
    <w:basedOn w:val="a"/>
    <w:uiPriority w:val="99"/>
    <w:rsid w:val="0043000C"/>
    <w:pPr>
      <w:widowControl/>
      <w:autoSpaceDE/>
      <w:spacing w:before="60" w:after="60"/>
    </w:pPr>
    <w:rPr>
      <w:rFonts w:ascii="Tahoma" w:hAnsi="Tahoma" w:cs="Tahoma"/>
      <w:color w:val="384783"/>
      <w:sz w:val="17"/>
      <w:szCs w:val="17"/>
      <w:lang w:eastAsia="ru-RU"/>
    </w:rPr>
  </w:style>
  <w:style w:type="paragraph" w:customStyle="1" w:styleId="1f9">
    <w:name w:val="Без интервала1"/>
    <w:uiPriority w:val="99"/>
    <w:rsid w:val="0043000C"/>
    <w:rPr>
      <w:rFonts w:ascii="Calibri" w:hAnsi="Calibri"/>
      <w:sz w:val="22"/>
      <w:szCs w:val="22"/>
    </w:rPr>
  </w:style>
  <w:style w:type="paragraph" w:customStyle="1" w:styleId="2b">
    <w:name w:val="Знак2"/>
    <w:basedOn w:val="a"/>
    <w:autoRedefine/>
    <w:uiPriority w:val="99"/>
    <w:rsid w:val="0043000C"/>
    <w:pPr>
      <w:widowControl/>
      <w:autoSpaceDE/>
      <w:spacing w:after="160" w:line="240" w:lineRule="exact"/>
      <w:jc w:val="both"/>
    </w:pPr>
    <w:rPr>
      <w:sz w:val="28"/>
      <w:szCs w:val="28"/>
      <w:lang w:val="en-US" w:eastAsia="en-US"/>
    </w:rPr>
  </w:style>
  <w:style w:type="paragraph" w:customStyle="1" w:styleId="312">
    <w:name w:val="Основной текст 31"/>
    <w:basedOn w:val="a"/>
    <w:uiPriority w:val="99"/>
    <w:rsid w:val="0043000C"/>
    <w:pPr>
      <w:widowControl/>
      <w:suppressAutoHyphens/>
      <w:autoSpaceDE/>
      <w:jc w:val="center"/>
    </w:pPr>
    <w:rPr>
      <w:rFonts w:eastAsia="Calibri"/>
      <w:color w:val="FF0000"/>
      <w:sz w:val="40"/>
      <w:szCs w:val="24"/>
    </w:rPr>
  </w:style>
  <w:style w:type="paragraph" w:customStyle="1" w:styleId="ajus">
    <w:name w:val="ajus"/>
    <w:basedOn w:val="a"/>
    <w:uiPriority w:val="99"/>
    <w:rsid w:val="0043000C"/>
    <w:pPr>
      <w:widowControl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Osnova">
    <w:name w:val="Osnova"/>
    <w:basedOn w:val="a"/>
    <w:uiPriority w:val="99"/>
    <w:rsid w:val="0043000C"/>
    <w:pPr>
      <w:autoSpaceDN w:val="0"/>
      <w:adjustRightInd w:val="0"/>
      <w:spacing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 w:eastAsia="ru-RU"/>
    </w:rPr>
  </w:style>
  <w:style w:type="paragraph" w:customStyle="1" w:styleId="Style1">
    <w:name w:val="Style1"/>
    <w:basedOn w:val="a"/>
    <w:uiPriority w:val="99"/>
    <w:rsid w:val="0043000C"/>
    <w:pPr>
      <w:autoSpaceDN w:val="0"/>
      <w:adjustRightInd w:val="0"/>
    </w:pPr>
    <w:rPr>
      <w:rFonts w:ascii="Calibri" w:hAnsi="Calibri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43000C"/>
    <w:pPr>
      <w:widowControl w:val="0"/>
      <w:suppressAutoHyphens/>
      <w:autoSpaceDE w:val="0"/>
    </w:pPr>
    <w:rPr>
      <w:rFonts w:eastAsia="Arial"/>
      <w:b/>
      <w:bCs/>
      <w:sz w:val="28"/>
      <w:szCs w:val="28"/>
      <w:lang w:eastAsia="ar-SA"/>
    </w:rPr>
  </w:style>
  <w:style w:type="paragraph" w:customStyle="1" w:styleId="msonospacing0">
    <w:name w:val="msonospacing"/>
    <w:basedOn w:val="a"/>
    <w:uiPriority w:val="99"/>
    <w:rsid w:val="0043000C"/>
    <w:pPr>
      <w:widowControl/>
      <w:autoSpaceDE/>
      <w:spacing w:before="30" w:after="30"/>
    </w:pPr>
    <w:rPr>
      <w:lang w:eastAsia="ru-RU"/>
    </w:rPr>
  </w:style>
  <w:style w:type="paragraph" w:customStyle="1" w:styleId="110">
    <w:name w:val="Знак11"/>
    <w:basedOn w:val="a"/>
    <w:uiPriority w:val="99"/>
    <w:rsid w:val="0043000C"/>
    <w:pPr>
      <w:widowControl/>
      <w:autoSpaceDE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msonormalcxspmiddle">
    <w:name w:val="msonormalcxspmiddle"/>
    <w:basedOn w:val="a"/>
    <w:uiPriority w:val="99"/>
    <w:rsid w:val="0043000C"/>
    <w:pPr>
      <w:widowControl/>
      <w:autoSpaceDE/>
      <w:spacing w:before="100" w:beforeAutospacing="1" w:after="100" w:afterAutospacing="1"/>
    </w:pPr>
    <w:rPr>
      <w:rFonts w:ascii="Arial Unicode MS" w:eastAsia="Arial Unicode MS" w:cs="Arial Unicode MS"/>
      <w:sz w:val="24"/>
      <w:szCs w:val="24"/>
      <w:lang w:eastAsia="ru-RU"/>
    </w:rPr>
  </w:style>
  <w:style w:type="character" w:customStyle="1" w:styleId="37">
    <w:name w:val="Основной текст (3)_"/>
    <w:link w:val="38"/>
    <w:locked/>
    <w:rsid w:val="0043000C"/>
    <w:rPr>
      <w:b/>
      <w:bCs/>
      <w:spacing w:val="-10"/>
      <w:sz w:val="27"/>
      <w:szCs w:val="27"/>
      <w:shd w:val="clear" w:color="auto" w:fill="FFFFFF"/>
    </w:rPr>
  </w:style>
  <w:style w:type="paragraph" w:customStyle="1" w:styleId="38">
    <w:name w:val="Основной текст (3)"/>
    <w:basedOn w:val="a"/>
    <w:link w:val="37"/>
    <w:rsid w:val="0043000C"/>
    <w:pPr>
      <w:widowControl/>
      <w:shd w:val="clear" w:color="auto" w:fill="FFFFFF"/>
      <w:autoSpaceDE/>
      <w:spacing w:before="600" w:line="485" w:lineRule="exact"/>
      <w:ind w:firstLine="580"/>
      <w:jc w:val="both"/>
    </w:pPr>
    <w:rPr>
      <w:b/>
      <w:bCs/>
      <w:spacing w:val="-10"/>
      <w:sz w:val="27"/>
      <w:szCs w:val="27"/>
      <w:lang w:eastAsia="ru-RU"/>
    </w:rPr>
  </w:style>
  <w:style w:type="paragraph" w:customStyle="1" w:styleId="51">
    <w:name w:val="Название5"/>
    <w:basedOn w:val="a"/>
    <w:uiPriority w:val="99"/>
    <w:rsid w:val="0043000C"/>
    <w:pPr>
      <w:widowControl/>
      <w:suppressLineNumbers/>
      <w:suppressAutoHyphens/>
      <w:autoSpaceDE/>
      <w:spacing w:before="120" w:after="120"/>
    </w:pPr>
    <w:rPr>
      <w:rFonts w:ascii="Arial" w:hAnsi="Arial"/>
      <w:i/>
      <w:iCs/>
      <w:szCs w:val="24"/>
    </w:rPr>
  </w:style>
  <w:style w:type="paragraph" w:customStyle="1" w:styleId="52">
    <w:name w:val="Указатель5"/>
    <w:basedOn w:val="a"/>
    <w:uiPriority w:val="99"/>
    <w:rsid w:val="0043000C"/>
    <w:pPr>
      <w:widowControl/>
      <w:suppressLineNumbers/>
      <w:suppressAutoHyphens/>
      <w:autoSpaceDE/>
    </w:pPr>
    <w:rPr>
      <w:rFonts w:ascii="Arial" w:hAnsi="Arial"/>
    </w:rPr>
  </w:style>
  <w:style w:type="paragraph" w:customStyle="1" w:styleId="45">
    <w:name w:val="Название4"/>
    <w:basedOn w:val="a"/>
    <w:uiPriority w:val="99"/>
    <w:rsid w:val="0043000C"/>
    <w:pPr>
      <w:widowControl/>
      <w:suppressLineNumbers/>
      <w:suppressAutoHyphens/>
      <w:autoSpaceDE/>
      <w:spacing w:before="120" w:after="120"/>
    </w:pPr>
    <w:rPr>
      <w:rFonts w:ascii="Arial" w:hAnsi="Arial"/>
      <w:i/>
      <w:iCs/>
      <w:szCs w:val="24"/>
    </w:rPr>
  </w:style>
  <w:style w:type="paragraph" w:customStyle="1" w:styleId="46">
    <w:name w:val="Указатель4"/>
    <w:basedOn w:val="a"/>
    <w:uiPriority w:val="99"/>
    <w:rsid w:val="0043000C"/>
    <w:pPr>
      <w:widowControl/>
      <w:suppressLineNumbers/>
      <w:suppressAutoHyphens/>
      <w:autoSpaceDE/>
    </w:pPr>
    <w:rPr>
      <w:rFonts w:ascii="Arial" w:hAnsi="Arial"/>
    </w:rPr>
  </w:style>
  <w:style w:type="paragraph" w:customStyle="1" w:styleId="39">
    <w:name w:val="Название3"/>
    <w:basedOn w:val="a"/>
    <w:uiPriority w:val="99"/>
    <w:rsid w:val="0043000C"/>
    <w:pPr>
      <w:widowControl/>
      <w:suppressLineNumbers/>
      <w:suppressAutoHyphens/>
      <w:autoSpaceDE/>
      <w:spacing w:before="120" w:after="120"/>
    </w:pPr>
    <w:rPr>
      <w:rFonts w:ascii="Arial" w:hAnsi="Arial"/>
      <w:i/>
      <w:iCs/>
      <w:szCs w:val="24"/>
    </w:rPr>
  </w:style>
  <w:style w:type="paragraph" w:customStyle="1" w:styleId="3a">
    <w:name w:val="Указатель3"/>
    <w:basedOn w:val="a"/>
    <w:uiPriority w:val="99"/>
    <w:rsid w:val="0043000C"/>
    <w:pPr>
      <w:widowControl/>
      <w:suppressLineNumbers/>
      <w:suppressAutoHyphens/>
      <w:autoSpaceDE/>
    </w:pPr>
    <w:rPr>
      <w:rFonts w:ascii="Arial" w:hAnsi="Arial"/>
    </w:rPr>
  </w:style>
  <w:style w:type="paragraph" w:customStyle="1" w:styleId="2c">
    <w:name w:val="Название2"/>
    <w:basedOn w:val="a"/>
    <w:uiPriority w:val="99"/>
    <w:rsid w:val="0043000C"/>
    <w:pPr>
      <w:widowControl/>
      <w:suppressLineNumbers/>
      <w:suppressAutoHyphens/>
      <w:autoSpaceDE/>
      <w:spacing w:before="120" w:after="120"/>
    </w:pPr>
    <w:rPr>
      <w:rFonts w:ascii="Arial" w:hAnsi="Arial"/>
      <w:i/>
      <w:iCs/>
      <w:szCs w:val="24"/>
    </w:rPr>
  </w:style>
  <w:style w:type="paragraph" w:customStyle="1" w:styleId="2d">
    <w:name w:val="Указатель2"/>
    <w:basedOn w:val="a"/>
    <w:uiPriority w:val="99"/>
    <w:rsid w:val="0043000C"/>
    <w:pPr>
      <w:widowControl/>
      <w:suppressLineNumbers/>
      <w:suppressAutoHyphens/>
      <w:autoSpaceDE/>
    </w:pPr>
    <w:rPr>
      <w:rFonts w:ascii="Arial" w:hAnsi="Arial"/>
    </w:rPr>
  </w:style>
  <w:style w:type="paragraph" w:customStyle="1" w:styleId="FR1">
    <w:name w:val="FR1"/>
    <w:uiPriority w:val="99"/>
    <w:rsid w:val="0043000C"/>
    <w:pPr>
      <w:widowControl w:val="0"/>
      <w:suppressAutoHyphens/>
      <w:spacing w:before="260"/>
    </w:pPr>
    <w:rPr>
      <w:rFonts w:ascii="Arial" w:eastAsia="Arial" w:hAnsi="Arial" w:cs="Calibri"/>
      <w:sz w:val="22"/>
      <w:lang w:val="en-US" w:eastAsia="ar-SA"/>
    </w:rPr>
  </w:style>
  <w:style w:type="paragraph" w:customStyle="1" w:styleId="320">
    <w:name w:val="Основной текст с отступом 32"/>
    <w:basedOn w:val="a"/>
    <w:uiPriority w:val="99"/>
    <w:rsid w:val="0043000C"/>
    <w:pPr>
      <w:widowControl/>
      <w:suppressAutoHyphens/>
      <w:autoSpaceDE/>
      <w:spacing w:after="120"/>
      <w:ind w:left="283"/>
    </w:pPr>
    <w:rPr>
      <w:sz w:val="16"/>
      <w:szCs w:val="16"/>
    </w:rPr>
  </w:style>
  <w:style w:type="paragraph" w:customStyle="1" w:styleId="111">
    <w:name w:val="Абзац списка11"/>
    <w:basedOn w:val="a"/>
    <w:uiPriority w:val="99"/>
    <w:rsid w:val="0043000C"/>
    <w:pPr>
      <w:widowControl/>
      <w:suppressAutoHyphens/>
      <w:autoSpaceDE/>
    </w:pPr>
  </w:style>
  <w:style w:type="paragraph" w:customStyle="1" w:styleId="Style5">
    <w:name w:val="Style5"/>
    <w:basedOn w:val="a"/>
    <w:uiPriority w:val="99"/>
    <w:rsid w:val="0043000C"/>
    <w:pPr>
      <w:autoSpaceDN w:val="0"/>
      <w:adjustRightInd w:val="0"/>
      <w:spacing w:line="322" w:lineRule="exact"/>
    </w:pPr>
    <w:rPr>
      <w:sz w:val="24"/>
      <w:szCs w:val="24"/>
      <w:lang w:eastAsia="ru-RU"/>
    </w:rPr>
  </w:style>
  <w:style w:type="paragraph" w:customStyle="1" w:styleId="c5">
    <w:name w:val="c5"/>
    <w:basedOn w:val="a"/>
    <w:uiPriority w:val="99"/>
    <w:rsid w:val="0043000C"/>
    <w:pPr>
      <w:widowControl/>
      <w:suppressAutoHyphens/>
      <w:autoSpaceDE/>
      <w:spacing w:before="280" w:after="280"/>
    </w:pPr>
    <w:rPr>
      <w:sz w:val="24"/>
      <w:szCs w:val="24"/>
    </w:rPr>
  </w:style>
  <w:style w:type="paragraph" w:customStyle="1" w:styleId="112">
    <w:name w:val="Без интервала11"/>
    <w:uiPriority w:val="99"/>
    <w:rsid w:val="0043000C"/>
    <w:rPr>
      <w:rFonts w:ascii="Calibri" w:hAnsi="Calibri"/>
      <w:sz w:val="22"/>
      <w:szCs w:val="22"/>
    </w:rPr>
  </w:style>
  <w:style w:type="paragraph" w:customStyle="1" w:styleId="2e">
    <w:name w:val="Без интервала2"/>
    <w:uiPriority w:val="99"/>
    <w:rsid w:val="0043000C"/>
    <w:rPr>
      <w:rFonts w:ascii="Calibri" w:hAnsi="Calibri"/>
      <w:sz w:val="22"/>
      <w:szCs w:val="22"/>
    </w:rPr>
  </w:style>
  <w:style w:type="paragraph" w:customStyle="1" w:styleId="Standard">
    <w:name w:val="Standard"/>
    <w:uiPriority w:val="99"/>
    <w:rsid w:val="0043000C"/>
    <w:pPr>
      <w:suppressAutoHyphens/>
      <w:autoSpaceDN w:val="0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affff2">
    <w:name w:val="a"/>
    <w:basedOn w:val="a"/>
    <w:uiPriority w:val="99"/>
    <w:rsid w:val="0043000C"/>
    <w:pPr>
      <w:widowControl/>
      <w:suppressAutoHyphens/>
      <w:autoSpaceDE/>
      <w:spacing w:before="280" w:after="280"/>
    </w:pPr>
    <w:rPr>
      <w:sz w:val="24"/>
      <w:szCs w:val="24"/>
    </w:rPr>
  </w:style>
  <w:style w:type="paragraph" w:customStyle="1" w:styleId="font5">
    <w:name w:val="font5"/>
    <w:basedOn w:val="a"/>
    <w:uiPriority w:val="99"/>
    <w:rsid w:val="0043000C"/>
    <w:pPr>
      <w:widowControl/>
      <w:autoSpaceDE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font6">
    <w:name w:val="font6"/>
    <w:basedOn w:val="a"/>
    <w:uiPriority w:val="99"/>
    <w:rsid w:val="0043000C"/>
    <w:pPr>
      <w:widowControl/>
      <w:autoSpaceDE/>
      <w:spacing w:before="100" w:beforeAutospacing="1" w:after="100" w:afterAutospacing="1"/>
    </w:pPr>
    <w:rPr>
      <w:rFonts w:ascii="Arial" w:hAnsi="Arial" w:cs="Arial"/>
      <w:b/>
      <w:bCs/>
      <w:color w:val="000000"/>
      <w:lang w:eastAsia="ru-RU"/>
    </w:rPr>
  </w:style>
  <w:style w:type="paragraph" w:customStyle="1" w:styleId="xl63">
    <w:name w:val="xl63"/>
    <w:basedOn w:val="a"/>
    <w:uiPriority w:val="99"/>
    <w:rsid w:val="0043000C"/>
    <w:pPr>
      <w:widowControl/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24"/>
      <w:szCs w:val="24"/>
      <w:lang w:eastAsia="ru-RU"/>
    </w:rPr>
  </w:style>
  <w:style w:type="paragraph" w:customStyle="1" w:styleId="xl64">
    <w:name w:val="xl64"/>
    <w:basedOn w:val="a"/>
    <w:uiPriority w:val="99"/>
    <w:rsid w:val="0043000C"/>
    <w:pPr>
      <w:widowControl/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autoSpaceDE/>
      <w:spacing w:before="100" w:beforeAutospacing="1" w:after="100" w:afterAutospacing="1"/>
      <w:jc w:val="right"/>
    </w:pPr>
    <w:rPr>
      <w:rFonts w:ascii="Arial" w:hAnsi="Arial" w:cs="Arial"/>
      <w:b/>
      <w:bCs/>
      <w:color w:val="000000"/>
      <w:sz w:val="24"/>
      <w:szCs w:val="24"/>
      <w:lang w:eastAsia="ru-RU"/>
    </w:rPr>
  </w:style>
  <w:style w:type="paragraph" w:customStyle="1" w:styleId="xl65">
    <w:name w:val="xl65"/>
    <w:basedOn w:val="a"/>
    <w:uiPriority w:val="99"/>
    <w:rsid w:val="0043000C"/>
    <w:pPr>
      <w:widowControl/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autoSpaceDE/>
      <w:spacing w:before="100" w:beforeAutospacing="1" w:after="100" w:afterAutospacing="1"/>
    </w:pPr>
    <w:rPr>
      <w:rFonts w:ascii="Arial" w:hAnsi="Arial" w:cs="Arial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uiPriority w:val="99"/>
    <w:rsid w:val="0043000C"/>
    <w:pPr>
      <w:widowControl/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autoSpaceDE/>
      <w:spacing w:before="100" w:beforeAutospacing="1" w:after="100" w:afterAutospacing="1"/>
      <w:jc w:val="right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xl67">
    <w:name w:val="xl67"/>
    <w:basedOn w:val="a"/>
    <w:uiPriority w:val="99"/>
    <w:rsid w:val="0043000C"/>
    <w:pPr>
      <w:widowControl/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autoSpaceDE/>
      <w:spacing w:before="100" w:beforeAutospacing="1" w:after="100" w:afterAutospacing="1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43000C"/>
    <w:pPr>
      <w:widowControl/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autoSpaceDE/>
      <w:spacing w:before="100" w:beforeAutospacing="1" w:after="100" w:afterAutospacing="1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43000C"/>
    <w:pPr>
      <w:widowControl/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autoSpaceDE/>
      <w:spacing w:before="100" w:beforeAutospacing="1" w:after="100" w:afterAutospacing="1"/>
    </w:pPr>
    <w:rPr>
      <w:rFonts w:ascii="Courier New" w:hAnsi="Courier New" w:cs="Courier New"/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43000C"/>
    <w:pPr>
      <w:widowControl/>
      <w:autoSpaceDE/>
      <w:spacing w:before="100" w:beforeAutospacing="1" w:after="100" w:afterAutospacing="1"/>
    </w:pPr>
    <w:rPr>
      <w:rFonts w:ascii="Arial" w:hAnsi="Arial" w:cs="Arial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43000C"/>
    <w:pPr>
      <w:widowControl/>
      <w:pBdr>
        <w:left w:val="single" w:sz="4" w:space="0" w:color="D3D3D3"/>
        <w:bottom w:val="single" w:sz="4" w:space="0" w:color="D3D3D3"/>
        <w:right w:val="single" w:sz="4" w:space="0" w:color="D3D3D3"/>
      </w:pBdr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72">
    <w:name w:val="xl72"/>
    <w:basedOn w:val="a"/>
    <w:uiPriority w:val="99"/>
    <w:rsid w:val="0043000C"/>
    <w:pPr>
      <w:widowControl/>
      <w:pBdr>
        <w:top w:val="single" w:sz="4" w:space="0" w:color="D3D3D3"/>
        <w:bottom w:val="single" w:sz="4" w:space="0" w:color="D3D3D3"/>
      </w:pBdr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43000C"/>
    <w:pPr>
      <w:widowControl/>
      <w:pBdr>
        <w:top w:val="single" w:sz="4" w:space="0" w:color="D3D3D3"/>
        <w:bottom w:val="single" w:sz="4" w:space="0" w:color="D3D3D3"/>
        <w:right w:val="single" w:sz="4" w:space="0" w:color="D3D3D3"/>
      </w:pBdr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styleId="affff3">
    <w:name w:val="footnote reference"/>
    <w:semiHidden/>
    <w:unhideWhenUsed/>
    <w:rsid w:val="0043000C"/>
    <w:rPr>
      <w:vertAlign w:val="superscript"/>
    </w:rPr>
  </w:style>
  <w:style w:type="character" w:customStyle="1" w:styleId="140">
    <w:name w:val="Знак Знак14"/>
    <w:rsid w:val="0043000C"/>
    <w:rPr>
      <w:sz w:val="24"/>
      <w:szCs w:val="24"/>
      <w:lang w:val="ru-RU" w:eastAsia="ru-RU" w:bidi="ar-SA"/>
    </w:rPr>
  </w:style>
  <w:style w:type="character" w:customStyle="1" w:styleId="120">
    <w:name w:val="Знак Знак12"/>
    <w:rsid w:val="0043000C"/>
    <w:rPr>
      <w:rFonts w:ascii="Arial Unicode MS" w:eastAsia="Arial Unicode MS" w:hAnsi="Arial Unicode MS" w:cs="Arial Unicode MS" w:hint="eastAsia"/>
      <w:sz w:val="24"/>
      <w:szCs w:val="24"/>
      <w:lang w:val="ru-RU" w:eastAsia="ru-RU" w:bidi="ar-SA"/>
    </w:rPr>
  </w:style>
  <w:style w:type="character" w:customStyle="1" w:styleId="113">
    <w:name w:val="Знак Знак11"/>
    <w:rsid w:val="0043000C"/>
    <w:rPr>
      <w:rFonts w:ascii="Calibri" w:eastAsia="Calibri" w:hAnsi="Calibri" w:cs="Calibri" w:hint="default"/>
      <w:sz w:val="32"/>
      <w:szCs w:val="24"/>
      <w:lang w:eastAsia="ar-SA"/>
    </w:rPr>
  </w:style>
  <w:style w:type="character" w:customStyle="1" w:styleId="91">
    <w:name w:val="Знак Знак9"/>
    <w:rsid w:val="0043000C"/>
    <w:rPr>
      <w:sz w:val="24"/>
      <w:szCs w:val="24"/>
    </w:rPr>
  </w:style>
  <w:style w:type="character" w:customStyle="1" w:styleId="150">
    <w:name w:val="Знак Знак15"/>
    <w:rsid w:val="0043000C"/>
    <w:rPr>
      <w:sz w:val="24"/>
      <w:szCs w:val="24"/>
    </w:rPr>
  </w:style>
  <w:style w:type="character" w:customStyle="1" w:styleId="61">
    <w:name w:val="Знак Знак6"/>
    <w:rsid w:val="0043000C"/>
    <w:rPr>
      <w:sz w:val="24"/>
      <w:szCs w:val="24"/>
    </w:rPr>
  </w:style>
  <w:style w:type="character" w:customStyle="1" w:styleId="FontStyle143">
    <w:name w:val="Font Style143"/>
    <w:rsid w:val="0043000C"/>
    <w:rPr>
      <w:rFonts w:ascii="Times New Roman" w:hAnsi="Times New Roman" w:cs="Times New Roman" w:hint="default"/>
      <w:sz w:val="24"/>
      <w:szCs w:val="24"/>
    </w:rPr>
  </w:style>
  <w:style w:type="character" w:customStyle="1" w:styleId="Zag11">
    <w:name w:val="Zag_11"/>
    <w:rsid w:val="0043000C"/>
  </w:style>
  <w:style w:type="character" w:customStyle="1" w:styleId="TitleChar">
    <w:name w:val="Title Char"/>
    <w:locked/>
    <w:rsid w:val="0043000C"/>
    <w:rPr>
      <w:rFonts w:ascii="Times New Roman" w:hAnsi="Times New Roman" w:cs="Times New Roman" w:hint="default"/>
      <w:b/>
      <w:bCs/>
      <w:i/>
      <w:iCs/>
      <w:sz w:val="24"/>
      <w:szCs w:val="24"/>
      <w:lang w:val="ru-RU" w:eastAsia="ru-RU"/>
    </w:rPr>
  </w:style>
  <w:style w:type="character" w:customStyle="1" w:styleId="220">
    <w:name w:val="Знак Знак22"/>
    <w:locked/>
    <w:rsid w:val="0043000C"/>
    <w:rPr>
      <w:rFonts w:ascii="Arial" w:hAnsi="Arial" w:cs="Arial" w:hint="default"/>
      <w:b/>
      <w:bCs/>
      <w:lang w:val="ru-RU" w:eastAsia="ru-RU" w:bidi="ar-SA"/>
    </w:rPr>
  </w:style>
  <w:style w:type="character" w:customStyle="1" w:styleId="214">
    <w:name w:val="Знак Знак21"/>
    <w:locked/>
    <w:rsid w:val="0043000C"/>
    <w:rPr>
      <w:rFonts w:ascii="Arial" w:hAnsi="Arial" w:cs="Arial" w:hint="default"/>
      <w:i/>
      <w:iCs/>
      <w:lang w:val="ru-RU" w:eastAsia="ru-RU" w:bidi="ar-SA"/>
    </w:rPr>
  </w:style>
  <w:style w:type="character" w:customStyle="1" w:styleId="200">
    <w:name w:val="Знак Знак20"/>
    <w:locked/>
    <w:rsid w:val="0043000C"/>
    <w:rPr>
      <w:b/>
      <w:bCs/>
      <w:sz w:val="28"/>
      <w:szCs w:val="28"/>
      <w:lang w:val="ru-RU" w:eastAsia="ru-RU" w:bidi="ar-SA"/>
    </w:rPr>
  </w:style>
  <w:style w:type="character" w:customStyle="1" w:styleId="190">
    <w:name w:val="Знак Знак19"/>
    <w:locked/>
    <w:rsid w:val="0043000C"/>
    <w:rPr>
      <w:b/>
      <w:bCs/>
      <w:i/>
      <w:iCs/>
      <w:sz w:val="26"/>
      <w:szCs w:val="26"/>
      <w:lang w:val="ru-RU" w:eastAsia="ru-RU" w:bidi="ar-SA"/>
    </w:rPr>
  </w:style>
  <w:style w:type="character" w:customStyle="1" w:styleId="180">
    <w:name w:val="Знак Знак18"/>
    <w:locked/>
    <w:rsid w:val="0043000C"/>
    <w:rPr>
      <w:rFonts w:ascii="Arial" w:hAnsi="Arial" w:cs="Arial" w:hint="default"/>
      <w:b/>
      <w:bCs/>
      <w:sz w:val="24"/>
      <w:szCs w:val="24"/>
      <w:lang w:val="ru-RU" w:eastAsia="ru-RU" w:bidi="ar-SA"/>
    </w:rPr>
  </w:style>
  <w:style w:type="character" w:customStyle="1" w:styleId="170">
    <w:name w:val="Знак Знак17"/>
    <w:locked/>
    <w:rsid w:val="0043000C"/>
    <w:rPr>
      <w:b/>
      <w:bCs/>
      <w:i/>
      <w:iCs/>
      <w:lang w:val="ru-RU" w:eastAsia="ru-RU" w:bidi="ar-SA"/>
    </w:rPr>
  </w:style>
  <w:style w:type="character" w:customStyle="1" w:styleId="121">
    <w:name w:val="Знак Знак121"/>
    <w:locked/>
    <w:rsid w:val="0043000C"/>
    <w:rPr>
      <w:rFonts w:ascii="Arial Unicode MS" w:eastAsia="Arial Unicode MS" w:hAnsi="Arial Unicode MS" w:cs="Arial Unicode MS" w:hint="eastAsia"/>
      <w:sz w:val="24"/>
      <w:szCs w:val="24"/>
      <w:lang w:val="ru-RU" w:eastAsia="ru-RU" w:bidi="ar-SA"/>
    </w:rPr>
  </w:style>
  <w:style w:type="character" w:customStyle="1" w:styleId="affff4">
    <w:name w:val="Знак Знак"/>
    <w:locked/>
    <w:rsid w:val="0043000C"/>
    <w:rPr>
      <w:lang w:val="en-US" w:eastAsia="ru-RU" w:bidi="ar-SA"/>
    </w:rPr>
  </w:style>
  <w:style w:type="character" w:customStyle="1" w:styleId="610">
    <w:name w:val="Знак Знак61"/>
    <w:locked/>
    <w:rsid w:val="0043000C"/>
    <w:rPr>
      <w:sz w:val="24"/>
      <w:szCs w:val="24"/>
      <w:lang w:val="ru-RU" w:eastAsia="ru-RU" w:bidi="ar-SA"/>
    </w:rPr>
  </w:style>
  <w:style w:type="character" w:customStyle="1" w:styleId="151">
    <w:name w:val="Знак Знак151"/>
    <w:locked/>
    <w:rsid w:val="0043000C"/>
    <w:rPr>
      <w:sz w:val="24"/>
      <w:szCs w:val="24"/>
      <w:lang w:val="ru-RU" w:eastAsia="ru-RU" w:bidi="ar-SA"/>
    </w:rPr>
  </w:style>
  <w:style w:type="character" w:customStyle="1" w:styleId="103">
    <w:name w:val="Знак Знак10"/>
    <w:locked/>
    <w:rsid w:val="0043000C"/>
    <w:rPr>
      <w:rFonts w:ascii="Cambria" w:hAnsi="Cambria" w:hint="default"/>
      <w:sz w:val="24"/>
      <w:szCs w:val="24"/>
      <w:lang w:val="ru-RU" w:eastAsia="ru-RU" w:bidi="ar-SA"/>
    </w:rPr>
  </w:style>
  <w:style w:type="character" w:customStyle="1" w:styleId="1110">
    <w:name w:val="Знак Знак111"/>
    <w:locked/>
    <w:rsid w:val="0043000C"/>
    <w:rPr>
      <w:rFonts w:ascii="Calibri" w:eastAsia="Calibri" w:hAnsi="Calibri" w:cs="Calibri" w:hint="default"/>
      <w:sz w:val="32"/>
      <w:szCs w:val="24"/>
      <w:lang w:val="ru-RU" w:eastAsia="ar-SA" w:bidi="ar-SA"/>
    </w:rPr>
  </w:style>
  <w:style w:type="character" w:customStyle="1" w:styleId="3b">
    <w:name w:val="Знак Знак3"/>
    <w:locked/>
    <w:rsid w:val="0043000C"/>
    <w:rPr>
      <w:sz w:val="24"/>
      <w:szCs w:val="24"/>
      <w:lang w:val="ru-RU" w:eastAsia="ru-RU" w:bidi="ar-SA"/>
    </w:rPr>
  </w:style>
  <w:style w:type="character" w:customStyle="1" w:styleId="130">
    <w:name w:val="Знак Знак13"/>
    <w:locked/>
    <w:rsid w:val="0043000C"/>
    <w:rPr>
      <w:sz w:val="24"/>
      <w:szCs w:val="24"/>
      <w:lang w:val="ru-RU" w:eastAsia="ru-RU" w:bidi="ar-SA"/>
    </w:rPr>
  </w:style>
  <w:style w:type="character" w:customStyle="1" w:styleId="141">
    <w:name w:val="Знак Знак141"/>
    <w:locked/>
    <w:rsid w:val="0043000C"/>
    <w:rPr>
      <w:sz w:val="24"/>
      <w:szCs w:val="24"/>
      <w:lang w:val="ru-RU" w:eastAsia="ru-RU" w:bidi="ar-SA"/>
    </w:rPr>
  </w:style>
  <w:style w:type="character" w:customStyle="1" w:styleId="47">
    <w:name w:val="Знак Знак4"/>
    <w:locked/>
    <w:rsid w:val="0043000C"/>
    <w:rPr>
      <w:sz w:val="24"/>
      <w:szCs w:val="24"/>
      <w:lang w:val="ru-RU" w:eastAsia="ru-RU" w:bidi="ar-SA"/>
    </w:rPr>
  </w:style>
  <w:style w:type="character" w:customStyle="1" w:styleId="81">
    <w:name w:val="Знак Знак8"/>
    <w:locked/>
    <w:rsid w:val="0043000C"/>
    <w:rPr>
      <w:sz w:val="24"/>
      <w:szCs w:val="24"/>
      <w:lang w:val="ru-RU" w:eastAsia="ru-RU" w:bidi="ar-SA"/>
    </w:rPr>
  </w:style>
  <w:style w:type="character" w:customStyle="1" w:styleId="71">
    <w:name w:val="Знак Знак7"/>
    <w:locked/>
    <w:rsid w:val="0043000C"/>
    <w:rPr>
      <w:rFonts w:ascii="Arial" w:hAnsi="Arial" w:cs="Arial" w:hint="default"/>
      <w:b/>
      <w:bCs/>
      <w:lang w:val="ru-RU" w:eastAsia="ru-RU" w:bidi="ar-SA"/>
    </w:rPr>
  </w:style>
  <w:style w:type="character" w:customStyle="1" w:styleId="910">
    <w:name w:val="Знак Знак91"/>
    <w:locked/>
    <w:rsid w:val="0043000C"/>
    <w:rPr>
      <w:sz w:val="24"/>
      <w:szCs w:val="24"/>
      <w:lang w:val="ru-RU" w:eastAsia="ru-RU" w:bidi="ar-SA"/>
    </w:rPr>
  </w:style>
  <w:style w:type="character" w:customStyle="1" w:styleId="53">
    <w:name w:val="Знак Знак5"/>
    <w:locked/>
    <w:rsid w:val="0043000C"/>
    <w:rPr>
      <w:sz w:val="16"/>
      <w:szCs w:val="16"/>
      <w:lang w:val="ru-RU" w:eastAsia="ru-RU" w:bidi="ar-SA"/>
    </w:rPr>
  </w:style>
  <w:style w:type="character" w:customStyle="1" w:styleId="1fa">
    <w:name w:val="Знак Знак1"/>
    <w:locked/>
    <w:rsid w:val="0043000C"/>
    <w:rPr>
      <w:rFonts w:ascii="Tahoma" w:hAnsi="Tahoma" w:cs="Tahoma" w:hint="default"/>
      <w:lang w:val="ru-RU" w:eastAsia="ru-RU" w:bidi="ar-SA"/>
    </w:rPr>
  </w:style>
  <w:style w:type="character" w:customStyle="1" w:styleId="3c">
    <w:name w:val="Основной текст (3) + Не полужирный"/>
    <w:aliases w:val="Интервал 0 pt"/>
    <w:rsid w:val="0043000C"/>
    <w:rPr>
      <w:rFonts w:ascii="Times New Roman" w:hAnsi="Times New Roman" w:cs="Times New Roman" w:hint="default"/>
      <w:b/>
      <w:bCs/>
      <w:spacing w:val="0"/>
      <w:sz w:val="27"/>
      <w:szCs w:val="27"/>
      <w:shd w:val="clear" w:color="auto" w:fill="FFFFFF"/>
    </w:rPr>
  </w:style>
  <w:style w:type="character" w:customStyle="1" w:styleId="WW8Num5z0">
    <w:name w:val="WW8Num5z0"/>
    <w:rsid w:val="0043000C"/>
    <w:rPr>
      <w:rFonts w:ascii="Symbol" w:hAnsi="Symbol" w:hint="default"/>
    </w:rPr>
  </w:style>
  <w:style w:type="character" w:customStyle="1" w:styleId="WW8Num8z0">
    <w:name w:val="WW8Num8z0"/>
    <w:rsid w:val="0043000C"/>
    <w:rPr>
      <w:rFonts w:ascii="Symbol" w:hAnsi="Symbol" w:hint="default"/>
    </w:rPr>
  </w:style>
  <w:style w:type="character" w:customStyle="1" w:styleId="WW8Num11z0">
    <w:name w:val="WW8Num11z0"/>
    <w:rsid w:val="0043000C"/>
    <w:rPr>
      <w:rFonts w:ascii="Symbol" w:hAnsi="Symbol" w:hint="default"/>
    </w:rPr>
  </w:style>
  <w:style w:type="character" w:customStyle="1" w:styleId="WW8Num14z0">
    <w:name w:val="WW8Num14z0"/>
    <w:rsid w:val="0043000C"/>
    <w:rPr>
      <w:rFonts w:ascii="Symbol" w:hAnsi="Symbol" w:cs="OpenSymbol" w:hint="default"/>
    </w:rPr>
  </w:style>
  <w:style w:type="character" w:customStyle="1" w:styleId="WW8Num16z0">
    <w:name w:val="WW8Num16z0"/>
    <w:rsid w:val="0043000C"/>
    <w:rPr>
      <w:rFonts w:ascii="Symbol" w:hAnsi="Symbol" w:hint="default"/>
    </w:rPr>
  </w:style>
  <w:style w:type="character" w:customStyle="1" w:styleId="WW8Num17z0">
    <w:name w:val="WW8Num17z0"/>
    <w:rsid w:val="0043000C"/>
    <w:rPr>
      <w:rFonts w:ascii="Symbol" w:hAnsi="Symbol" w:hint="default"/>
    </w:rPr>
  </w:style>
  <w:style w:type="character" w:customStyle="1" w:styleId="WW8Num17z1">
    <w:name w:val="WW8Num17z1"/>
    <w:rsid w:val="0043000C"/>
    <w:rPr>
      <w:rFonts w:ascii="OpenSymbol" w:eastAsia="OpenSymbol" w:hAnsi="OpenSymbol" w:cs="OpenSymbol" w:hint="eastAsia"/>
    </w:rPr>
  </w:style>
  <w:style w:type="character" w:customStyle="1" w:styleId="WW8Num18z0">
    <w:name w:val="WW8Num18z0"/>
    <w:rsid w:val="0043000C"/>
    <w:rPr>
      <w:rFonts w:ascii="Symbol" w:hAnsi="Symbol" w:hint="default"/>
    </w:rPr>
  </w:style>
  <w:style w:type="character" w:customStyle="1" w:styleId="WW8Num19z2">
    <w:name w:val="WW8Num19z2"/>
    <w:rsid w:val="0043000C"/>
    <w:rPr>
      <w:rFonts w:ascii="Wingdings" w:hAnsi="Wingdings" w:hint="default"/>
    </w:rPr>
  </w:style>
  <w:style w:type="character" w:customStyle="1" w:styleId="WW8Num20z0">
    <w:name w:val="WW8Num20z0"/>
    <w:rsid w:val="0043000C"/>
    <w:rPr>
      <w:rFonts w:ascii="Symbol" w:hAnsi="Symbol" w:cs="OpenSymbol" w:hint="default"/>
    </w:rPr>
  </w:style>
  <w:style w:type="character" w:customStyle="1" w:styleId="WW8Num20z1">
    <w:name w:val="WW8Num20z1"/>
    <w:rsid w:val="0043000C"/>
    <w:rPr>
      <w:rFonts w:ascii="Courier New" w:hAnsi="Courier New" w:cs="Courier New" w:hint="default"/>
    </w:rPr>
  </w:style>
  <w:style w:type="character" w:customStyle="1" w:styleId="WW8Num20z2">
    <w:name w:val="WW8Num20z2"/>
    <w:rsid w:val="0043000C"/>
    <w:rPr>
      <w:rFonts w:ascii="Wingdings" w:hAnsi="Wingdings" w:hint="default"/>
    </w:rPr>
  </w:style>
  <w:style w:type="character" w:customStyle="1" w:styleId="WW8Num21z2">
    <w:name w:val="WW8Num21z2"/>
    <w:rsid w:val="0043000C"/>
    <w:rPr>
      <w:rFonts w:ascii="Wingdings" w:hAnsi="Wingdings" w:hint="default"/>
    </w:rPr>
  </w:style>
  <w:style w:type="character" w:customStyle="1" w:styleId="WW8Num22z1">
    <w:name w:val="WW8Num22z1"/>
    <w:rsid w:val="0043000C"/>
    <w:rPr>
      <w:rFonts w:ascii="Courier New" w:hAnsi="Courier New" w:cs="Courier New" w:hint="default"/>
    </w:rPr>
  </w:style>
  <w:style w:type="character" w:customStyle="1" w:styleId="WW8Num22z2">
    <w:name w:val="WW8Num22z2"/>
    <w:rsid w:val="0043000C"/>
    <w:rPr>
      <w:rFonts w:ascii="Wingdings" w:hAnsi="Wingdings" w:hint="default"/>
    </w:rPr>
  </w:style>
  <w:style w:type="character" w:customStyle="1" w:styleId="Absatz-Standardschriftart">
    <w:name w:val="Absatz-Standardschriftart"/>
    <w:rsid w:val="0043000C"/>
  </w:style>
  <w:style w:type="character" w:customStyle="1" w:styleId="WW-Absatz-Standardschriftart">
    <w:name w:val="WW-Absatz-Standardschriftart"/>
    <w:rsid w:val="0043000C"/>
  </w:style>
  <w:style w:type="character" w:customStyle="1" w:styleId="WW-Absatz-Standardschriftart1">
    <w:name w:val="WW-Absatz-Standardschriftart1"/>
    <w:rsid w:val="0043000C"/>
  </w:style>
  <w:style w:type="character" w:customStyle="1" w:styleId="54">
    <w:name w:val="Основной шрифт абзаца5"/>
    <w:rsid w:val="0043000C"/>
  </w:style>
  <w:style w:type="character" w:customStyle="1" w:styleId="WW-Absatz-Standardschriftart11">
    <w:name w:val="WW-Absatz-Standardschriftart11"/>
    <w:rsid w:val="0043000C"/>
  </w:style>
  <w:style w:type="character" w:customStyle="1" w:styleId="WW-Absatz-Standardschriftart111">
    <w:name w:val="WW-Absatz-Standardschriftart111"/>
    <w:rsid w:val="0043000C"/>
  </w:style>
  <w:style w:type="character" w:customStyle="1" w:styleId="WW-Absatz-Standardschriftart1111">
    <w:name w:val="WW-Absatz-Standardschriftart1111"/>
    <w:rsid w:val="0043000C"/>
  </w:style>
  <w:style w:type="character" w:customStyle="1" w:styleId="WW-Absatz-Standardschriftart11111">
    <w:name w:val="WW-Absatz-Standardschriftart11111"/>
    <w:rsid w:val="0043000C"/>
  </w:style>
  <w:style w:type="character" w:customStyle="1" w:styleId="WW-Absatz-Standardschriftart111111">
    <w:name w:val="WW-Absatz-Standardschriftart111111"/>
    <w:rsid w:val="0043000C"/>
  </w:style>
  <w:style w:type="character" w:customStyle="1" w:styleId="WW-Absatz-Standardschriftart1111111">
    <w:name w:val="WW-Absatz-Standardschriftart1111111"/>
    <w:rsid w:val="0043000C"/>
  </w:style>
  <w:style w:type="character" w:customStyle="1" w:styleId="WW-Absatz-Standardschriftart11111111">
    <w:name w:val="WW-Absatz-Standardschriftart11111111"/>
    <w:rsid w:val="0043000C"/>
  </w:style>
  <w:style w:type="character" w:customStyle="1" w:styleId="WW-Absatz-Standardschriftart111111111">
    <w:name w:val="WW-Absatz-Standardschriftart111111111"/>
    <w:rsid w:val="0043000C"/>
  </w:style>
  <w:style w:type="character" w:customStyle="1" w:styleId="WW-Absatz-Standardschriftart1111111111">
    <w:name w:val="WW-Absatz-Standardschriftart1111111111"/>
    <w:rsid w:val="0043000C"/>
  </w:style>
  <w:style w:type="character" w:customStyle="1" w:styleId="WW-Absatz-Standardschriftart11111111111">
    <w:name w:val="WW-Absatz-Standardschriftart11111111111"/>
    <w:rsid w:val="0043000C"/>
  </w:style>
  <w:style w:type="character" w:customStyle="1" w:styleId="WW-Absatz-Standardschriftart111111111111">
    <w:name w:val="WW-Absatz-Standardschriftart111111111111"/>
    <w:rsid w:val="0043000C"/>
  </w:style>
  <w:style w:type="character" w:customStyle="1" w:styleId="WW-Absatz-Standardschriftart1111111111111">
    <w:name w:val="WW-Absatz-Standardschriftart1111111111111"/>
    <w:rsid w:val="0043000C"/>
  </w:style>
  <w:style w:type="character" w:customStyle="1" w:styleId="WW-Absatz-Standardschriftart11111111111111">
    <w:name w:val="WW-Absatz-Standardschriftart11111111111111"/>
    <w:rsid w:val="0043000C"/>
  </w:style>
  <w:style w:type="character" w:customStyle="1" w:styleId="WW-Absatz-Standardschriftart111111111111111">
    <w:name w:val="WW-Absatz-Standardschriftart111111111111111"/>
    <w:rsid w:val="0043000C"/>
  </w:style>
  <w:style w:type="character" w:customStyle="1" w:styleId="48">
    <w:name w:val="Основной шрифт абзаца4"/>
    <w:rsid w:val="0043000C"/>
  </w:style>
  <w:style w:type="character" w:customStyle="1" w:styleId="WW-Absatz-Standardschriftart1111111111111111">
    <w:name w:val="WW-Absatz-Standardschriftart1111111111111111"/>
    <w:rsid w:val="0043000C"/>
  </w:style>
  <w:style w:type="character" w:customStyle="1" w:styleId="WW8Num24z0">
    <w:name w:val="WW8Num24z0"/>
    <w:rsid w:val="0043000C"/>
    <w:rPr>
      <w:rFonts w:ascii="Symbol" w:hAnsi="Symbol" w:cs="OpenSymbol" w:hint="default"/>
    </w:rPr>
  </w:style>
  <w:style w:type="character" w:customStyle="1" w:styleId="WW8Num25z0">
    <w:name w:val="WW8Num25z0"/>
    <w:rsid w:val="0043000C"/>
    <w:rPr>
      <w:rFonts w:ascii="Symbol" w:hAnsi="Symbol" w:cs="OpenSymbol" w:hint="default"/>
    </w:rPr>
  </w:style>
  <w:style w:type="character" w:customStyle="1" w:styleId="WW8Num26z0">
    <w:name w:val="WW8Num26z0"/>
    <w:rsid w:val="0043000C"/>
    <w:rPr>
      <w:rFonts w:ascii="Symbol" w:hAnsi="Symbol" w:cs="OpenSymbol" w:hint="default"/>
    </w:rPr>
  </w:style>
  <w:style w:type="character" w:customStyle="1" w:styleId="WW8Num26z1">
    <w:name w:val="WW8Num26z1"/>
    <w:rsid w:val="0043000C"/>
    <w:rPr>
      <w:rFonts w:ascii="OpenSymbol" w:eastAsia="OpenSymbol" w:hAnsi="OpenSymbol" w:cs="OpenSymbol" w:hint="eastAsia"/>
    </w:rPr>
  </w:style>
  <w:style w:type="character" w:customStyle="1" w:styleId="WW-Absatz-Standardschriftart11111111111111111">
    <w:name w:val="WW-Absatz-Standardschriftart11111111111111111"/>
    <w:rsid w:val="0043000C"/>
  </w:style>
  <w:style w:type="character" w:customStyle="1" w:styleId="WW-Absatz-Standardschriftart111111111111111111">
    <w:name w:val="WW-Absatz-Standardschriftart111111111111111111"/>
    <w:rsid w:val="0043000C"/>
  </w:style>
  <w:style w:type="character" w:customStyle="1" w:styleId="WW-Absatz-Standardschriftart1111111111111111111">
    <w:name w:val="WW-Absatz-Standardschriftart1111111111111111111"/>
    <w:rsid w:val="0043000C"/>
  </w:style>
  <w:style w:type="character" w:customStyle="1" w:styleId="WW-Absatz-Standardschriftart11111111111111111111">
    <w:name w:val="WW-Absatz-Standardschriftart11111111111111111111"/>
    <w:rsid w:val="0043000C"/>
  </w:style>
  <w:style w:type="character" w:customStyle="1" w:styleId="WW-Absatz-Standardschriftart111111111111111111111">
    <w:name w:val="WW-Absatz-Standardschriftart111111111111111111111"/>
    <w:rsid w:val="0043000C"/>
  </w:style>
  <w:style w:type="character" w:customStyle="1" w:styleId="WW-Absatz-Standardschriftart1111111111111111111111">
    <w:name w:val="WW-Absatz-Standardschriftart1111111111111111111111"/>
    <w:rsid w:val="0043000C"/>
  </w:style>
  <w:style w:type="character" w:customStyle="1" w:styleId="WW-Absatz-Standardschriftart11111111111111111111111">
    <w:name w:val="WW-Absatz-Standardschriftart11111111111111111111111"/>
    <w:rsid w:val="0043000C"/>
  </w:style>
  <w:style w:type="character" w:customStyle="1" w:styleId="3d">
    <w:name w:val="Основной шрифт абзаца3"/>
    <w:rsid w:val="0043000C"/>
  </w:style>
  <w:style w:type="character" w:customStyle="1" w:styleId="WW-Absatz-Standardschriftart111111111111111111111111">
    <w:name w:val="WW-Absatz-Standardschriftart111111111111111111111111"/>
    <w:rsid w:val="0043000C"/>
  </w:style>
  <w:style w:type="character" w:customStyle="1" w:styleId="WW-Absatz-Standardschriftart1111111111111111111111111">
    <w:name w:val="WW-Absatz-Standardschriftart1111111111111111111111111"/>
    <w:rsid w:val="0043000C"/>
  </w:style>
  <w:style w:type="character" w:customStyle="1" w:styleId="WW-Absatz-Standardschriftart11111111111111111111111111">
    <w:name w:val="WW-Absatz-Standardschriftart11111111111111111111111111"/>
    <w:rsid w:val="0043000C"/>
  </w:style>
  <w:style w:type="character" w:customStyle="1" w:styleId="WW-Absatz-Standardschriftart111111111111111111111111111">
    <w:name w:val="WW-Absatz-Standardschriftart111111111111111111111111111"/>
    <w:rsid w:val="0043000C"/>
  </w:style>
  <w:style w:type="character" w:customStyle="1" w:styleId="WW-Absatz-Standardschriftart1111111111111111111111111111">
    <w:name w:val="WW-Absatz-Standardschriftart1111111111111111111111111111"/>
    <w:rsid w:val="0043000C"/>
  </w:style>
  <w:style w:type="character" w:customStyle="1" w:styleId="WW-Absatz-Standardschriftart11111111111111111111111111111">
    <w:name w:val="WW-Absatz-Standardschriftart11111111111111111111111111111"/>
    <w:rsid w:val="0043000C"/>
  </w:style>
  <w:style w:type="character" w:customStyle="1" w:styleId="WW-Absatz-Standardschriftart111111111111111111111111111111">
    <w:name w:val="WW-Absatz-Standardschriftart111111111111111111111111111111"/>
    <w:rsid w:val="0043000C"/>
  </w:style>
  <w:style w:type="character" w:customStyle="1" w:styleId="WW-Absatz-Standardschriftart1111111111111111111111111111111">
    <w:name w:val="WW-Absatz-Standardschriftart1111111111111111111111111111111"/>
    <w:rsid w:val="0043000C"/>
  </w:style>
  <w:style w:type="character" w:customStyle="1" w:styleId="WW-Absatz-Standardschriftart11111111111111111111111111111111">
    <w:name w:val="WW-Absatz-Standardschriftart11111111111111111111111111111111"/>
    <w:rsid w:val="0043000C"/>
  </w:style>
  <w:style w:type="character" w:customStyle="1" w:styleId="WW-Absatz-Standardschriftart111111111111111111111111111111111">
    <w:name w:val="WW-Absatz-Standardschriftart111111111111111111111111111111111"/>
    <w:rsid w:val="0043000C"/>
  </w:style>
  <w:style w:type="character" w:customStyle="1" w:styleId="WW-Absatz-Standardschriftart1111111111111111111111111111111111">
    <w:name w:val="WW-Absatz-Standardschriftart1111111111111111111111111111111111"/>
    <w:rsid w:val="0043000C"/>
  </w:style>
  <w:style w:type="character" w:customStyle="1" w:styleId="WW-Absatz-Standardschriftart11111111111111111111111111111111111">
    <w:name w:val="WW-Absatz-Standardschriftart11111111111111111111111111111111111"/>
    <w:rsid w:val="0043000C"/>
  </w:style>
  <w:style w:type="character" w:customStyle="1" w:styleId="WW-Absatz-Standardschriftart111111111111111111111111111111111111">
    <w:name w:val="WW-Absatz-Standardschriftart111111111111111111111111111111111111"/>
    <w:rsid w:val="0043000C"/>
  </w:style>
  <w:style w:type="character" w:customStyle="1" w:styleId="WW-Absatz-Standardschriftart1111111111111111111111111111111111111">
    <w:name w:val="WW-Absatz-Standardschriftart1111111111111111111111111111111111111"/>
    <w:rsid w:val="0043000C"/>
  </w:style>
  <w:style w:type="character" w:customStyle="1" w:styleId="WW-Absatz-Standardschriftart11111111111111111111111111111111111111">
    <w:name w:val="WW-Absatz-Standardschriftart11111111111111111111111111111111111111"/>
    <w:rsid w:val="0043000C"/>
  </w:style>
  <w:style w:type="character" w:customStyle="1" w:styleId="WW-Absatz-Standardschriftart111111111111111111111111111111111111111">
    <w:name w:val="WW-Absatz-Standardschriftart111111111111111111111111111111111111111"/>
    <w:rsid w:val="0043000C"/>
  </w:style>
  <w:style w:type="character" w:customStyle="1" w:styleId="WW-Absatz-Standardschriftart1111111111111111111111111111111111111111">
    <w:name w:val="WW-Absatz-Standardschriftart1111111111111111111111111111111111111111"/>
    <w:rsid w:val="0043000C"/>
  </w:style>
  <w:style w:type="character" w:customStyle="1" w:styleId="WW-Absatz-Standardschriftart11111111111111111111111111111111111111111">
    <w:name w:val="WW-Absatz-Standardschriftart11111111111111111111111111111111111111111"/>
    <w:rsid w:val="0043000C"/>
  </w:style>
  <w:style w:type="character" w:customStyle="1" w:styleId="WW-Absatz-Standardschriftart111111111111111111111111111111111111111111">
    <w:name w:val="WW-Absatz-Standardschriftart111111111111111111111111111111111111111111"/>
    <w:rsid w:val="0043000C"/>
  </w:style>
  <w:style w:type="character" w:customStyle="1" w:styleId="WW-Absatz-Standardschriftart1111111111111111111111111111111111111111111">
    <w:name w:val="WW-Absatz-Standardschriftart1111111111111111111111111111111111111111111"/>
    <w:rsid w:val="0043000C"/>
  </w:style>
  <w:style w:type="character" w:customStyle="1" w:styleId="WW-Absatz-Standardschriftart11111111111111111111111111111111111111111111">
    <w:name w:val="WW-Absatz-Standardschriftart11111111111111111111111111111111111111111111"/>
    <w:rsid w:val="0043000C"/>
  </w:style>
  <w:style w:type="character" w:customStyle="1" w:styleId="WW-Absatz-Standardschriftart111111111111111111111111111111111111111111111">
    <w:name w:val="WW-Absatz-Standardschriftart111111111111111111111111111111111111111111111"/>
    <w:rsid w:val="0043000C"/>
  </w:style>
  <w:style w:type="character" w:customStyle="1" w:styleId="WW-Absatz-Standardschriftart1111111111111111111111111111111111111111111111">
    <w:name w:val="WW-Absatz-Standardschriftart1111111111111111111111111111111111111111111111"/>
    <w:rsid w:val="0043000C"/>
  </w:style>
  <w:style w:type="character" w:customStyle="1" w:styleId="WW-Absatz-Standardschriftart11111111111111111111111111111111111111111111111">
    <w:name w:val="WW-Absatz-Standardschriftart11111111111111111111111111111111111111111111111"/>
    <w:rsid w:val="0043000C"/>
  </w:style>
  <w:style w:type="character" w:customStyle="1" w:styleId="2f">
    <w:name w:val="Основной шрифт абзаца2"/>
    <w:rsid w:val="0043000C"/>
  </w:style>
  <w:style w:type="character" w:customStyle="1" w:styleId="WW-Absatz-Standardschriftart111111111111111111111111111111111111111111111111">
    <w:name w:val="WW-Absatz-Standardschriftart111111111111111111111111111111111111111111111111"/>
    <w:rsid w:val="0043000C"/>
  </w:style>
  <w:style w:type="character" w:customStyle="1" w:styleId="WW-Absatz-Standardschriftart1111111111111111111111111111111111111111111111111">
    <w:name w:val="WW-Absatz-Standardschriftart1111111111111111111111111111111111111111111111111"/>
    <w:rsid w:val="0043000C"/>
  </w:style>
  <w:style w:type="character" w:customStyle="1" w:styleId="WW8Num1z0">
    <w:name w:val="WW8Num1z0"/>
    <w:rsid w:val="0043000C"/>
    <w:rPr>
      <w:rFonts w:ascii="Symbol" w:hAnsi="Symbol" w:hint="default"/>
    </w:rPr>
  </w:style>
  <w:style w:type="character" w:customStyle="1" w:styleId="affff5">
    <w:name w:val="Маркеры списка"/>
    <w:rsid w:val="0043000C"/>
    <w:rPr>
      <w:rFonts w:ascii="OpenSymbol" w:eastAsia="OpenSymbol" w:hAnsi="OpenSymbol" w:cs="OpenSymbol" w:hint="eastAsia"/>
    </w:rPr>
  </w:style>
  <w:style w:type="character" w:customStyle="1" w:styleId="WW8Num36z0">
    <w:name w:val="WW8Num36z0"/>
    <w:rsid w:val="0043000C"/>
    <w:rPr>
      <w:rFonts w:ascii="Symbol" w:hAnsi="Symbol" w:hint="default"/>
    </w:rPr>
  </w:style>
  <w:style w:type="character" w:customStyle="1" w:styleId="WW8Num36z1">
    <w:name w:val="WW8Num36z1"/>
    <w:rsid w:val="0043000C"/>
    <w:rPr>
      <w:rFonts w:ascii="Courier New" w:hAnsi="Courier New" w:cs="Courier New" w:hint="default"/>
    </w:rPr>
  </w:style>
  <w:style w:type="character" w:customStyle="1" w:styleId="WW8Num36z2">
    <w:name w:val="WW8Num36z2"/>
    <w:rsid w:val="0043000C"/>
    <w:rPr>
      <w:rFonts w:ascii="Wingdings" w:hAnsi="Wingdings" w:hint="default"/>
    </w:rPr>
  </w:style>
  <w:style w:type="character" w:customStyle="1" w:styleId="affff6">
    <w:name w:val="Символ нумерации"/>
    <w:rsid w:val="0043000C"/>
  </w:style>
  <w:style w:type="character" w:customStyle="1" w:styleId="FontStyle12">
    <w:name w:val="Font Style12"/>
    <w:rsid w:val="0043000C"/>
    <w:rPr>
      <w:rFonts w:ascii="Times New Roman" w:hAnsi="Times New Roman" w:cs="Times New Roman" w:hint="default"/>
      <w:sz w:val="26"/>
      <w:szCs w:val="26"/>
    </w:rPr>
  </w:style>
  <w:style w:type="character" w:customStyle="1" w:styleId="WW8Num38z1">
    <w:name w:val="WW8Num38z1"/>
    <w:rsid w:val="0043000C"/>
    <w:rPr>
      <w:rFonts w:ascii="Courier New" w:hAnsi="Courier New" w:cs="Courier New" w:hint="default"/>
    </w:rPr>
  </w:style>
  <w:style w:type="character" w:customStyle="1" w:styleId="c3">
    <w:name w:val="c3"/>
    <w:rsid w:val="0043000C"/>
  </w:style>
  <w:style w:type="character" w:customStyle="1" w:styleId="c6">
    <w:name w:val="c6"/>
    <w:rsid w:val="0043000C"/>
  </w:style>
  <w:style w:type="character" w:customStyle="1" w:styleId="c2">
    <w:name w:val="c2"/>
    <w:rsid w:val="0043000C"/>
  </w:style>
  <w:style w:type="character" w:customStyle="1" w:styleId="FontStyle11">
    <w:name w:val="Font Style11"/>
    <w:uiPriority w:val="99"/>
    <w:rsid w:val="0043000C"/>
    <w:rPr>
      <w:rFonts w:ascii="Times New Roman" w:hAnsi="Times New Roman" w:cs="Times New Roman" w:hint="default"/>
      <w:sz w:val="18"/>
      <w:szCs w:val="18"/>
    </w:rPr>
  </w:style>
  <w:style w:type="character" w:customStyle="1" w:styleId="FontStyle13">
    <w:name w:val="Font Style13"/>
    <w:uiPriority w:val="99"/>
    <w:rsid w:val="0043000C"/>
    <w:rPr>
      <w:rFonts w:ascii="Times New Roman" w:hAnsi="Times New Roman" w:cs="Times New Roman" w:hint="default"/>
      <w:sz w:val="18"/>
      <w:szCs w:val="18"/>
    </w:rPr>
  </w:style>
  <w:style w:type="character" w:customStyle="1" w:styleId="2110">
    <w:name w:val="Основной текст (2) + 11"/>
    <w:aliases w:val="5 pt"/>
    <w:rsid w:val="0043000C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212pt">
    <w:name w:val="Основной текст (2) + 12 pt"/>
    <w:rsid w:val="0043000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affff7">
    <w:name w:val="_"/>
    <w:rsid w:val="0043000C"/>
  </w:style>
  <w:style w:type="character" w:customStyle="1" w:styleId="ff1">
    <w:name w:val="ff1"/>
    <w:rsid w:val="0043000C"/>
  </w:style>
  <w:style w:type="paragraph" w:customStyle="1" w:styleId="affff8">
    <w:name w:val="заголовок_табл"/>
    <w:basedOn w:val="affff0"/>
    <w:uiPriority w:val="99"/>
    <w:rsid w:val="0043000C"/>
    <w:pPr>
      <w:spacing w:line="240" w:lineRule="auto"/>
    </w:pPr>
    <w:rPr>
      <w:sz w:val="24"/>
      <w:szCs w:val="24"/>
    </w:rPr>
  </w:style>
  <w:style w:type="numbering" w:customStyle="1" w:styleId="WWNum4">
    <w:name w:val="WWNum4"/>
    <w:rsid w:val="0043000C"/>
    <w:pPr>
      <w:numPr>
        <w:numId w:val="60"/>
      </w:numPr>
    </w:pPr>
  </w:style>
  <w:style w:type="numbering" w:customStyle="1" w:styleId="WWNum3">
    <w:name w:val="WWNum3"/>
    <w:rsid w:val="0043000C"/>
    <w:pPr>
      <w:numPr>
        <w:numId w:val="6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footnote reference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</w:pPr>
    <w:rPr>
      <w:lang w:eastAsia="ar-SA"/>
    </w:rPr>
  </w:style>
  <w:style w:type="paragraph" w:styleId="1">
    <w:name w:val="heading 1"/>
    <w:basedOn w:val="a"/>
    <w:next w:val="a"/>
    <w:link w:val="10"/>
    <w:qFormat/>
    <w:pPr>
      <w:keepNext/>
      <w:widowControl/>
      <w:numPr>
        <w:numId w:val="1"/>
      </w:numPr>
      <w:autoSpaceDE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pPr>
      <w:keepNext/>
      <w:widowControl/>
      <w:numPr>
        <w:ilvl w:val="1"/>
        <w:numId w:val="1"/>
      </w:numPr>
      <w:autoSpaceDE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pPr>
      <w:widowControl/>
      <w:numPr>
        <w:ilvl w:val="4"/>
        <w:numId w:val="1"/>
      </w:numPr>
      <w:autoSpaceDE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3000C"/>
    <w:pPr>
      <w:widowControl/>
      <w:autoSpaceDE/>
      <w:spacing w:before="240" w:after="60"/>
      <w:outlineLvl w:val="5"/>
    </w:pPr>
    <w:rPr>
      <w:rFonts w:ascii="Calibri" w:hAnsi="Calibri" w:cs="Calibri"/>
      <w:b/>
      <w:bCs/>
      <w:sz w:val="22"/>
      <w:szCs w:val="22"/>
      <w:lang w:eastAsia="ru-RU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43000C"/>
    <w:pPr>
      <w:keepNext/>
      <w:widowControl/>
      <w:tabs>
        <w:tab w:val="left" w:pos="3645"/>
      </w:tabs>
      <w:autoSpaceDE/>
      <w:jc w:val="center"/>
      <w:outlineLvl w:val="6"/>
    </w:pPr>
    <w:rPr>
      <w:rFonts w:ascii="Arial" w:hAnsi="Arial" w:cs="Arial"/>
      <w:b/>
      <w:bCs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43000C"/>
    <w:pPr>
      <w:keepNext/>
      <w:widowControl/>
      <w:autoSpaceDE/>
      <w:jc w:val="center"/>
      <w:outlineLvl w:val="7"/>
    </w:pPr>
    <w:rPr>
      <w:b/>
      <w:bCs/>
      <w:i/>
      <w:iCs/>
      <w:lang w:eastAsia="ru-RU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43000C"/>
    <w:pPr>
      <w:keepNext/>
      <w:widowControl/>
      <w:autoSpaceDE/>
      <w:jc w:val="center"/>
      <w:outlineLvl w:val="8"/>
    </w:pPr>
    <w:rPr>
      <w:rFonts w:ascii="Arial" w:hAnsi="Arial" w:cs="Arial"/>
      <w:b/>
      <w:bCs/>
      <w:i/>
      <w:iCs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Times New Roman" w:hAnsi="Times New Roman" w:cs="Times New Roman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10z0">
    <w:name w:val="WW8Num10z0"/>
    <w:rPr>
      <w:rFonts w:cs="Times New Roman"/>
    </w:rPr>
  </w:style>
  <w:style w:type="character" w:customStyle="1" w:styleId="WW8Num12z0">
    <w:name w:val="WW8Num12z0"/>
    <w:rPr>
      <w:rFonts w:cs="Times New Roman"/>
    </w:rPr>
  </w:style>
  <w:style w:type="character" w:customStyle="1" w:styleId="WW8Num13z0">
    <w:name w:val="WW8Num13z0"/>
    <w:rPr>
      <w:rFonts w:ascii="Symbol" w:eastAsia="Times New Roman" w:hAnsi="Symbol" w:cs="Symbol"/>
    </w:rPr>
  </w:style>
  <w:style w:type="character" w:customStyle="1" w:styleId="WW8Num13z1">
    <w:name w:val="WW8Num13z1"/>
    <w:rPr>
      <w:rFonts w:cs="Times New Roman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6z1">
    <w:name w:val="WW8Num16z1"/>
    <w:rPr>
      <w:b w:val="0"/>
    </w:rPr>
  </w:style>
  <w:style w:type="character" w:customStyle="1" w:styleId="WW8Num18z1">
    <w:name w:val="WW8Num18z1"/>
    <w:rPr>
      <w:b w:val="0"/>
    </w:rPr>
  </w:style>
  <w:style w:type="character" w:customStyle="1" w:styleId="WW8Num18z2">
    <w:name w:val="WW8Num18z2"/>
    <w:rPr>
      <w:b w:val="0"/>
      <w:i w:val="0"/>
    </w:rPr>
  </w:style>
  <w:style w:type="character" w:customStyle="1" w:styleId="WW8Num19z0">
    <w:name w:val="WW8Num19z0"/>
    <w:rPr>
      <w:rFonts w:ascii="Wingdings" w:hAnsi="Wingdings" w:cs="Wingdings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1z0">
    <w:name w:val="WW8Num21z0"/>
    <w:rPr>
      <w:rFonts w:ascii="Wingdings" w:hAnsi="Wingdings" w:cs="Wingdings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7z0">
    <w:name w:val="WW8Num27z0"/>
    <w:rPr>
      <w:color w:val="000000"/>
      <w:sz w:val="28"/>
    </w:rPr>
  </w:style>
  <w:style w:type="character" w:customStyle="1" w:styleId="WW8Num28z0">
    <w:name w:val="WW8Num28z0"/>
    <w:rPr>
      <w:rFonts w:ascii="Wingdings" w:hAnsi="Wingdings" w:cs="Wingdings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3">
    <w:name w:val="WW8Num28z3"/>
    <w:rPr>
      <w:rFonts w:ascii="Symbol" w:hAnsi="Symbol" w:cs="Symbol"/>
    </w:rPr>
  </w:style>
  <w:style w:type="character" w:customStyle="1" w:styleId="WW8Num29z0">
    <w:name w:val="WW8Num29z0"/>
    <w:rPr>
      <w:rFonts w:ascii="Wingdings" w:hAnsi="Wingdings" w:cs="Wingdings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31z0">
    <w:name w:val="WW8Num31z0"/>
    <w:rPr>
      <w:rFonts w:ascii="Wingdings" w:hAnsi="Wingdings" w:cs="Wingdings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3">
    <w:name w:val="WW8Num31z3"/>
    <w:rPr>
      <w:rFonts w:ascii="Symbol" w:hAnsi="Symbol" w:cs="Symbol"/>
    </w:rPr>
  </w:style>
  <w:style w:type="character" w:customStyle="1" w:styleId="WW8Num32z0">
    <w:name w:val="WW8Num32z0"/>
    <w:rPr>
      <w:rFonts w:ascii="Symbol" w:hAnsi="Symbol" w:cs="Symbol"/>
    </w:rPr>
  </w:style>
  <w:style w:type="character" w:customStyle="1" w:styleId="WW8Num33z0">
    <w:name w:val="WW8Num33z0"/>
    <w:rPr>
      <w:rFonts w:ascii="Symbol" w:hAnsi="Symbol" w:cs="Symbol"/>
    </w:rPr>
  </w:style>
  <w:style w:type="character" w:customStyle="1" w:styleId="WW8NumSt12z0">
    <w:name w:val="WW8NumSt12z0"/>
    <w:rPr>
      <w:rFonts w:ascii="Times New Roman" w:hAnsi="Times New Roman" w:cs="Times New Roman"/>
    </w:rPr>
  </w:style>
  <w:style w:type="character" w:customStyle="1" w:styleId="WW8NumSt19z0">
    <w:name w:val="WW8NumSt19z0"/>
    <w:rPr>
      <w:rFonts w:ascii="Times New Roman" w:hAnsi="Times New Roman" w:cs="Times New Roman"/>
    </w:rPr>
  </w:style>
  <w:style w:type="character" w:customStyle="1" w:styleId="11">
    <w:name w:val="Основной шрифт абзаца1"/>
  </w:style>
  <w:style w:type="character" w:styleId="a3">
    <w:name w:val="page number"/>
    <w:basedOn w:val="11"/>
    <w:uiPriority w:val="99"/>
  </w:style>
  <w:style w:type="character" w:customStyle="1" w:styleId="a4">
    <w:name w:val="Знак Знак"/>
    <w:rPr>
      <w:sz w:val="16"/>
      <w:szCs w:val="16"/>
      <w:lang w:val="ru-RU" w:eastAsia="ar-SA" w:bidi="ar-SA"/>
    </w:rPr>
  </w:style>
  <w:style w:type="character" w:styleId="a5">
    <w:name w:val="Strong"/>
    <w:uiPriority w:val="99"/>
    <w:qFormat/>
    <w:rPr>
      <w:b/>
      <w:bCs/>
    </w:rPr>
  </w:style>
  <w:style w:type="character" w:customStyle="1" w:styleId="21">
    <w:name w:val="Знак Знак2"/>
    <w:rPr>
      <w:sz w:val="16"/>
      <w:szCs w:val="16"/>
      <w:lang w:val="ru-RU" w:eastAsia="ar-SA" w:bidi="ar-SA"/>
    </w:rPr>
  </w:style>
  <w:style w:type="character" w:customStyle="1" w:styleId="FontStyle49">
    <w:name w:val="Font Style49"/>
    <w:rPr>
      <w:rFonts w:ascii="Times New Roman" w:hAnsi="Times New Roman" w:cs="Times New Roman"/>
      <w:sz w:val="20"/>
      <w:szCs w:val="20"/>
    </w:rPr>
  </w:style>
  <w:style w:type="character" w:customStyle="1" w:styleId="31">
    <w:name w:val="Знак Знак3"/>
    <w:rPr>
      <w:lang w:val="ru-RU" w:eastAsia="ar-SA" w:bidi="ar-SA"/>
    </w:rPr>
  </w:style>
  <w:style w:type="paragraph" w:customStyle="1" w:styleId="a6">
    <w:name w:val="Заголовок"/>
    <w:basedOn w:val="a"/>
    <w:next w:val="a7"/>
    <w:uiPriority w:val="99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7">
    <w:name w:val="Body Text"/>
    <w:basedOn w:val="a"/>
    <w:link w:val="a8"/>
    <w:uiPriority w:val="99"/>
    <w:pPr>
      <w:widowControl/>
      <w:autoSpaceDE/>
      <w:jc w:val="center"/>
    </w:pPr>
    <w:rPr>
      <w:b/>
      <w:sz w:val="32"/>
      <w:lang w:val="x-none"/>
    </w:rPr>
  </w:style>
  <w:style w:type="character" w:customStyle="1" w:styleId="a8">
    <w:name w:val="Основной текст Знак"/>
    <w:link w:val="a7"/>
    <w:uiPriority w:val="99"/>
    <w:rsid w:val="00665438"/>
    <w:rPr>
      <w:b/>
      <w:sz w:val="32"/>
      <w:lang w:eastAsia="ar-SA"/>
    </w:rPr>
  </w:style>
  <w:style w:type="paragraph" w:styleId="a9">
    <w:name w:val="List"/>
    <w:basedOn w:val="a7"/>
    <w:uiPriority w:val="99"/>
    <w:rPr>
      <w:rFonts w:cs="Mangal"/>
    </w:rPr>
  </w:style>
  <w:style w:type="paragraph" w:customStyle="1" w:styleId="12">
    <w:name w:val="Название1"/>
    <w:basedOn w:val="a"/>
    <w:uiPriority w:val="9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uiPriority w:val="99"/>
    <w:pPr>
      <w:suppressLineNumbers/>
    </w:pPr>
    <w:rPr>
      <w:rFonts w:cs="Mangal"/>
    </w:rPr>
  </w:style>
  <w:style w:type="paragraph" w:customStyle="1" w:styleId="14">
    <w:name w:val="Цитата1"/>
    <w:basedOn w:val="a"/>
    <w:pPr>
      <w:widowControl/>
      <w:autoSpaceDE/>
      <w:ind w:left="113" w:right="113"/>
      <w:jc w:val="center"/>
    </w:pPr>
    <w:rPr>
      <w:sz w:val="16"/>
      <w:szCs w:val="24"/>
    </w:rPr>
  </w:style>
  <w:style w:type="paragraph" w:styleId="aa">
    <w:name w:val="Title"/>
    <w:basedOn w:val="a"/>
    <w:next w:val="ab"/>
    <w:link w:val="ac"/>
    <w:uiPriority w:val="99"/>
    <w:qFormat/>
    <w:pPr>
      <w:widowControl/>
      <w:tabs>
        <w:tab w:val="left" w:pos="829"/>
        <w:tab w:val="left" w:pos="2913"/>
        <w:tab w:val="left" w:pos="4970"/>
        <w:tab w:val="left" w:pos="7027"/>
        <w:tab w:val="left" w:pos="9084"/>
        <w:tab w:val="left" w:pos="11141"/>
        <w:tab w:val="left" w:pos="13011"/>
        <w:tab w:val="left" w:pos="14810"/>
      </w:tabs>
      <w:autoSpaceDE/>
      <w:ind w:left="-266"/>
      <w:jc w:val="center"/>
    </w:pPr>
    <w:rPr>
      <w:sz w:val="44"/>
      <w:szCs w:val="24"/>
      <w:lang w:val="x-none"/>
    </w:rPr>
  </w:style>
  <w:style w:type="paragraph" w:styleId="ab">
    <w:name w:val="Subtitle"/>
    <w:basedOn w:val="a6"/>
    <w:next w:val="a7"/>
    <w:link w:val="ad"/>
    <w:uiPriority w:val="99"/>
    <w:qFormat/>
    <w:pPr>
      <w:jc w:val="center"/>
    </w:pPr>
    <w:rPr>
      <w:i/>
      <w:iCs/>
    </w:rPr>
  </w:style>
  <w:style w:type="paragraph" w:styleId="ae">
    <w:name w:val="Body Text Indent"/>
    <w:basedOn w:val="a"/>
    <w:link w:val="af"/>
    <w:uiPriority w:val="99"/>
    <w:pPr>
      <w:spacing w:after="120"/>
      <w:ind w:left="283"/>
    </w:p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  <w:rPr>
      <w:lang w:val="x-none"/>
    </w:rPr>
  </w:style>
  <w:style w:type="character" w:customStyle="1" w:styleId="af1">
    <w:name w:val="Нижний колонтитул Знак"/>
    <w:link w:val="af0"/>
    <w:uiPriority w:val="99"/>
    <w:rsid w:val="00665438"/>
    <w:rPr>
      <w:lang w:eastAsia="ar-SA"/>
    </w:rPr>
  </w:style>
  <w:style w:type="paragraph" w:customStyle="1" w:styleId="210">
    <w:name w:val="Основной текст 21"/>
    <w:basedOn w:val="a"/>
    <w:uiPriority w:val="99"/>
    <w:pPr>
      <w:spacing w:after="120" w:line="480" w:lineRule="auto"/>
    </w:pPr>
  </w:style>
  <w:style w:type="paragraph" w:customStyle="1" w:styleId="15">
    <w:name w:val="Обычный1"/>
    <w:pPr>
      <w:suppressAutoHyphens/>
      <w:snapToGrid w:val="0"/>
      <w:spacing w:before="100" w:after="100"/>
    </w:pPr>
    <w:rPr>
      <w:sz w:val="24"/>
      <w:lang w:eastAsia="ar-SA"/>
    </w:rPr>
  </w:style>
  <w:style w:type="paragraph" w:customStyle="1" w:styleId="af2">
    <w:name w:val="Знак"/>
    <w:basedOn w:val="a"/>
    <w:pPr>
      <w:widowControl/>
      <w:autoSpaceDE/>
      <w:spacing w:after="160" w:line="240" w:lineRule="exact"/>
    </w:pPr>
    <w:rPr>
      <w:rFonts w:ascii="Verdana" w:hAnsi="Verdana" w:cs="Verdana"/>
      <w:lang w:val="en-US"/>
    </w:rPr>
  </w:style>
  <w:style w:type="paragraph" w:styleId="af3">
    <w:name w:val="Normal (Web)"/>
    <w:basedOn w:val="a"/>
    <w:link w:val="af4"/>
    <w:uiPriority w:val="99"/>
    <w:pPr>
      <w:widowControl/>
      <w:autoSpaceDE/>
      <w:spacing w:before="100" w:after="100"/>
    </w:pPr>
    <w:rPr>
      <w:sz w:val="24"/>
      <w:szCs w:val="24"/>
    </w:rPr>
  </w:style>
  <w:style w:type="paragraph" w:customStyle="1" w:styleId="310">
    <w:name w:val="Основной текст с отступом 31"/>
    <w:basedOn w:val="a"/>
    <w:uiPriority w:val="99"/>
    <w:pPr>
      <w:widowControl/>
      <w:autoSpaceDE/>
      <w:spacing w:after="120"/>
      <w:ind w:left="283"/>
    </w:pPr>
    <w:rPr>
      <w:sz w:val="16"/>
      <w:szCs w:val="16"/>
    </w:rPr>
  </w:style>
  <w:style w:type="paragraph" w:customStyle="1" w:styleId="16">
    <w:name w:val="Знак1"/>
    <w:basedOn w:val="a"/>
    <w:uiPriority w:val="99"/>
    <w:pPr>
      <w:widowControl/>
      <w:autoSpaceDE/>
      <w:spacing w:after="160" w:line="240" w:lineRule="exact"/>
    </w:pPr>
    <w:rPr>
      <w:rFonts w:ascii="Verdana" w:hAnsi="Verdana" w:cs="Verdana"/>
      <w:lang w:val="en-US"/>
    </w:rPr>
  </w:style>
  <w:style w:type="paragraph" w:customStyle="1" w:styleId="af5">
    <w:name w:val="Знак"/>
    <w:basedOn w:val="a"/>
    <w:uiPriority w:val="99"/>
    <w:pPr>
      <w:widowControl/>
      <w:autoSpaceDE/>
      <w:spacing w:after="160" w:line="240" w:lineRule="exact"/>
    </w:pPr>
    <w:rPr>
      <w:rFonts w:ascii="Verdana" w:hAnsi="Verdana" w:cs="Verdana"/>
      <w:lang w:val="en-US"/>
    </w:rPr>
  </w:style>
  <w:style w:type="paragraph" w:customStyle="1" w:styleId="17">
    <w:name w:val="Абзац списка1"/>
    <w:basedOn w:val="a"/>
    <w:pPr>
      <w:ind w:left="720"/>
    </w:pPr>
    <w:rPr>
      <w:rFonts w:eastAsia="Calibri"/>
    </w:rPr>
  </w:style>
  <w:style w:type="paragraph" w:customStyle="1" w:styleId="af6">
    <w:name w:val="Знак Знак Знак Знак Знак Знак Знак Знак Знак Знак"/>
    <w:basedOn w:val="a"/>
    <w:uiPriority w:val="99"/>
    <w:pPr>
      <w:widowControl/>
      <w:autoSpaceDE/>
      <w:spacing w:after="160" w:line="240" w:lineRule="exact"/>
    </w:pPr>
    <w:rPr>
      <w:rFonts w:ascii="Verdana" w:hAnsi="Verdana" w:cs="Verdana"/>
      <w:lang w:val="en-US"/>
    </w:rPr>
  </w:style>
  <w:style w:type="paragraph" w:customStyle="1" w:styleId="18">
    <w:name w:val="Знак1"/>
    <w:basedOn w:val="a"/>
    <w:pPr>
      <w:widowControl/>
      <w:autoSpaceDE/>
      <w:spacing w:after="160" w:line="240" w:lineRule="exact"/>
    </w:pPr>
    <w:rPr>
      <w:rFonts w:ascii="Verdana" w:hAnsi="Verdana" w:cs="Verdana"/>
      <w:lang w:val="en-US"/>
    </w:rPr>
  </w:style>
  <w:style w:type="paragraph" w:styleId="af7">
    <w:name w:val="List Paragraph"/>
    <w:basedOn w:val="a"/>
    <w:uiPriority w:val="34"/>
    <w:qFormat/>
    <w:pPr>
      <w:widowControl/>
      <w:autoSpaceDE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211">
    <w:name w:val="Основной текст с отступом 21"/>
    <w:basedOn w:val="a"/>
    <w:uiPriority w:val="99"/>
    <w:pPr>
      <w:spacing w:after="120" w:line="480" w:lineRule="auto"/>
      <w:ind w:left="283"/>
    </w:pPr>
  </w:style>
  <w:style w:type="paragraph" w:styleId="af8">
    <w:name w:val="No Spacing"/>
    <w:link w:val="af9"/>
    <w:qFormat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19">
    <w:name w:val="Абзац списка1"/>
    <w:basedOn w:val="a"/>
    <w:uiPriority w:val="99"/>
    <w:qFormat/>
    <w:pPr>
      <w:widowControl/>
      <w:autoSpaceDE/>
      <w:ind w:left="720"/>
      <w:jc w:val="center"/>
    </w:pPr>
    <w:rPr>
      <w:rFonts w:eastAsia="Calibri"/>
      <w:sz w:val="28"/>
      <w:szCs w:val="22"/>
    </w:rPr>
  </w:style>
  <w:style w:type="paragraph" w:customStyle="1" w:styleId="afa">
    <w:name w:val="Содержимое таблицы"/>
    <w:basedOn w:val="a"/>
    <w:uiPriority w:val="99"/>
    <w:pPr>
      <w:suppressLineNumbers/>
    </w:pPr>
  </w:style>
  <w:style w:type="paragraph" w:customStyle="1" w:styleId="afb">
    <w:name w:val="Заголовок таблицы"/>
    <w:basedOn w:val="afa"/>
    <w:uiPriority w:val="99"/>
    <w:pPr>
      <w:jc w:val="center"/>
    </w:pPr>
    <w:rPr>
      <w:b/>
      <w:bCs/>
    </w:rPr>
  </w:style>
  <w:style w:type="paragraph" w:customStyle="1" w:styleId="afc">
    <w:name w:val="Содержимое врезки"/>
    <w:basedOn w:val="a7"/>
    <w:uiPriority w:val="99"/>
  </w:style>
  <w:style w:type="paragraph" w:styleId="afd">
    <w:name w:val="header"/>
    <w:basedOn w:val="a"/>
    <w:link w:val="afe"/>
    <w:uiPriority w:val="99"/>
    <w:pPr>
      <w:suppressLineNumbers/>
      <w:tabs>
        <w:tab w:val="center" w:pos="4819"/>
        <w:tab w:val="right" w:pos="9638"/>
      </w:tabs>
    </w:pPr>
  </w:style>
  <w:style w:type="character" w:styleId="aff">
    <w:name w:val="Hyperlink"/>
    <w:uiPriority w:val="99"/>
    <w:unhideWhenUsed/>
    <w:rsid w:val="00665438"/>
    <w:rPr>
      <w:color w:val="0000FF"/>
      <w:u w:val="single"/>
    </w:rPr>
  </w:style>
  <w:style w:type="table" w:styleId="aff0">
    <w:name w:val="Table Grid"/>
    <w:basedOn w:val="a1"/>
    <w:rsid w:val="001626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Indent 2"/>
    <w:basedOn w:val="a"/>
    <w:link w:val="23"/>
    <w:uiPriority w:val="99"/>
    <w:rsid w:val="002228BE"/>
    <w:pPr>
      <w:widowControl/>
      <w:autoSpaceDE/>
      <w:spacing w:after="120" w:line="480" w:lineRule="auto"/>
      <w:ind w:left="283"/>
    </w:pPr>
    <w:rPr>
      <w:sz w:val="24"/>
      <w:szCs w:val="24"/>
      <w:lang w:val="x-none" w:eastAsia="x-none"/>
    </w:rPr>
  </w:style>
  <w:style w:type="character" w:customStyle="1" w:styleId="23">
    <w:name w:val="Основной текст с отступом 2 Знак"/>
    <w:link w:val="22"/>
    <w:uiPriority w:val="99"/>
    <w:rsid w:val="002228BE"/>
    <w:rPr>
      <w:sz w:val="24"/>
      <w:szCs w:val="24"/>
    </w:rPr>
  </w:style>
  <w:style w:type="paragraph" w:customStyle="1" w:styleId="1a">
    <w:name w:val="Обычный1"/>
    <w:uiPriority w:val="99"/>
    <w:rsid w:val="002228BE"/>
    <w:pPr>
      <w:snapToGrid w:val="0"/>
      <w:spacing w:before="100" w:after="100"/>
    </w:pPr>
    <w:rPr>
      <w:sz w:val="24"/>
      <w:szCs w:val="24"/>
    </w:rPr>
  </w:style>
  <w:style w:type="paragraph" w:customStyle="1" w:styleId="aff1">
    <w:name w:val="Базовый"/>
    <w:uiPriority w:val="99"/>
    <w:rsid w:val="002228BE"/>
    <w:pPr>
      <w:tabs>
        <w:tab w:val="left" w:pos="709"/>
      </w:tabs>
      <w:suppressAutoHyphens/>
      <w:spacing w:line="100" w:lineRule="atLeast"/>
      <w:jc w:val="center"/>
    </w:pPr>
    <w:rPr>
      <w:rFonts w:eastAsia="DejaVu Sans"/>
      <w:sz w:val="28"/>
      <w:szCs w:val="22"/>
      <w:lang w:eastAsia="en-US"/>
    </w:rPr>
  </w:style>
  <w:style w:type="character" w:customStyle="1" w:styleId="FontStyle64">
    <w:name w:val="Font Style64"/>
    <w:rsid w:val="002228BE"/>
    <w:rPr>
      <w:rFonts w:ascii="Times New Roman" w:hAnsi="Times New Roman" w:cs="Times New Roman"/>
      <w:sz w:val="22"/>
      <w:szCs w:val="22"/>
    </w:rPr>
  </w:style>
  <w:style w:type="paragraph" w:styleId="aff2">
    <w:name w:val="Balloon Text"/>
    <w:basedOn w:val="a"/>
    <w:link w:val="aff3"/>
    <w:uiPriority w:val="99"/>
    <w:semiHidden/>
    <w:unhideWhenUsed/>
    <w:rsid w:val="00C755B4"/>
    <w:rPr>
      <w:rFonts w:ascii="Tahoma" w:hAnsi="Tahoma"/>
      <w:sz w:val="16"/>
      <w:szCs w:val="16"/>
      <w:lang w:val="x-none"/>
    </w:rPr>
  </w:style>
  <w:style w:type="character" w:customStyle="1" w:styleId="aff3">
    <w:name w:val="Текст выноски Знак"/>
    <w:link w:val="aff2"/>
    <w:uiPriority w:val="99"/>
    <w:semiHidden/>
    <w:rsid w:val="00C755B4"/>
    <w:rPr>
      <w:rFonts w:ascii="Tahoma" w:hAnsi="Tahoma" w:cs="Tahoma"/>
      <w:sz w:val="16"/>
      <w:szCs w:val="16"/>
      <w:lang w:eastAsia="ar-SA"/>
    </w:rPr>
  </w:style>
  <w:style w:type="character" w:customStyle="1" w:styleId="24">
    <w:name w:val="Основной текст (2)_"/>
    <w:link w:val="25"/>
    <w:rsid w:val="00A02021"/>
    <w:rPr>
      <w:shd w:val="clear" w:color="auto" w:fill="FFFFFF"/>
    </w:rPr>
  </w:style>
  <w:style w:type="paragraph" w:customStyle="1" w:styleId="25">
    <w:name w:val="Основной текст (2)"/>
    <w:basedOn w:val="a"/>
    <w:link w:val="24"/>
    <w:rsid w:val="00A02021"/>
    <w:pPr>
      <w:shd w:val="clear" w:color="auto" w:fill="FFFFFF"/>
      <w:autoSpaceDE/>
      <w:spacing w:line="274" w:lineRule="exact"/>
      <w:ind w:hanging="380"/>
      <w:jc w:val="center"/>
    </w:pPr>
    <w:rPr>
      <w:lang w:val="x-none" w:eastAsia="x-none"/>
    </w:rPr>
  </w:style>
  <w:style w:type="character" w:customStyle="1" w:styleId="26">
    <w:name w:val="Основной текст (2) + Полужирный"/>
    <w:rsid w:val="00DD51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b">
    <w:name w:val="Заголовок №1_"/>
    <w:link w:val="1c"/>
    <w:rsid w:val="00DD5119"/>
    <w:rPr>
      <w:b/>
      <w:bCs/>
      <w:shd w:val="clear" w:color="auto" w:fill="FFFFFF"/>
    </w:rPr>
  </w:style>
  <w:style w:type="paragraph" w:customStyle="1" w:styleId="1c">
    <w:name w:val="Заголовок №1"/>
    <w:basedOn w:val="a"/>
    <w:link w:val="1b"/>
    <w:rsid w:val="00DD5119"/>
    <w:pPr>
      <w:shd w:val="clear" w:color="auto" w:fill="FFFFFF"/>
      <w:autoSpaceDE/>
      <w:spacing w:after="1140" w:line="0" w:lineRule="atLeast"/>
      <w:outlineLvl w:val="0"/>
    </w:pPr>
    <w:rPr>
      <w:b/>
      <w:bCs/>
      <w:lang w:val="x-none" w:eastAsia="x-none"/>
    </w:rPr>
  </w:style>
  <w:style w:type="character" w:customStyle="1" w:styleId="41">
    <w:name w:val="Основной текст (4)_"/>
    <w:link w:val="42"/>
    <w:rsid w:val="00412922"/>
    <w:rPr>
      <w:b/>
      <w:bCs/>
      <w:shd w:val="clear" w:color="auto" w:fill="FFFFFF"/>
    </w:rPr>
  </w:style>
  <w:style w:type="character" w:customStyle="1" w:styleId="43">
    <w:name w:val="Основной текст (4) + Не полужирный"/>
    <w:rsid w:val="00412922"/>
    <w:rPr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42">
    <w:name w:val="Основной текст (4)"/>
    <w:basedOn w:val="a"/>
    <w:link w:val="41"/>
    <w:rsid w:val="00412922"/>
    <w:pPr>
      <w:shd w:val="clear" w:color="auto" w:fill="FFFFFF"/>
      <w:autoSpaceDE/>
      <w:spacing w:line="274" w:lineRule="exact"/>
      <w:ind w:hanging="360"/>
    </w:pPr>
    <w:rPr>
      <w:b/>
      <w:bCs/>
      <w:lang w:val="x-none" w:eastAsia="x-none"/>
    </w:rPr>
  </w:style>
  <w:style w:type="paragraph" w:customStyle="1" w:styleId="ConsPlusNormal">
    <w:name w:val="ConsPlusNormal"/>
    <w:uiPriority w:val="99"/>
    <w:rsid w:val="00785B2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f4">
    <w:name w:val="Гипертекстовая ссылка"/>
    <w:uiPriority w:val="99"/>
    <w:rsid w:val="00755AF2"/>
    <w:rPr>
      <w:rFonts w:cs="Times New Roman"/>
      <w:b/>
      <w:color w:val="008000"/>
    </w:rPr>
  </w:style>
  <w:style w:type="paragraph" w:styleId="27">
    <w:name w:val="Body Text 2"/>
    <w:basedOn w:val="a"/>
    <w:link w:val="28"/>
    <w:uiPriority w:val="99"/>
    <w:rsid w:val="000944E4"/>
    <w:pPr>
      <w:widowControl/>
      <w:autoSpaceDE/>
      <w:spacing w:after="120" w:line="480" w:lineRule="auto"/>
    </w:pPr>
    <w:rPr>
      <w:sz w:val="24"/>
      <w:szCs w:val="24"/>
      <w:lang w:val="x-none" w:eastAsia="x-none"/>
    </w:rPr>
  </w:style>
  <w:style w:type="character" w:customStyle="1" w:styleId="28">
    <w:name w:val="Основной текст 2 Знак"/>
    <w:link w:val="27"/>
    <w:uiPriority w:val="99"/>
    <w:rsid w:val="000944E4"/>
    <w:rPr>
      <w:sz w:val="24"/>
      <w:szCs w:val="24"/>
      <w:lang w:val="x-none" w:eastAsia="x-none"/>
    </w:rPr>
  </w:style>
  <w:style w:type="character" w:customStyle="1" w:styleId="s2">
    <w:name w:val="s2"/>
    <w:basedOn w:val="a0"/>
    <w:uiPriority w:val="99"/>
    <w:rsid w:val="000944E4"/>
  </w:style>
  <w:style w:type="character" w:customStyle="1" w:styleId="ac">
    <w:name w:val="Название Знак"/>
    <w:link w:val="aa"/>
    <w:uiPriority w:val="99"/>
    <w:rsid w:val="00217934"/>
    <w:rPr>
      <w:sz w:val="44"/>
      <w:szCs w:val="24"/>
      <w:lang w:eastAsia="ar-SA"/>
    </w:rPr>
  </w:style>
  <w:style w:type="paragraph" w:customStyle="1" w:styleId="Default">
    <w:name w:val="Default"/>
    <w:uiPriority w:val="99"/>
    <w:rsid w:val="00DB7D3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5">
    <w:name w:val="Emphasis"/>
    <w:uiPriority w:val="99"/>
    <w:qFormat/>
    <w:rsid w:val="00DB7D36"/>
    <w:rPr>
      <w:i/>
      <w:iCs/>
    </w:rPr>
  </w:style>
  <w:style w:type="character" w:customStyle="1" w:styleId="apple-converted-space">
    <w:name w:val="apple-converted-space"/>
    <w:rsid w:val="00DB7D36"/>
  </w:style>
  <w:style w:type="paragraph" w:customStyle="1" w:styleId="Style2">
    <w:name w:val="Style2"/>
    <w:basedOn w:val="a"/>
    <w:uiPriority w:val="99"/>
    <w:rsid w:val="007B5F90"/>
    <w:pPr>
      <w:autoSpaceDN w:val="0"/>
      <w:adjustRightInd w:val="0"/>
    </w:pPr>
    <w:rPr>
      <w:rFonts w:ascii="Calibri" w:hAnsi="Calibri"/>
      <w:sz w:val="24"/>
      <w:szCs w:val="24"/>
      <w:lang w:eastAsia="ru-RU"/>
    </w:rPr>
  </w:style>
  <w:style w:type="paragraph" w:customStyle="1" w:styleId="29">
    <w:name w:val="Абзац списка2"/>
    <w:basedOn w:val="a"/>
    <w:uiPriority w:val="99"/>
    <w:rsid w:val="007B5F90"/>
    <w:pPr>
      <w:ind w:left="720"/>
    </w:pPr>
    <w:rPr>
      <w:rFonts w:eastAsia="Calibri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7B5F9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7B5F90"/>
    <w:pPr>
      <w:widowControl/>
      <w:autoSpaceDE/>
    </w:pPr>
    <w:rPr>
      <w:sz w:val="24"/>
      <w:szCs w:val="24"/>
      <w:lang w:eastAsia="ru-RU"/>
    </w:rPr>
  </w:style>
  <w:style w:type="character" w:customStyle="1" w:styleId="afe">
    <w:name w:val="Верхний колонтитул Знак"/>
    <w:link w:val="afd"/>
    <w:uiPriority w:val="99"/>
    <w:rsid w:val="007B5F90"/>
    <w:rPr>
      <w:lang w:eastAsia="ar-SA"/>
    </w:rPr>
  </w:style>
  <w:style w:type="table" w:customStyle="1" w:styleId="100">
    <w:name w:val="Сетка таблицы10"/>
    <w:basedOn w:val="a1"/>
    <w:next w:val="aff0"/>
    <w:uiPriority w:val="59"/>
    <w:rsid w:val="007B5F90"/>
    <w:rPr>
      <w:rFonts w:eastAsia="Calibri"/>
      <w:sz w:val="28"/>
      <w:szCs w:val="24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1">
    <w:name w:val="Сетка таблицы101"/>
    <w:basedOn w:val="a1"/>
    <w:next w:val="aff0"/>
    <w:uiPriority w:val="59"/>
    <w:rsid w:val="007B5F90"/>
    <w:rPr>
      <w:rFonts w:eastAsia="Calibri"/>
      <w:sz w:val="28"/>
      <w:szCs w:val="24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2">
    <w:name w:val="Сетка таблицы102"/>
    <w:basedOn w:val="a1"/>
    <w:next w:val="aff0"/>
    <w:uiPriority w:val="59"/>
    <w:rsid w:val="007B5F90"/>
    <w:rPr>
      <w:rFonts w:eastAsia="Calibri"/>
      <w:sz w:val="28"/>
      <w:szCs w:val="24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4">
    <w:name w:val="Обычный (веб) Знак"/>
    <w:link w:val="af3"/>
    <w:uiPriority w:val="99"/>
    <w:locked/>
    <w:rsid w:val="007F6255"/>
    <w:rPr>
      <w:sz w:val="24"/>
      <w:szCs w:val="24"/>
      <w:lang w:eastAsia="ar-SA"/>
    </w:rPr>
  </w:style>
  <w:style w:type="character" w:customStyle="1" w:styleId="212">
    <w:name w:val="Основной текст 2 Знак1"/>
    <w:uiPriority w:val="99"/>
    <w:locked/>
    <w:rsid w:val="007F6255"/>
    <w:rPr>
      <w:sz w:val="24"/>
      <w:szCs w:val="24"/>
    </w:rPr>
  </w:style>
  <w:style w:type="table" w:customStyle="1" w:styleId="1d">
    <w:name w:val="Сетка таблицы1"/>
    <w:basedOn w:val="a1"/>
    <w:next w:val="aff0"/>
    <w:uiPriority w:val="59"/>
    <w:rsid w:val="0002187A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2">
    <w:name w:val="Сетка таблицы3"/>
    <w:basedOn w:val="a1"/>
    <w:next w:val="aff0"/>
    <w:uiPriority w:val="59"/>
    <w:rsid w:val="0002187A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60">
    <w:name w:val="Заголовок 6 Знак"/>
    <w:link w:val="6"/>
    <w:rsid w:val="0043000C"/>
    <w:rPr>
      <w:rFonts w:ascii="Calibri" w:hAnsi="Calibri" w:cs="Calibri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semiHidden/>
    <w:rsid w:val="0043000C"/>
    <w:rPr>
      <w:rFonts w:ascii="Arial" w:hAnsi="Arial" w:cs="Arial"/>
      <w:b/>
      <w:bCs/>
      <w:sz w:val="24"/>
      <w:szCs w:val="24"/>
    </w:rPr>
  </w:style>
  <w:style w:type="character" w:customStyle="1" w:styleId="80">
    <w:name w:val="Заголовок 8 Знак"/>
    <w:link w:val="8"/>
    <w:uiPriority w:val="99"/>
    <w:semiHidden/>
    <w:rsid w:val="0043000C"/>
    <w:rPr>
      <w:b/>
      <w:bCs/>
      <w:i/>
      <w:iCs/>
    </w:rPr>
  </w:style>
  <w:style w:type="character" w:customStyle="1" w:styleId="90">
    <w:name w:val="Заголовок 9 Знак"/>
    <w:link w:val="9"/>
    <w:uiPriority w:val="99"/>
    <w:semiHidden/>
    <w:rsid w:val="0043000C"/>
    <w:rPr>
      <w:rFonts w:ascii="Arial" w:hAnsi="Arial" w:cs="Arial"/>
      <w:b/>
      <w:bCs/>
      <w:i/>
      <w:iCs/>
      <w:sz w:val="22"/>
      <w:szCs w:val="22"/>
    </w:rPr>
  </w:style>
  <w:style w:type="character" w:customStyle="1" w:styleId="10">
    <w:name w:val="Заголовок 1 Знак"/>
    <w:link w:val="1"/>
    <w:rsid w:val="0043000C"/>
    <w:rPr>
      <w:sz w:val="28"/>
      <w:lang w:eastAsia="ar-SA"/>
    </w:rPr>
  </w:style>
  <w:style w:type="character" w:customStyle="1" w:styleId="20">
    <w:name w:val="Заголовок 2 Знак"/>
    <w:link w:val="2"/>
    <w:rsid w:val="0043000C"/>
    <w:rPr>
      <w:sz w:val="28"/>
      <w:lang w:eastAsia="ar-SA"/>
    </w:rPr>
  </w:style>
  <w:style w:type="character" w:customStyle="1" w:styleId="30">
    <w:name w:val="Заголовок 3 Знак"/>
    <w:link w:val="3"/>
    <w:rsid w:val="0043000C"/>
    <w:rPr>
      <w:rFonts w:ascii="Arial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link w:val="4"/>
    <w:rsid w:val="0043000C"/>
    <w:rPr>
      <w:b/>
      <w:bCs/>
      <w:sz w:val="28"/>
      <w:szCs w:val="28"/>
      <w:lang w:eastAsia="ar-SA"/>
    </w:rPr>
  </w:style>
  <w:style w:type="character" w:customStyle="1" w:styleId="50">
    <w:name w:val="Заголовок 5 Знак"/>
    <w:link w:val="5"/>
    <w:rsid w:val="0043000C"/>
    <w:rPr>
      <w:b/>
      <w:bCs/>
      <w:i/>
      <w:iCs/>
      <w:sz w:val="26"/>
      <w:szCs w:val="26"/>
      <w:lang w:eastAsia="ar-SA"/>
    </w:rPr>
  </w:style>
  <w:style w:type="character" w:customStyle="1" w:styleId="af">
    <w:name w:val="Основной текст с отступом Знак"/>
    <w:link w:val="ae"/>
    <w:uiPriority w:val="99"/>
    <w:rsid w:val="0043000C"/>
    <w:rPr>
      <w:lang w:eastAsia="ar-SA"/>
    </w:rPr>
  </w:style>
  <w:style w:type="paragraph" w:styleId="33">
    <w:name w:val="Body Text Indent 3"/>
    <w:basedOn w:val="a"/>
    <w:link w:val="34"/>
    <w:uiPriority w:val="99"/>
    <w:rsid w:val="0043000C"/>
    <w:pPr>
      <w:widowControl/>
      <w:autoSpaceDE/>
      <w:ind w:left="1260"/>
    </w:pPr>
    <w:rPr>
      <w:sz w:val="32"/>
      <w:szCs w:val="32"/>
      <w:lang w:eastAsia="ru-RU"/>
    </w:rPr>
  </w:style>
  <w:style w:type="character" w:customStyle="1" w:styleId="34">
    <w:name w:val="Основной текст с отступом 3 Знак"/>
    <w:link w:val="33"/>
    <w:uiPriority w:val="99"/>
    <w:rsid w:val="0043000C"/>
    <w:rPr>
      <w:sz w:val="32"/>
      <w:szCs w:val="32"/>
    </w:rPr>
  </w:style>
  <w:style w:type="paragraph" w:styleId="35">
    <w:name w:val="Body Text 3"/>
    <w:basedOn w:val="a"/>
    <w:link w:val="36"/>
    <w:uiPriority w:val="99"/>
    <w:rsid w:val="0043000C"/>
    <w:pPr>
      <w:widowControl/>
      <w:autoSpaceDE/>
    </w:pPr>
    <w:rPr>
      <w:sz w:val="24"/>
      <w:szCs w:val="24"/>
      <w:lang w:eastAsia="ru-RU"/>
    </w:rPr>
  </w:style>
  <w:style w:type="character" w:customStyle="1" w:styleId="36">
    <w:name w:val="Основной текст 3 Знак"/>
    <w:link w:val="35"/>
    <w:uiPriority w:val="99"/>
    <w:rsid w:val="0043000C"/>
    <w:rPr>
      <w:sz w:val="24"/>
      <w:szCs w:val="24"/>
    </w:rPr>
  </w:style>
  <w:style w:type="paragraph" w:styleId="aff6">
    <w:name w:val="caption"/>
    <w:basedOn w:val="a"/>
    <w:next w:val="a"/>
    <w:uiPriority w:val="99"/>
    <w:qFormat/>
    <w:rsid w:val="0043000C"/>
    <w:pPr>
      <w:widowControl/>
      <w:autoSpaceDE/>
      <w:spacing w:before="120" w:after="120"/>
    </w:pPr>
    <w:rPr>
      <w:b/>
      <w:bCs/>
      <w:lang w:eastAsia="ru-RU"/>
    </w:rPr>
  </w:style>
  <w:style w:type="paragraph" w:styleId="aff7">
    <w:name w:val="annotation text"/>
    <w:basedOn w:val="a"/>
    <w:link w:val="aff8"/>
    <w:uiPriority w:val="99"/>
    <w:semiHidden/>
    <w:rsid w:val="0043000C"/>
    <w:pPr>
      <w:widowControl/>
      <w:autoSpaceDE/>
    </w:pPr>
    <w:rPr>
      <w:lang w:eastAsia="ru-RU"/>
    </w:rPr>
  </w:style>
  <w:style w:type="character" w:customStyle="1" w:styleId="aff8">
    <w:name w:val="Текст примечания Знак"/>
    <w:basedOn w:val="a0"/>
    <w:link w:val="aff7"/>
    <w:uiPriority w:val="99"/>
    <w:semiHidden/>
    <w:rsid w:val="0043000C"/>
  </w:style>
  <w:style w:type="character" w:customStyle="1" w:styleId="aff9">
    <w:name w:val="Тема примечания Знак"/>
    <w:link w:val="affa"/>
    <w:uiPriority w:val="99"/>
    <w:semiHidden/>
    <w:locked/>
    <w:rsid w:val="0043000C"/>
    <w:rPr>
      <w:b/>
      <w:bCs/>
      <w:lang w:eastAsia="ar-SA"/>
    </w:rPr>
  </w:style>
  <w:style w:type="paragraph" w:styleId="affa">
    <w:name w:val="annotation subject"/>
    <w:basedOn w:val="aff7"/>
    <w:next w:val="aff7"/>
    <w:link w:val="aff9"/>
    <w:uiPriority w:val="99"/>
    <w:semiHidden/>
    <w:rsid w:val="0043000C"/>
    <w:rPr>
      <w:b/>
      <w:bCs/>
      <w:lang w:eastAsia="ar-SA"/>
    </w:rPr>
  </w:style>
  <w:style w:type="character" w:customStyle="1" w:styleId="1e">
    <w:name w:val="Тема примечания Знак1"/>
    <w:uiPriority w:val="99"/>
    <w:semiHidden/>
    <w:rsid w:val="0043000C"/>
    <w:rPr>
      <w:b/>
      <w:bCs/>
    </w:rPr>
  </w:style>
  <w:style w:type="character" w:customStyle="1" w:styleId="CommentSubjectChar1">
    <w:name w:val="Comment Subject Char1"/>
    <w:uiPriority w:val="99"/>
    <w:semiHidden/>
    <w:rsid w:val="0043000C"/>
    <w:rPr>
      <w:rFonts w:eastAsia="Times New Roman"/>
      <w:b/>
      <w:bCs/>
      <w:sz w:val="20"/>
      <w:szCs w:val="20"/>
      <w:lang w:eastAsia="ru-RU"/>
    </w:rPr>
  </w:style>
  <w:style w:type="character" w:customStyle="1" w:styleId="1f">
    <w:name w:val="Текст выноски Знак1"/>
    <w:uiPriority w:val="99"/>
    <w:rsid w:val="0043000C"/>
    <w:rPr>
      <w:rFonts w:ascii="Tahoma" w:eastAsia="Times New Roman" w:hAnsi="Tahoma" w:cs="Tahoma"/>
      <w:sz w:val="16"/>
      <w:szCs w:val="16"/>
    </w:rPr>
  </w:style>
  <w:style w:type="character" w:customStyle="1" w:styleId="BalloonTextChar1">
    <w:name w:val="Balloon Text Char1"/>
    <w:uiPriority w:val="99"/>
    <w:semiHidden/>
    <w:rsid w:val="0043000C"/>
    <w:rPr>
      <w:rFonts w:eastAsia="Times New Roman"/>
      <w:sz w:val="2"/>
      <w:szCs w:val="2"/>
    </w:rPr>
  </w:style>
  <w:style w:type="character" w:customStyle="1" w:styleId="ad">
    <w:name w:val="Подзаголовок Знак"/>
    <w:link w:val="ab"/>
    <w:uiPriority w:val="99"/>
    <w:rsid w:val="0043000C"/>
    <w:rPr>
      <w:rFonts w:ascii="Arial" w:eastAsia="Arial Unicode MS" w:hAnsi="Arial" w:cs="Mangal"/>
      <w:i/>
      <w:iCs/>
      <w:sz w:val="28"/>
      <w:szCs w:val="28"/>
      <w:lang w:eastAsia="ar-SA"/>
    </w:rPr>
  </w:style>
  <w:style w:type="paragraph" w:customStyle="1" w:styleId="FR2">
    <w:name w:val="FR2"/>
    <w:uiPriority w:val="99"/>
    <w:rsid w:val="0043000C"/>
    <w:pPr>
      <w:widowControl w:val="0"/>
      <w:autoSpaceDE w:val="0"/>
      <w:autoSpaceDN w:val="0"/>
      <w:adjustRightInd w:val="0"/>
      <w:spacing w:line="420" w:lineRule="auto"/>
      <w:ind w:firstLine="720"/>
      <w:jc w:val="both"/>
    </w:pPr>
    <w:rPr>
      <w:sz w:val="28"/>
      <w:szCs w:val="28"/>
    </w:rPr>
  </w:style>
  <w:style w:type="paragraph" w:customStyle="1" w:styleId="1f0">
    <w:name w:val="Стиль1"/>
    <w:basedOn w:val="a"/>
    <w:link w:val="1f1"/>
    <w:uiPriority w:val="99"/>
    <w:rsid w:val="0043000C"/>
    <w:pPr>
      <w:widowControl/>
      <w:autoSpaceDE/>
    </w:pPr>
    <w:rPr>
      <w:sz w:val="28"/>
      <w:szCs w:val="28"/>
      <w:lang w:eastAsia="ru-RU"/>
    </w:rPr>
  </w:style>
  <w:style w:type="character" w:customStyle="1" w:styleId="1f1">
    <w:name w:val="Стиль1 Знак"/>
    <w:link w:val="1f0"/>
    <w:uiPriority w:val="99"/>
    <w:locked/>
    <w:rsid w:val="0043000C"/>
    <w:rPr>
      <w:sz w:val="28"/>
      <w:szCs w:val="28"/>
    </w:rPr>
  </w:style>
  <w:style w:type="paragraph" w:customStyle="1" w:styleId="FR3">
    <w:name w:val="FR3"/>
    <w:uiPriority w:val="99"/>
    <w:rsid w:val="0043000C"/>
    <w:pPr>
      <w:widowControl w:val="0"/>
      <w:jc w:val="both"/>
    </w:pPr>
    <w:rPr>
      <w:rFonts w:ascii="Arial" w:hAnsi="Arial" w:cs="Arial"/>
      <w:sz w:val="28"/>
      <w:szCs w:val="28"/>
    </w:rPr>
  </w:style>
  <w:style w:type="paragraph" w:customStyle="1" w:styleId="ConsNormal">
    <w:name w:val="ConsNormal"/>
    <w:uiPriority w:val="99"/>
    <w:rsid w:val="0043000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2a">
    <w:name w:val="Обычный2"/>
    <w:uiPriority w:val="99"/>
    <w:rsid w:val="0043000C"/>
    <w:pPr>
      <w:snapToGrid w:val="0"/>
      <w:spacing w:before="100" w:after="100"/>
    </w:pPr>
    <w:rPr>
      <w:sz w:val="24"/>
      <w:szCs w:val="24"/>
    </w:rPr>
  </w:style>
  <w:style w:type="paragraph" w:customStyle="1" w:styleId="FR4">
    <w:name w:val="FR4"/>
    <w:uiPriority w:val="99"/>
    <w:rsid w:val="0043000C"/>
    <w:pPr>
      <w:widowControl w:val="0"/>
    </w:pPr>
    <w:rPr>
      <w:rFonts w:ascii="Arial" w:hAnsi="Arial" w:cs="Arial"/>
      <w:b/>
      <w:bCs/>
      <w:sz w:val="18"/>
      <w:szCs w:val="18"/>
    </w:rPr>
  </w:style>
  <w:style w:type="paragraph" w:customStyle="1" w:styleId="affb">
    <w:name w:val="Знак Знак Знак"/>
    <w:basedOn w:val="a"/>
    <w:uiPriority w:val="99"/>
    <w:rsid w:val="0043000C"/>
    <w:pPr>
      <w:widowControl/>
      <w:autoSpaceDE/>
      <w:spacing w:after="160" w:line="240" w:lineRule="exact"/>
    </w:pPr>
    <w:rPr>
      <w:rFonts w:ascii="Verdana" w:hAnsi="Verdana" w:cs="Verdana"/>
      <w:lang w:val="en-US" w:eastAsia="en-US"/>
    </w:rPr>
  </w:style>
  <w:style w:type="table" w:customStyle="1" w:styleId="44">
    <w:name w:val="Сетка таблицы4"/>
    <w:uiPriority w:val="99"/>
    <w:rsid w:val="004300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c">
    <w:name w:val="Выделение жирным"/>
    <w:uiPriority w:val="99"/>
    <w:rsid w:val="0043000C"/>
    <w:rPr>
      <w:b/>
      <w:bCs/>
    </w:rPr>
  </w:style>
  <w:style w:type="character" w:customStyle="1" w:styleId="ListLabel1">
    <w:name w:val="ListLabel 1"/>
    <w:rsid w:val="0043000C"/>
    <w:rPr>
      <w:rFonts w:eastAsia="Times New Roman"/>
    </w:rPr>
  </w:style>
  <w:style w:type="character" w:customStyle="1" w:styleId="ListLabel2">
    <w:name w:val="ListLabel 2"/>
    <w:uiPriority w:val="99"/>
    <w:rsid w:val="0043000C"/>
  </w:style>
  <w:style w:type="character" w:customStyle="1" w:styleId="ListLabel3">
    <w:name w:val="ListLabel 3"/>
    <w:uiPriority w:val="99"/>
    <w:rsid w:val="0043000C"/>
    <w:rPr>
      <w:sz w:val="20"/>
      <w:szCs w:val="20"/>
    </w:rPr>
  </w:style>
  <w:style w:type="character" w:customStyle="1" w:styleId="ListLabel4">
    <w:name w:val="ListLabel 4"/>
    <w:uiPriority w:val="99"/>
    <w:rsid w:val="0043000C"/>
    <w:rPr>
      <w:rFonts w:eastAsia="Times New Roman"/>
      <w:sz w:val="28"/>
      <w:szCs w:val="28"/>
    </w:rPr>
  </w:style>
  <w:style w:type="character" w:customStyle="1" w:styleId="ListLabel5">
    <w:name w:val="ListLabel 5"/>
    <w:uiPriority w:val="99"/>
    <w:rsid w:val="0043000C"/>
    <w:rPr>
      <w:sz w:val="28"/>
      <w:szCs w:val="28"/>
    </w:rPr>
  </w:style>
  <w:style w:type="character" w:customStyle="1" w:styleId="-">
    <w:name w:val="Интернет-ссылка"/>
    <w:uiPriority w:val="99"/>
    <w:rsid w:val="0043000C"/>
    <w:rPr>
      <w:color w:val="000080"/>
      <w:u w:val="single"/>
      <w:lang w:val="ru-RU" w:eastAsia="ru-RU"/>
    </w:rPr>
  </w:style>
  <w:style w:type="character" w:customStyle="1" w:styleId="1f2">
    <w:name w:val="Основной текст Знак1"/>
    <w:uiPriority w:val="99"/>
    <w:rsid w:val="0043000C"/>
    <w:rPr>
      <w:rFonts w:eastAsia="Times New Roman"/>
      <w:sz w:val="32"/>
      <w:szCs w:val="32"/>
      <w:lang w:eastAsia="ru-RU"/>
    </w:rPr>
  </w:style>
  <w:style w:type="paragraph" w:styleId="1f3">
    <w:name w:val="index 1"/>
    <w:basedOn w:val="a"/>
    <w:next w:val="a"/>
    <w:autoRedefine/>
    <w:uiPriority w:val="99"/>
    <w:semiHidden/>
    <w:rsid w:val="0043000C"/>
    <w:pPr>
      <w:widowControl/>
      <w:autoSpaceDE/>
      <w:ind w:left="220" w:hanging="220"/>
    </w:pPr>
    <w:rPr>
      <w:rFonts w:ascii="Calibri" w:hAnsi="Calibri" w:cs="Calibri"/>
      <w:sz w:val="22"/>
      <w:szCs w:val="22"/>
      <w:lang w:eastAsia="ru-RU"/>
    </w:rPr>
  </w:style>
  <w:style w:type="paragraph" w:styleId="affd">
    <w:name w:val="index heading"/>
    <w:basedOn w:val="aff1"/>
    <w:uiPriority w:val="99"/>
    <w:semiHidden/>
    <w:rsid w:val="0043000C"/>
    <w:pPr>
      <w:suppressLineNumbers/>
    </w:pPr>
    <w:rPr>
      <w:rFonts w:ascii="Arial" w:eastAsia="Calibri" w:hAnsi="Arial" w:cs="Arial"/>
      <w:szCs w:val="28"/>
    </w:rPr>
  </w:style>
  <w:style w:type="character" w:customStyle="1" w:styleId="1f4">
    <w:name w:val="Нижний колонтитул Знак1"/>
    <w:uiPriority w:val="99"/>
    <w:rsid w:val="0043000C"/>
    <w:rPr>
      <w:rFonts w:eastAsia="Times New Roman"/>
      <w:sz w:val="24"/>
      <w:szCs w:val="24"/>
      <w:lang w:eastAsia="ru-RU"/>
    </w:rPr>
  </w:style>
  <w:style w:type="character" w:customStyle="1" w:styleId="311">
    <w:name w:val="Основной текст 3 Знак1"/>
    <w:uiPriority w:val="99"/>
    <w:rsid w:val="0043000C"/>
    <w:rPr>
      <w:rFonts w:eastAsia="Times New Roman"/>
    </w:rPr>
  </w:style>
  <w:style w:type="character" w:customStyle="1" w:styleId="213">
    <w:name w:val="Основной текст с отступом 2 Знак1"/>
    <w:uiPriority w:val="99"/>
    <w:rsid w:val="0043000C"/>
    <w:rPr>
      <w:rFonts w:eastAsia="Times New Roman"/>
    </w:rPr>
  </w:style>
  <w:style w:type="character" w:customStyle="1" w:styleId="1f5">
    <w:name w:val="Верхний колонтитул Знак1"/>
    <w:uiPriority w:val="99"/>
    <w:rsid w:val="0043000C"/>
    <w:rPr>
      <w:rFonts w:eastAsia="Times New Roman"/>
    </w:rPr>
  </w:style>
  <w:style w:type="character" w:customStyle="1" w:styleId="1f6">
    <w:name w:val="Основной текст с отступом Знак1"/>
    <w:uiPriority w:val="99"/>
    <w:rsid w:val="0043000C"/>
    <w:rPr>
      <w:rFonts w:eastAsia="Times New Roman"/>
    </w:rPr>
  </w:style>
  <w:style w:type="paragraph" w:customStyle="1" w:styleId="affe">
    <w:name w:val="Стиль"/>
    <w:uiPriority w:val="99"/>
    <w:rsid w:val="0043000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c1">
    <w:name w:val="c1"/>
    <w:uiPriority w:val="99"/>
    <w:rsid w:val="0043000C"/>
  </w:style>
  <w:style w:type="character" w:customStyle="1" w:styleId="c13">
    <w:name w:val="c13"/>
    <w:uiPriority w:val="99"/>
    <w:rsid w:val="0043000C"/>
  </w:style>
  <w:style w:type="paragraph" w:customStyle="1" w:styleId="p1">
    <w:name w:val="p1"/>
    <w:basedOn w:val="a"/>
    <w:uiPriority w:val="99"/>
    <w:rsid w:val="0043000C"/>
    <w:pPr>
      <w:widowControl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1">
    <w:name w:val="s1"/>
    <w:uiPriority w:val="99"/>
    <w:rsid w:val="0043000C"/>
  </w:style>
  <w:style w:type="character" w:customStyle="1" w:styleId="s10">
    <w:name w:val="s10"/>
    <w:uiPriority w:val="99"/>
    <w:rsid w:val="0043000C"/>
  </w:style>
  <w:style w:type="paragraph" w:customStyle="1" w:styleId="1f7">
    <w:name w:val="Обычный (веб)1"/>
    <w:basedOn w:val="a"/>
    <w:uiPriority w:val="99"/>
    <w:rsid w:val="0043000C"/>
    <w:pPr>
      <w:widowControl/>
      <w:suppressAutoHyphens/>
      <w:autoSpaceDE/>
      <w:spacing w:before="280" w:after="280"/>
      <w:ind w:firstLine="300"/>
      <w:jc w:val="both"/>
    </w:pPr>
    <w:rPr>
      <w:rFonts w:ascii="Tahoma" w:hAnsi="Tahoma" w:cs="Tahoma"/>
      <w:color w:val="333333"/>
      <w:sz w:val="17"/>
      <w:szCs w:val="17"/>
    </w:rPr>
  </w:style>
  <w:style w:type="paragraph" w:customStyle="1" w:styleId="western">
    <w:name w:val="western"/>
    <w:basedOn w:val="a"/>
    <w:uiPriority w:val="99"/>
    <w:rsid w:val="0043000C"/>
    <w:pPr>
      <w:widowControl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4">
    <w:name w:val="c4"/>
    <w:uiPriority w:val="99"/>
    <w:rsid w:val="0043000C"/>
  </w:style>
  <w:style w:type="numbering" w:customStyle="1" w:styleId="1f8">
    <w:name w:val="Нет списка1"/>
    <w:next w:val="a2"/>
    <w:uiPriority w:val="99"/>
    <w:semiHidden/>
    <w:unhideWhenUsed/>
    <w:rsid w:val="0043000C"/>
  </w:style>
  <w:style w:type="character" w:styleId="afff">
    <w:name w:val="FollowedHyperlink"/>
    <w:uiPriority w:val="99"/>
    <w:semiHidden/>
    <w:unhideWhenUsed/>
    <w:rsid w:val="0043000C"/>
    <w:rPr>
      <w:color w:val="800080"/>
      <w:u w:val="single"/>
    </w:rPr>
  </w:style>
  <w:style w:type="paragraph" w:styleId="HTML">
    <w:name w:val="HTML Preformatted"/>
    <w:basedOn w:val="a"/>
    <w:link w:val="HTML0"/>
    <w:semiHidden/>
    <w:unhideWhenUsed/>
    <w:rsid w:val="0043000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ind w:left="1591"/>
    </w:pPr>
    <w:rPr>
      <w:rFonts w:ascii="Arial Unicode MS" w:eastAsia="Arial Unicode MS" w:hAnsi="Arial Unicode MS" w:cs="Arial Unicode MS"/>
      <w:lang w:eastAsia="ru-RU"/>
    </w:rPr>
  </w:style>
  <w:style w:type="character" w:customStyle="1" w:styleId="HTML0">
    <w:name w:val="Стандартный HTML Знак"/>
    <w:link w:val="HTML"/>
    <w:semiHidden/>
    <w:rsid w:val="0043000C"/>
    <w:rPr>
      <w:rFonts w:ascii="Arial Unicode MS" w:eastAsia="Arial Unicode MS" w:hAnsi="Arial Unicode MS" w:cs="Arial Unicode MS"/>
    </w:rPr>
  </w:style>
  <w:style w:type="paragraph" w:styleId="afff0">
    <w:name w:val="footnote text"/>
    <w:basedOn w:val="a"/>
    <w:link w:val="afff1"/>
    <w:uiPriority w:val="99"/>
    <w:semiHidden/>
    <w:unhideWhenUsed/>
    <w:rsid w:val="0043000C"/>
    <w:pPr>
      <w:widowControl/>
      <w:autoSpaceDE/>
    </w:pPr>
    <w:rPr>
      <w:lang w:val="en-US" w:eastAsia="ru-RU"/>
    </w:rPr>
  </w:style>
  <w:style w:type="character" w:customStyle="1" w:styleId="afff1">
    <w:name w:val="Текст сноски Знак"/>
    <w:link w:val="afff0"/>
    <w:uiPriority w:val="99"/>
    <w:semiHidden/>
    <w:rsid w:val="0043000C"/>
    <w:rPr>
      <w:lang w:val="en-US"/>
    </w:rPr>
  </w:style>
  <w:style w:type="paragraph" w:styleId="afff2">
    <w:name w:val="Closing"/>
    <w:basedOn w:val="a"/>
    <w:link w:val="afff3"/>
    <w:uiPriority w:val="99"/>
    <w:semiHidden/>
    <w:unhideWhenUsed/>
    <w:rsid w:val="0043000C"/>
    <w:pPr>
      <w:widowControl/>
      <w:autoSpaceDE/>
      <w:ind w:left="4320"/>
    </w:pPr>
    <w:rPr>
      <w:sz w:val="24"/>
      <w:szCs w:val="24"/>
      <w:lang w:eastAsia="ru-RU"/>
    </w:rPr>
  </w:style>
  <w:style w:type="character" w:customStyle="1" w:styleId="afff3">
    <w:name w:val="Прощание Знак"/>
    <w:link w:val="afff2"/>
    <w:uiPriority w:val="99"/>
    <w:semiHidden/>
    <w:rsid w:val="0043000C"/>
    <w:rPr>
      <w:sz w:val="24"/>
      <w:szCs w:val="24"/>
    </w:rPr>
  </w:style>
  <w:style w:type="paragraph" w:styleId="afff4">
    <w:name w:val="Signature"/>
    <w:basedOn w:val="a"/>
    <w:link w:val="afff5"/>
    <w:uiPriority w:val="99"/>
    <w:semiHidden/>
    <w:unhideWhenUsed/>
    <w:rsid w:val="0043000C"/>
    <w:pPr>
      <w:widowControl/>
      <w:autoSpaceDE/>
      <w:ind w:left="4320"/>
    </w:pPr>
    <w:rPr>
      <w:sz w:val="24"/>
      <w:szCs w:val="24"/>
      <w:lang w:eastAsia="ru-RU"/>
    </w:rPr>
  </w:style>
  <w:style w:type="character" w:customStyle="1" w:styleId="afff5">
    <w:name w:val="Подпись Знак"/>
    <w:link w:val="afff4"/>
    <w:uiPriority w:val="99"/>
    <w:semiHidden/>
    <w:rsid w:val="0043000C"/>
    <w:rPr>
      <w:sz w:val="24"/>
      <w:szCs w:val="24"/>
    </w:rPr>
  </w:style>
  <w:style w:type="paragraph" w:styleId="afff6">
    <w:name w:val="Date"/>
    <w:basedOn w:val="a"/>
    <w:next w:val="a"/>
    <w:link w:val="afff7"/>
    <w:uiPriority w:val="99"/>
    <w:semiHidden/>
    <w:unhideWhenUsed/>
    <w:rsid w:val="0043000C"/>
    <w:pPr>
      <w:widowControl/>
      <w:autoSpaceDE/>
      <w:ind w:left="4320"/>
    </w:pPr>
    <w:rPr>
      <w:sz w:val="24"/>
      <w:szCs w:val="24"/>
      <w:lang w:eastAsia="ru-RU"/>
    </w:rPr>
  </w:style>
  <w:style w:type="character" w:customStyle="1" w:styleId="afff7">
    <w:name w:val="Дата Знак"/>
    <w:link w:val="afff6"/>
    <w:uiPriority w:val="99"/>
    <w:semiHidden/>
    <w:rsid w:val="0043000C"/>
    <w:rPr>
      <w:sz w:val="24"/>
      <w:szCs w:val="24"/>
    </w:rPr>
  </w:style>
  <w:style w:type="paragraph" w:styleId="afff8">
    <w:name w:val="Body Text First Indent"/>
    <w:basedOn w:val="a7"/>
    <w:link w:val="afff9"/>
    <w:uiPriority w:val="99"/>
    <w:semiHidden/>
    <w:unhideWhenUsed/>
    <w:rsid w:val="0043000C"/>
    <w:pPr>
      <w:spacing w:after="120"/>
      <w:ind w:firstLine="210"/>
      <w:jc w:val="left"/>
    </w:pPr>
    <w:rPr>
      <w:b w:val="0"/>
      <w:sz w:val="24"/>
      <w:szCs w:val="24"/>
      <w:lang w:val="ru-RU" w:eastAsia="ru-RU"/>
    </w:rPr>
  </w:style>
  <w:style w:type="character" w:customStyle="1" w:styleId="afff9">
    <w:name w:val="Красная строка Знак"/>
    <w:link w:val="afff8"/>
    <w:uiPriority w:val="99"/>
    <w:semiHidden/>
    <w:rsid w:val="0043000C"/>
    <w:rPr>
      <w:b w:val="0"/>
      <w:sz w:val="24"/>
      <w:szCs w:val="24"/>
      <w:lang w:eastAsia="ar-SA"/>
    </w:rPr>
  </w:style>
  <w:style w:type="paragraph" w:styleId="afffa">
    <w:name w:val="Block Text"/>
    <w:basedOn w:val="a"/>
    <w:uiPriority w:val="99"/>
    <w:semiHidden/>
    <w:unhideWhenUsed/>
    <w:rsid w:val="0043000C"/>
    <w:pPr>
      <w:widowControl/>
      <w:autoSpaceDE/>
      <w:ind w:left="-360" w:right="180" w:firstLine="540"/>
      <w:jc w:val="both"/>
    </w:pPr>
    <w:rPr>
      <w:sz w:val="24"/>
      <w:szCs w:val="24"/>
      <w:lang w:eastAsia="ru-RU"/>
    </w:rPr>
  </w:style>
  <w:style w:type="paragraph" w:styleId="afffb">
    <w:name w:val="Document Map"/>
    <w:basedOn w:val="a"/>
    <w:link w:val="afffc"/>
    <w:uiPriority w:val="99"/>
    <w:semiHidden/>
    <w:unhideWhenUsed/>
    <w:rsid w:val="0043000C"/>
    <w:pPr>
      <w:widowControl/>
      <w:shd w:val="clear" w:color="auto" w:fill="000080"/>
      <w:autoSpaceDE/>
    </w:pPr>
    <w:rPr>
      <w:rFonts w:ascii="Tahoma" w:hAnsi="Tahoma" w:cs="Tahoma"/>
      <w:lang w:eastAsia="ru-RU"/>
    </w:rPr>
  </w:style>
  <w:style w:type="character" w:customStyle="1" w:styleId="afffc">
    <w:name w:val="Схема документа Знак"/>
    <w:link w:val="afffb"/>
    <w:uiPriority w:val="99"/>
    <w:semiHidden/>
    <w:rsid w:val="0043000C"/>
    <w:rPr>
      <w:rFonts w:ascii="Tahoma" w:hAnsi="Tahoma" w:cs="Tahoma"/>
      <w:shd w:val="clear" w:color="auto" w:fill="000080"/>
    </w:rPr>
  </w:style>
  <w:style w:type="character" w:customStyle="1" w:styleId="af9">
    <w:name w:val="Без интервала Знак"/>
    <w:link w:val="af8"/>
    <w:locked/>
    <w:rsid w:val="0043000C"/>
    <w:rPr>
      <w:rFonts w:ascii="Calibri" w:hAnsi="Calibri" w:cs="Calibri"/>
      <w:sz w:val="22"/>
      <w:szCs w:val="22"/>
      <w:lang w:eastAsia="ar-SA"/>
    </w:rPr>
  </w:style>
  <w:style w:type="paragraph" w:customStyle="1" w:styleId="afffd">
    <w:name w:val="Ориентир"/>
    <w:basedOn w:val="a"/>
    <w:uiPriority w:val="99"/>
    <w:rsid w:val="0043000C"/>
    <w:pPr>
      <w:widowControl/>
      <w:autoSpaceDE/>
      <w:ind w:firstLine="709"/>
      <w:jc w:val="both"/>
    </w:pPr>
    <w:rPr>
      <w:rFonts w:ascii="Arial" w:hAnsi="Arial" w:cs="Arial"/>
      <w:lang w:eastAsia="ru-RU"/>
    </w:rPr>
  </w:style>
  <w:style w:type="paragraph" w:customStyle="1" w:styleId="afffe">
    <w:name w:val="Ориентир подзаголовок"/>
    <w:basedOn w:val="a"/>
    <w:uiPriority w:val="99"/>
    <w:rsid w:val="0043000C"/>
    <w:pPr>
      <w:widowControl/>
      <w:autoSpaceDE/>
      <w:spacing w:before="240" w:after="240"/>
      <w:jc w:val="center"/>
    </w:pPr>
    <w:rPr>
      <w:rFonts w:ascii="Arial" w:hAnsi="Arial" w:cs="Arial"/>
      <w:b/>
      <w:bCs/>
      <w:lang w:eastAsia="ru-RU"/>
    </w:rPr>
  </w:style>
  <w:style w:type="paragraph" w:customStyle="1" w:styleId="-0">
    <w:name w:val="Ориентир-заголовок"/>
    <w:basedOn w:val="afffd"/>
    <w:uiPriority w:val="99"/>
    <w:rsid w:val="0043000C"/>
    <w:pPr>
      <w:spacing w:before="240" w:after="240"/>
      <w:ind w:firstLine="0"/>
      <w:jc w:val="center"/>
    </w:pPr>
    <w:rPr>
      <w:b/>
      <w:bCs/>
      <w:sz w:val="28"/>
      <w:szCs w:val="28"/>
    </w:rPr>
  </w:style>
  <w:style w:type="paragraph" w:customStyle="1" w:styleId="-1">
    <w:name w:val="Ориентир-обычный заголовок"/>
    <w:basedOn w:val="afffd"/>
    <w:uiPriority w:val="99"/>
    <w:rsid w:val="0043000C"/>
    <w:pPr>
      <w:spacing w:before="120" w:after="120"/>
      <w:ind w:firstLine="0"/>
      <w:jc w:val="center"/>
    </w:pPr>
  </w:style>
  <w:style w:type="paragraph" w:customStyle="1" w:styleId="affff">
    <w:name w:val="Заголовок меньше"/>
    <w:uiPriority w:val="99"/>
    <w:rsid w:val="0043000C"/>
    <w:pPr>
      <w:tabs>
        <w:tab w:val="left" w:pos="645"/>
      </w:tabs>
      <w:autoSpaceDE w:val="0"/>
      <w:autoSpaceDN w:val="0"/>
      <w:adjustRightInd w:val="0"/>
      <w:spacing w:line="520" w:lineRule="atLeast"/>
    </w:pPr>
    <w:rPr>
      <w:rFonts w:ascii="PragmaticaC" w:hAnsi="PragmaticaC" w:cs="PragmaticaC"/>
      <w:sz w:val="48"/>
      <w:szCs w:val="48"/>
    </w:rPr>
  </w:style>
  <w:style w:type="paragraph" w:customStyle="1" w:styleId="-10">
    <w:name w:val="Заголовок-1"/>
    <w:uiPriority w:val="99"/>
    <w:rsid w:val="0043000C"/>
    <w:pPr>
      <w:tabs>
        <w:tab w:val="left" w:pos="645"/>
      </w:tabs>
      <w:autoSpaceDE w:val="0"/>
      <w:autoSpaceDN w:val="0"/>
      <w:adjustRightInd w:val="0"/>
      <w:spacing w:line="900" w:lineRule="atLeast"/>
    </w:pPr>
    <w:rPr>
      <w:rFonts w:ascii="PragmaticaC" w:hAnsi="PragmaticaC" w:cs="PragmaticaC"/>
      <w:b/>
      <w:bCs/>
      <w:color w:val="000000"/>
      <w:sz w:val="116"/>
      <w:szCs w:val="116"/>
    </w:rPr>
  </w:style>
  <w:style w:type="paragraph" w:customStyle="1" w:styleId="affff0">
    <w:name w:val="Заголовок в тексте"/>
    <w:uiPriority w:val="99"/>
    <w:rsid w:val="0043000C"/>
    <w:pPr>
      <w:tabs>
        <w:tab w:val="left" w:pos="645"/>
      </w:tabs>
      <w:autoSpaceDE w:val="0"/>
      <w:autoSpaceDN w:val="0"/>
      <w:adjustRightInd w:val="0"/>
      <w:spacing w:line="280" w:lineRule="atLeast"/>
    </w:pPr>
    <w:rPr>
      <w:rFonts w:ascii="PragmaticaC" w:hAnsi="PragmaticaC" w:cs="PragmaticaC"/>
      <w:b/>
      <w:bCs/>
      <w:color w:val="000000"/>
      <w:sz w:val="28"/>
      <w:szCs w:val="28"/>
    </w:rPr>
  </w:style>
  <w:style w:type="paragraph" w:customStyle="1" w:styleId="affff1">
    <w:name w:val="врез"/>
    <w:uiPriority w:val="99"/>
    <w:rsid w:val="0043000C"/>
    <w:pPr>
      <w:autoSpaceDE w:val="0"/>
      <w:autoSpaceDN w:val="0"/>
      <w:adjustRightInd w:val="0"/>
    </w:pPr>
    <w:rPr>
      <w:rFonts w:ascii="PragmaticaC" w:hAnsi="PragmaticaC" w:cs="PragmaticaC"/>
      <w:sz w:val="24"/>
      <w:szCs w:val="24"/>
    </w:rPr>
  </w:style>
  <w:style w:type="paragraph" w:customStyle="1" w:styleId="21style2">
    <w:name w:val="?????2 ?????1 style2"/>
    <w:basedOn w:val="a"/>
    <w:uiPriority w:val="99"/>
    <w:rsid w:val="0043000C"/>
    <w:pPr>
      <w:widowControl/>
      <w:autoSpaceDE/>
      <w:spacing w:before="60" w:after="60"/>
    </w:pPr>
    <w:rPr>
      <w:rFonts w:ascii="Tahoma" w:hAnsi="Tahoma" w:cs="Tahoma"/>
      <w:color w:val="384783"/>
      <w:sz w:val="17"/>
      <w:szCs w:val="17"/>
      <w:lang w:eastAsia="ru-RU"/>
    </w:rPr>
  </w:style>
  <w:style w:type="paragraph" w:customStyle="1" w:styleId="1f9">
    <w:name w:val="Без интервала1"/>
    <w:uiPriority w:val="99"/>
    <w:rsid w:val="0043000C"/>
    <w:rPr>
      <w:rFonts w:ascii="Calibri" w:hAnsi="Calibri"/>
      <w:sz w:val="22"/>
      <w:szCs w:val="22"/>
    </w:rPr>
  </w:style>
  <w:style w:type="paragraph" w:customStyle="1" w:styleId="2b">
    <w:name w:val="Знак2"/>
    <w:basedOn w:val="a"/>
    <w:autoRedefine/>
    <w:uiPriority w:val="99"/>
    <w:rsid w:val="0043000C"/>
    <w:pPr>
      <w:widowControl/>
      <w:autoSpaceDE/>
      <w:spacing w:after="160" w:line="240" w:lineRule="exact"/>
      <w:jc w:val="both"/>
    </w:pPr>
    <w:rPr>
      <w:sz w:val="28"/>
      <w:szCs w:val="28"/>
      <w:lang w:val="en-US" w:eastAsia="en-US"/>
    </w:rPr>
  </w:style>
  <w:style w:type="paragraph" w:customStyle="1" w:styleId="312">
    <w:name w:val="Основной текст 31"/>
    <w:basedOn w:val="a"/>
    <w:uiPriority w:val="99"/>
    <w:rsid w:val="0043000C"/>
    <w:pPr>
      <w:widowControl/>
      <w:suppressAutoHyphens/>
      <w:autoSpaceDE/>
      <w:jc w:val="center"/>
    </w:pPr>
    <w:rPr>
      <w:rFonts w:eastAsia="Calibri"/>
      <w:color w:val="FF0000"/>
      <w:sz w:val="40"/>
      <w:szCs w:val="24"/>
    </w:rPr>
  </w:style>
  <w:style w:type="paragraph" w:customStyle="1" w:styleId="ajus">
    <w:name w:val="ajus"/>
    <w:basedOn w:val="a"/>
    <w:uiPriority w:val="99"/>
    <w:rsid w:val="0043000C"/>
    <w:pPr>
      <w:widowControl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Osnova">
    <w:name w:val="Osnova"/>
    <w:basedOn w:val="a"/>
    <w:uiPriority w:val="99"/>
    <w:rsid w:val="0043000C"/>
    <w:pPr>
      <w:autoSpaceDN w:val="0"/>
      <w:adjustRightInd w:val="0"/>
      <w:spacing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 w:eastAsia="ru-RU"/>
    </w:rPr>
  </w:style>
  <w:style w:type="paragraph" w:customStyle="1" w:styleId="Style1">
    <w:name w:val="Style1"/>
    <w:basedOn w:val="a"/>
    <w:uiPriority w:val="99"/>
    <w:rsid w:val="0043000C"/>
    <w:pPr>
      <w:autoSpaceDN w:val="0"/>
      <w:adjustRightInd w:val="0"/>
    </w:pPr>
    <w:rPr>
      <w:rFonts w:ascii="Calibri" w:hAnsi="Calibri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43000C"/>
    <w:pPr>
      <w:widowControl w:val="0"/>
      <w:suppressAutoHyphens/>
      <w:autoSpaceDE w:val="0"/>
    </w:pPr>
    <w:rPr>
      <w:rFonts w:eastAsia="Arial"/>
      <w:b/>
      <w:bCs/>
      <w:sz w:val="28"/>
      <w:szCs w:val="28"/>
      <w:lang w:eastAsia="ar-SA"/>
    </w:rPr>
  </w:style>
  <w:style w:type="paragraph" w:customStyle="1" w:styleId="msonospacing0">
    <w:name w:val="msonospacing"/>
    <w:basedOn w:val="a"/>
    <w:uiPriority w:val="99"/>
    <w:rsid w:val="0043000C"/>
    <w:pPr>
      <w:widowControl/>
      <w:autoSpaceDE/>
      <w:spacing w:before="30" w:after="30"/>
    </w:pPr>
    <w:rPr>
      <w:lang w:eastAsia="ru-RU"/>
    </w:rPr>
  </w:style>
  <w:style w:type="paragraph" w:customStyle="1" w:styleId="110">
    <w:name w:val="Знак11"/>
    <w:basedOn w:val="a"/>
    <w:uiPriority w:val="99"/>
    <w:rsid w:val="0043000C"/>
    <w:pPr>
      <w:widowControl/>
      <w:autoSpaceDE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msonormalcxspmiddle">
    <w:name w:val="msonormalcxspmiddle"/>
    <w:basedOn w:val="a"/>
    <w:uiPriority w:val="99"/>
    <w:rsid w:val="0043000C"/>
    <w:pPr>
      <w:widowControl/>
      <w:autoSpaceDE/>
      <w:spacing w:before="100" w:beforeAutospacing="1" w:after="100" w:afterAutospacing="1"/>
    </w:pPr>
    <w:rPr>
      <w:rFonts w:ascii="Arial Unicode MS" w:eastAsia="Arial Unicode MS" w:cs="Arial Unicode MS"/>
      <w:sz w:val="24"/>
      <w:szCs w:val="24"/>
      <w:lang w:eastAsia="ru-RU"/>
    </w:rPr>
  </w:style>
  <w:style w:type="character" w:customStyle="1" w:styleId="37">
    <w:name w:val="Основной текст (3)_"/>
    <w:link w:val="38"/>
    <w:locked/>
    <w:rsid w:val="0043000C"/>
    <w:rPr>
      <w:b/>
      <w:bCs/>
      <w:spacing w:val="-10"/>
      <w:sz w:val="27"/>
      <w:szCs w:val="27"/>
      <w:shd w:val="clear" w:color="auto" w:fill="FFFFFF"/>
    </w:rPr>
  </w:style>
  <w:style w:type="paragraph" w:customStyle="1" w:styleId="38">
    <w:name w:val="Основной текст (3)"/>
    <w:basedOn w:val="a"/>
    <w:link w:val="37"/>
    <w:rsid w:val="0043000C"/>
    <w:pPr>
      <w:widowControl/>
      <w:shd w:val="clear" w:color="auto" w:fill="FFFFFF"/>
      <w:autoSpaceDE/>
      <w:spacing w:before="600" w:line="485" w:lineRule="exact"/>
      <w:ind w:firstLine="580"/>
      <w:jc w:val="both"/>
    </w:pPr>
    <w:rPr>
      <w:b/>
      <w:bCs/>
      <w:spacing w:val="-10"/>
      <w:sz w:val="27"/>
      <w:szCs w:val="27"/>
      <w:lang w:eastAsia="ru-RU"/>
    </w:rPr>
  </w:style>
  <w:style w:type="paragraph" w:customStyle="1" w:styleId="51">
    <w:name w:val="Название5"/>
    <w:basedOn w:val="a"/>
    <w:uiPriority w:val="99"/>
    <w:rsid w:val="0043000C"/>
    <w:pPr>
      <w:widowControl/>
      <w:suppressLineNumbers/>
      <w:suppressAutoHyphens/>
      <w:autoSpaceDE/>
      <w:spacing w:before="120" w:after="120"/>
    </w:pPr>
    <w:rPr>
      <w:rFonts w:ascii="Arial" w:hAnsi="Arial"/>
      <w:i/>
      <w:iCs/>
      <w:szCs w:val="24"/>
    </w:rPr>
  </w:style>
  <w:style w:type="paragraph" w:customStyle="1" w:styleId="52">
    <w:name w:val="Указатель5"/>
    <w:basedOn w:val="a"/>
    <w:uiPriority w:val="99"/>
    <w:rsid w:val="0043000C"/>
    <w:pPr>
      <w:widowControl/>
      <w:suppressLineNumbers/>
      <w:suppressAutoHyphens/>
      <w:autoSpaceDE/>
    </w:pPr>
    <w:rPr>
      <w:rFonts w:ascii="Arial" w:hAnsi="Arial"/>
    </w:rPr>
  </w:style>
  <w:style w:type="paragraph" w:customStyle="1" w:styleId="45">
    <w:name w:val="Название4"/>
    <w:basedOn w:val="a"/>
    <w:uiPriority w:val="99"/>
    <w:rsid w:val="0043000C"/>
    <w:pPr>
      <w:widowControl/>
      <w:suppressLineNumbers/>
      <w:suppressAutoHyphens/>
      <w:autoSpaceDE/>
      <w:spacing w:before="120" w:after="120"/>
    </w:pPr>
    <w:rPr>
      <w:rFonts w:ascii="Arial" w:hAnsi="Arial"/>
      <w:i/>
      <w:iCs/>
      <w:szCs w:val="24"/>
    </w:rPr>
  </w:style>
  <w:style w:type="paragraph" w:customStyle="1" w:styleId="46">
    <w:name w:val="Указатель4"/>
    <w:basedOn w:val="a"/>
    <w:uiPriority w:val="99"/>
    <w:rsid w:val="0043000C"/>
    <w:pPr>
      <w:widowControl/>
      <w:suppressLineNumbers/>
      <w:suppressAutoHyphens/>
      <w:autoSpaceDE/>
    </w:pPr>
    <w:rPr>
      <w:rFonts w:ascii="Arial" w:hAnsi="Arial"/>
    </w:rPr>
  </w:style>
  <w:style w:type="paragraph" w:customStyle="1" w:styleId="39">
    <w:name w:val="Название3"/>
    <w:basedOn w:val="a"/>
    <w:uiPriority w:val="99"/>
    <w:rsid w:val="0043000C"/>
    <w:pPr>
      <w:widowControl/>
      <w:suppressLineNumbers/>
      <w:suppressAutoHyphens/>
      <w:autoSpaceDE/>
      <w:spacing w:before="120" w:after="120"/>
    </w:pPr>
    <w:rPr>
      <w:rFonts w:ascii="Arial" w:hAnsi="Arial"/>
      <w:i/>
      <w:iCs/>
      <w:szCs w:val="24"/>
    </w:rPr>
  </w:style>
  <w:style w:type="paragraph" w:customStyle="1" w:styleId="3a">
    <w:name w:val="Указатель3"/>
    <w:basedOn w:val="a"/>
    <w:uiPriority w:val="99"/>
    <w:rsid w:val="0043000C"/>
    <w:pPr>
      <w:widowControl/>
      <w:suppressLineNumbers/>
      <w:suppressAutoHyphens/>
      <w:autoSpaceDE/>
    </w:pPr>
    <w:rPr>
      <w:rFonts w:ascii="Arial" w:hAnsi="Arial"/>
    </w:rPr>
  </w:style>
  <w:style w:type="paragraph" w:customStyle="1" w:styleId="2c">
    <w:name w:val="Название2"/>
    <w:basedOn w:val="a"/>
    <w:uiPriority w:val="99"/>
    <w:rsid w:val="0043000C"/>
    <w:pPr>
      <w:widowControl/>
      <w:suppressLineNumbers/>
      <w:suppressAutoHyphens/>
      <w:autoSpaceDE/>
      <w:spacing w:before="120" w:after="120"/>
    </w:pPr>
    <w:rPr>
      <w:rFonts w:ascii="Arial" w:hAnsi="Arial"/>
      <w:i/>
      <w:iCs/>
      <w:szCs w:val="24"/>
    </w:rPr>
  </w:style>
  <w:style w:type="paragraph" w:customStyle="1" w:styleId="2d">
    <w:name w:val="Указатель2"/>
    <w:basedOn w:val="a"/>
    <w:uiPriority w:val="99"/>
    <w:rsid w:val="0043000C"/>
    <w:pPr>
      <w:widowControl/>
      <w:suppressLineNumbers/>
      <w:suppressAutoHyphens/>
      <w:autoSpaceDE/>
    </w:pPr>
    <w:rPr>
      <w:rFonts w:ascii="Arial" w:hAnsi="Arial"/>
    </w:rPr>
  </w:style>
  <w:style w:type="paragraph" w:customStyle="1" w:styleId="FR1">
    <w:name w:val="FR1"/>
    <w:uiPriority w:val="99"/>
    <w:rsid w:val="0043000C"/>
    <w:pPr>
      <w:widowControl w:val="0"/>
      <w:suppressAutoHyphens/>
      <w:spacing w:before="260"/>
    </w:pPr>
    <w:rPr>
      <w:rFonts w:ascii="Arial" w:eastAsia="Arial" w:hAnsi="Arial" w:cs="Calibri"/>
      <w:sz w:val="22"/>
      <w:lang w:val="en-US" w:eastAsia="ar-SA"/>
    </w:rPr>
  </w:style>
  <w:style w:type="paragraph" w:customStyle="1" w:styleId="320">
    <w:name w:val="Основной текст с отступом 32"/>
    <w:basedOn w:val="a"/>
    <w:uiPriority w:val="99"/>
    <w:rsid w:val="0043000C"/>
    <w:pPr>
      <w:widowControl/>
      <w:suppressAutoHyphens/>
      <w:autoSpaceDE/>
      <w:spacing w:after="120"/>
      <w:ind w:left="283"/>
    </w:pPr>
    <w:rPr>
      <w:sz w:val="16"/>
      <w:szCs w:val="16"/>
    </w:rPr>
  </w:style>
  <w:style w:type="paragraph" w:customStyle="1" w:styleId="111">
    <w:name w:val="Абзац списка11"/>
    <w:basedOn w:val="a"/>
    <w:uiPriority w:val="99"/>
    <w:rsid w:val="0043000C"/>
    <w:pPr>
      <w:widowControl/>
      <w:suppressAutoHyphens/>
      <w:autoSpaceDE/>
    </w:pPr>
  </w:style>
  <w:style w:type="paragraph" w:customStyle="1" w:styleId="Style5">
    <w:name w:val="Style5"/>
    <w:basedOn w:val="a"/>
    <w:uiPriority w:val="99"/>
    <w:rsid w:val="0043000C"/>
    <w:pPr>
      <w:autoSpaceDN w:val="0"/>
      <w:adjustRightInd w:val="0"/>
      <w:spacing w:line="322" w:lineRule="exact"/>
    </w:pPr>
    <w:rPr>
      <w:sz w:val="24"/>
      <w:szCs w:val="24"/>
      <w:lang w:eastAsia="ru-RU"/>
    </w:rPr>
  </w:style>
  <w:style w:type="paragraph" w:customStyle="1" w:styleId="c5">
    <w:name w:val="c5"/>
    <w:basedOn w:val="a"/>
    <w:uiPriority w:val="99"/>
    <w:rsid w:val="0043000C"/>
    <w:pPr>
      <w:widowControl/>
      <w:suppressAutoHyphens/>
      <w:autoSpaceDE/>
      <w:spacing w:before="280" w:after="280"/>
    </w:pPr>
    <w:rPr>
      <w:sz w:val="24"/>
      <w:szCs w:val="24"/>
    </w:rPr>
  </w:style>
  <w:style w:type="paragraph" w:customStyle="1" w:styleId="112">
    <w:name w:val="Без интервала11"/>
    <w:uiPriority w:val="99"/>
    <w:rsid w:val="0043000C"/>
    <w:rPr>
      <w:rFonts w:ascii="Calibri" w:hAnsi="Calibri"/>
      <w:sz w:val="22"/>
      <w:szCs w:val="22"/>
    </w:rPr>
  </w:style>
  <w:style w:type="paragraph" w:customStyle="1" w:styleId="2e">
    <w:name w:val="Без интервала2"/>
    <w:uiPriority w:val="99"/>
    <w:rsid w:val="0043000C"/>
    <w:rPr>
      <w:rFonts w:ascii="Calibri" w:hAnsi="Calibri"/>
      <w:sz w:val="22"/>
      <w:szCs w:val="22"/>
    </w:rPr>
  </w:style>
  <w:style w:type="paragraph" w:customStyle="1" w:styleId="Standard">
    <w:name w:val="Standard"/>
    <w:uiPriority w:val="99"/>
    <w:rsid w:val="0043000C"/>
    <w:pPr>
      <w:suppressAutoHyphens/>
      <w:autoSpaceDN w:val="0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affff2">
    <w:name w:val="a"/>
    <w:basedOn w:val="a"/>
    <w:uiPriority w:val="99"/>
    <w:rsid w:val="0043000C"/>
    <w:pPr>
      <w:widowControl/>
      <w:suppressAutoHyphens/>
      <w:autoSpaceDE/>
      <w:spacing w:before="280" w:after="280"/>
    </w:pPr>
    <w:rPr>
      <w:sz w:val="24"/>
      <w:szCs w:val="24"/>
    </w:rPr>
  </w:style>
  <w:style w:type="paragraph" w:customStyle="1" w:styleId="font5">
    <w:name w:val="font5"/>
    <w:basedOn w:val="a"/>
    <w:uiPriority w:val="99"/>
    <w:rsid w:val="0043000C"/>
    <w:pPr>
      <w:widowControl/>
      <w:autoSpaceDE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font6">
    <w:name w:val="font6"/>
    <w:basedOn w:val="a"/>
    <w:uiPriority w:val="99"/>
    <w:rsid w:val="0043000C"/>
    <w:pPr>
      <w:widowControl/>
      <w:autoSpaceDE/>
      <w:spacing w:before="100" w:beforeAutospacing="1" w:after="100" w:afterAutospacing="1"/>
    </w:pPr>
    <w:rPr>
      <w:rFonts w:ascii="Arial" w:hAnsi="Arial" w:cs="Arial"/>
      <w:b/>
      <w:bCs/>
      <w:color w:val="000000"/>
      <w:lang w:eastAsia="ru-RU"/>
    </w:rPr>
  </w:style>
  <w:style w:type="paragraph" w:customStyle="1" w:styleId="xl63">
    <w:name w:val="xl63"/>
    <w:basedOn w:val="a"/>
    <w:uiPriority w:val="99"/>
    <w:rsid w:val="0043000C"/>
    <w:pPr>
      <w:widowControl/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24"/>
      <w:szCs w:val="24"/>
      <w:lang w:eastAsia="ru-RU"/>
    </w:rPr>
  </w:style>
  <w:style w:type="paragraph" w:customStyle="1" w:styleId="xl64">
    <w:name w:val="xl64"/>
    <w:basedOn w:val="a"/>
    <w:uiPriority w:val="99"/>
    <w:rsid w:val="0043000C"/>
    <w:pPr>
      <w:widowControl/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autoSpaceDE/>
      <w:spacing w:before="100" w:beforeAutospacing="1" w:after="100" w:afterAutospacing="1"/>
      <w:jc w:val="right"/>
    </w:pPr>
    <w:rPr>
      <w:rFonts w:ascii="Arial" w:hAnsi="Arial" w:cs="Arial"/>
      <w:b/>
      <w:bCs/>
      <w:color w:val="000000"/>
      <w:sz w:val="24"/>
      <w:szCs w:val="24"/>
      <w:lang w:eastAsia="ru-RU"/>
    </w:rPr>
  </w:style>
  <w:style w:type="paragraph" w:customStyle="1" w:styleId="xl65">
    <w:name w:val="xl65"/>
    <w:basedOn w:val="a"/>
    <w:uiPriority w:val="99"/>
    <w:rsid w:val="0043000C"/>
    <w:pPr>
      <w:widowControl/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autoSpaceDE/>
      <w:spacing w:before="100" w:beforeAutospacing="1" w:after="100" w:afterAutospacing="1"/>
    </w:pPr>
    <w:rPr>
      <w:rFonts w:ascii="Arial" w:hAnsi="Arial" w:cs="Arial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uiPriority w:val="99"/>
    <w:rsid w:val="0043000C"/>
    <w:pPr>
      <w:widowControl/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autoSpaceDE/>
      <w:spacing w:before="100" w:beforeAutospacing="1" w:after="100" w:afterAutospacing="1"/>
      <w:jc w:val="right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xl67">
    <w:name w:val="xl67"/>
    <w:basedOn w:val="a"/>
    <w:uiPriority w:val="99"/>
    <w:rsid w:val="0043000C"/>
    <w:pPr>
      <w:widowControl/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autoSpaceDE/>
      <w:spacing w:before="100" w:beforeAutospacing="1" w:after="100" w:afterAutospacing="1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43000C"/>
    <w:pPr>
      <w:widowControl/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autoSpaceDE/>
      <w:spacing w:before="100" w:beforeAutospacing="1" w:after="100" w:afterAutospacing="1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43000C"/>
    <w:pPr>
      <w:widowControl/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autoSpaceDE/>
      <w:spacing w:before="100" w:beforeAutospacing="1" w:after="100" w:afterAutospacing="1"/>
    </w:pPr>
    <w:rPr>
      <w:rFonts w:ascii="Courier New" w:hAnsi="Courier New" w:cs="Courier New"/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43000C"/>
    <w:pPr>
      <w:widowControl/>
      <w:autoSpaceDE/>
      <w:spacing w:before="100" w:beforeAutospacing="1" w:after="100" w:afterAutospacing="1"/>
    </w:pPr>
    <w:rPr>
      <w:rFonts w:ascii="Arial" w:hAnsi="Arial" w:cs="Arial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43000C"/>
    <w:pPr>
      <w:widowControl/>
      <w:pBdr>
        <w:left w:val="single" w:sz="4" w:space="0" w:color="D3D3D3"/>
        <w:bottom w:val="single" w:sz="4" w:space="0" w:color="D3D3D3"/>
        <w:right w:val="single" w:sz="4" w:space="0" w:color="D3D3D3"/>
      </w:pBdr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72">
    <w:name w:val="xl72"/>
    <w:basedOn w:val="a"/>
    <w:uiPriority w:val="99"/>
    <w:rsid w:val="0043000C"/>
    <w:pPr>
      <w:widowControl/>
      <w:pBdr>
        <w:top w:val="single" w:sz="4" w:space="0" w:color="D3D3D3"/>
        <w:bottom w:val="single" w:sz="4" w:space="0" w:color="D3D3D3"/>
      </w:pBdr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43000C"/>
    <w:pPr>
      <w:widowControl/>
      <w:pBdr>
        <w:top w:val="single" w:sz="4" w:space="0" w:color="D3D3D3"/>
        <w:bottom w:val="single" w:sz="4" w:space="0" w:color="D3D3D3"/>
        <w:right w:val="single" w:sz="4" w:space="0" w:color="D3D3D3"/>
      </w:pBdr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styleId="affff3">
    <w:name w:val="footnote reference"/>
    <w:semiHidden/>
    <w:unhideWhenUsed/>
    <w:rsid w:val="0043000C"/>
    <w:rPr>
      <w:vertAlign w:val="superscript"/>
    </w:rPr>
  </w:style>
  <w:style w:type="character" w:customStyle="1" w:styleId="140">
    <w:name w:val="Знак Знак14"/>
    <w:rsid w:val="0043000C"/>
    <w:rPr>
      <w:sz w:val="24"/>
      <w:szCs w:val="24"/>
      <w:lang w:val="ru-RU" w:eastAsia="ru-RU" w:bidi="ar-SA"/>
    </w:rPr>
  </w:style>
  <w:style w:type="character" w:customStyle="1" w:styleId="120">
    <w:name w:val="Знак Знак12"/>
    <w:rsid w:val="0043000C"/>
    <w:rPr>
      <w:rFonts w:ascii="Arial Unicode MS" w:eastAsia="Arial Unicode MS" w:hAnsi="Arial Unicode MS" w:cs="Arial Unicode MS" w:hint="eastAsia"/>
      <w:sz w:val="24"/>
      <w:szCs w:val="24"/>
      <w:lang w:val="ru-RU" w:eastAsia="ru-RU" w:bidi="ar-SA"/>
    </w:rPr>
  </w:style>
  <w:style w:type="character" w:customStyle="1" w:styleId="113">
    <w:name w:val="Знак Знак11"/>
    <w:rsid w:val="0043000C"/>
    <w:rPr>
      <w:rFonts w:ascii="Calibri" w:eastAsia="Calibri" w:hAnsi="Calibri" w:cs="Calibri" w:hint="default"/>
      <w:sz w:val="32"/>
      <w:szCs w:val="24"/>
      <w:lang w:eastAsia="ar-SA"/>
    </w:rPr>
  </w:style>
  <w:style w:type="character" w:customStyle="1" w:styleId="91">
    <w:name w:val="Знак Знак9"/>
    <w:rsid w:val="0043000C"/>
    <w:rPr>
      <w:sz w:val="24"/>
      <w:szCs w:val="24"/>
    </w:rPr>
  </w:style>
  <w:style w:type="character" w:customStyle="1" w:styleId="150">
    <w:name w:val="Знак Знак15"/>
    <w:rsid w:val="0043000C"/>
    <w:rPr>
      <w:sz w:val="24"/>
      <w:szCs w:val="24"/>
    </w:rPr>
  </w:style>
  <w:style w:type="character" w:customStyle="1" w:styleId="61">
    <w:name w:val="Знак Знак6"/>
    <w:rsid w:val="0043000C"/>
    <w:rPr>
      <w:sz w:val="24"/>
      <w:szCs w:val="24"/>
    </w:rPr>
  </w:style>
  <w:style w:type="character" w:customStyle="1" w:styleId="FontStyle143">
    <w:name w:val="Font Style143"/>
    <w:rsid w:val="0043000C"/>
    <w:rPr>
      <w:rFonts w:ascii="Times New Roman" w:hAnsi="Times New Roman" w:cs="Times New Roman" w:hint="default"/>
      <w:sz w:val="24"/>
      <w:szCs w:val="24"/>
    </w:rPr>
  </w:style>
  <w:style w:type="character" w:customStyle="1" w:styleId="Zag11">
    <w:name w:val="Zag_11"/>
    <w:rsid w:val="0043000C"/>
  </w:style>
  <w:style w:type="character" w:customStyle="1" w:styleId="TitleChar">
    <w:name w:val="Title Char"/>
    <w:locked/>
    <w:rsid w:val="0043000C"/>
    <w:rPr>
      <w:rFonts w:ascii="Times New Roman" w:hAnsi="Times New Roman" w:cs="Times New Roman" w:hint="default"/>
      <w:b/>
      <w:bCs/>
      <w:i/>
      <w:iCs/>
      <w:sz w:val="24"/>
      <w:szCs w:val="24"/>
      <w:lang w:val="ru-RU" w:eastAsia="ru-RU"/>
    </w:rPr>
  </w:style>
  <w:style w:type="character" w:customStyle="1" w:styleId="220">
    <w:name w:val="Знак Знак22"/>
    <w:locked/>
    <w:rsid w:val="0043000C"/>
    <w:rPr>
      <w:rFonts w:ascii="Arial" w:hAnsi="Arial" w:cs="Arial" w:hint="default"/>
      <w:b/>
      <w:bCs/>
      <w:lang w:val="ru-RU" w:eastAsia="ru-RU" w:bidi="ar-SA"/>
    </w:rPr>
  </w:style>
  <w:style w:type="character" w:customStyle="1" w:styleId="214">
    <w:name w:val="Знак Знак21"/>
    <w:locked/>
    <w:rsid w:val="0043000C"/>
    <w:rPr>
      <w:rFonts w:ascii="Arial" w:hAnsi="Arial" w:cs="Arial" w:hint="default"/>
      <w:i/>
      <w:iCs/>
      <w:lang w:val="ru-RU" w:eastAsia="ru-RU" w:bidi="ar-SA"/>
    </w:rPr>
  </w:style>
  <w:style w:type="character" w:customStyle="1" w:styleId="200">
    <w:name w:val="Знак Знак20"/>
    <w:locked/>
    <w:rsid w:val="0043000C"/>
    <w:rPr>
      <w:b/>
      <w:bCs/>
      <w:sz w:val="28"/>
      <w:szCs w:val="28"/>
      <w:lang w:val="ru-RU" w:eastAsia="ru-RU" w:bidi="ar-SA"/>
    </w:rPr>
  </w:style>
  <w:style w:type="character" w:customStyle="1" w:styleId="190">
    <w:name w:val="Знак Знак19"/>
    <w:locked/>
    <w:rsid w:val="0043000C"/>
    <w:rPr>
      <w:b/>
      <w:bCs/>
      <w:i/>
      <w:iCs/>
      <w:sz w:val="26"/>
      <w:szCs w:val="26"/>
      <w:lang w:val="ru-RU" w:eastAsia="ru-RU" w:bidi="ar-SA"/>
    </w:rPr>
  </w:style>
  <w:style w:type="character" w:customStyle="1" w:styleId="180">
    <w:name w:val="Знак Знак18"/>
    <w:locked/>
    <w:rsid w:val="0043000C"/>
    <w:rPr>
      <w:rFonts w:ascii="Arial" w:hAnsi="Arial" w:cs="Arial" w:hint="default"/>
      <w:b/>
      <w:bCs/>
      <w:sz w:val="24"/>
      <w:szCs w:val="24"/>
      <w:lang w:val="ru-RU" w:eastAsia="ru-RU" w:bidi="ar-SA"/>
    </w:rPr>
  </w:style>
  <w:style w:type="character" w:customStyle="1" w:styleId="170">
    <w:name w:val="Знак Знак17"/>
    <w:locked/>
    <w:rsid w:val="0043000C"/>
    <w:rPr>
      <w:b/>
      <w:bCs/>
      <w:i/>
      <w:iCs/>
      <w:lang w:val="ru-RU" w:eastAsia="ru-RU" w:bidi="ar-SA"/>
    </w:rPr>
  </w:style>
  <w:style w:type="character" w:customStyle="1" w:styleId="121">
    <w:name w:val="Знак Знак121"/>
    <w:locked/>
    <w:rsid w:val="0043000C"/>
    <w:rPr>
      <w:rFonts w:ascii="Arial Unicode MS" w:eastAsia="Arial Unicode MS" w:hAnsi="Arial Unicode MS" w:cs="Arial Unicode MS" w:hint="eastAsia"/>
      <w:sz w:val="24"/>
      <w:szCs w:val="24"/>
      <w:lang w:val="ru-RU" w:eastAsia="ru-RU" w:bidi="ar-SA"/>
    </w:rPr>
  </w:style>
  <w:style w:type="character" w:customStyle="1" w:styleId="affff4">
    <w:name w:val="Знак Знак"/>
    <w:locked/>
    <w:rsid w:val="0043000C"/>
    <w:rPr>
      <w:lang w:val="en-US" w:eastAsia="ru-RU" w:bidi="ar-SA"/>
    </w:rPr>
  </w:style>
  <w:style w:type="character" w:customStyle="1" w:styleId="610">
    <w:name w:val="Знак Знак61"/>
    <w:locked/>
    <w:rsid w:val="0043000C"/>
    <w:rPr>
      <w:sz w:val="24"/>
      <w:szCs w:val="24"/>
      <w:lang w:val="ru-RU" w:eastAsia="ru-RU" w:bidi="ar-SA"/>
    </w:rPr>
  </w:style>
  <w:style w:type="character" w:customStyle="1" w:styleId="151">
    <w:name w:val="Знак Знак151"/>
    <w:locked/>
    <w:rsid w:val="0043000C"/>
    <w:rPr>
      <w:sz w:val="24"/>
      <w:szCs w:val="24"/>
      <w:lang w:val="ru-RU" w:eastAsia="ru-RU" w:bidi="ar-SA"/>
    </w:rPr>
  </w:style>
  <w:style w:type="character" w:customStyle="1" w:styleId="103">
    <w:name w:val="Знак Знак10"/>
    <w:locked/>
    <w:rsid w:val="0043000C"/>
    <w:rPr>
      <w:rFonts w:ascii="Cambria" w:hAnsi="Cambria" w:hint="default"/>
      <w:sz w:val="24"/>
      <w:szCs w:val="24"/>
      <w:lang w:val="ru-RU" w:eastAsia="ru-RU" w:bidi="ar-SA"/>
    </w:rPr>
  </w:style>
  <w:style w:type="character" w:customStyle="1" w:styleId="1110">
    <w:name w:val="Знак Знак111"/>
    <w:locked/>
    <w:rsid w:val="0043000C"/>
    <w:rPr>
      <w:rFonts w:ascii="Calibri" w:eastAsia="Calibri" w:hAnsi="Calibri" w:cs="Calibri" w:hint="default"/>
      <w:sz w:val="32"/>
      <w:szCs w:val="24"/>
      <w:lang w:val="ru-RU" w:eastAsia="ar-SA" w:bidi="ar-SA"/>
    </w:rPr>
  </w:style>
  <w:style w:type="character" w:customStyle="1" w:styleId="3b">
    <w:name w:val="Знак Знак3"/>
    <w:locked/>
    <w:rsid w:val="0043000C"/>
    <w:rPr>
      <w:sz w:val="24"/>
      <w:szCs w:val="24"/>
      <w:lang w:val="ru-RU" w:eastAsia="ru-RU" w:bidi="ar-SA"/>
    </w:rPr>
  </w:style>
  <w:style w:type="character" w:customStyle="1" w:styleId="130">
    <w:name w:val="Знак Знак13"/>
    <w:locked/>
    <w:rsid w:val="0043000C"/>
    <w:rPr>
      <w:sz w:val="24"/>
      <w:szCs w:val="24"/>
      <w:lang w:val="ru-RU" w:eastAsia="ru-RU" w:bidi="ar-SA"/>
    </w:rPr>
  </w:style>
  <w:style w:type="character" w:customStyle="1" w:styleId="141">
    <w:name w:val="Знак Знак141"/>
    <w:locked/>
    <w:rsid w:val="0043000C"/>
    <w:rPr>
      <w:sz w:val="24"/>
      <w:szCs w:val="24"/>
      <w:lang w:val="ru-RU" w:eastAsia="ru-RU" w:bidi="ar-SA"/>
    </w:rPr>
  </w:style>
  <w:style w:type="character" w:customStyle="1" w:styleId="47">
    <w:name w:val="Знак Знак4"/>
    <w:locked/>
    <w:rsid w:val="0043000C"/>
    <w:rPr>
      <w:sz w:val="24"/>
      <w:szCs w:val="24"/>
      <w:lang w:val="ru-RU" w:eastAsia="ru-RU" w:bidi="ar-SA"/>
    </w:rPr>
  </w:style>
  <w:style w:type="character" w:customStyle="1" w:styleId="81">
    <w:name w:val="Знак Знак8"/>
    <w:locked/>
    <w:rsid w:val="0043000C"/>
    <w:rPr>
      <w:sz w:val="24"/>
      <w:szCs w:val="24"/>
      <w:lang w:val="ru-RU" w:eastAsia="ru-RU" w:bidi="ar-SA"/>
    </w:rPr>
  </w:style>
  <w:style w:type="character" w:customStyle="1" w:styleId="71">
    <w:name w:val="Знак Знак7"/>
    <w:locked/>
    <w:rsid w:val="0043000C"/>
    <w:rPr>
      <w:rFonts w:ascii="Arial" w:hAnsi="Arial" w:cs="Arial" w:hint="default"/>
      <w:b/>
      <w:bCs/>
      <w:lang w:val="ru-RU" w:eastAsia="ru-RU" w:bidi="ar-SA"/>
    </w:rPr>
  </w:style>
  <w:style w:type="character" w:customStyle="1" w:styleId="910">
    <w:name w:val="Знак Знак91"/>
    <w:locked/>
    <w:rsid w:val="0043000C"/>
    <w:rPr>
      <w:sz w:val="24"/>
      <w:szCs w:val="24"/>
      <w:lang w:val="ru-RU" w:eastAsia="ru-RU" w:bidi="ar-SA"/>
    </w:rPr>
  </w:style>
  <w:style w:type="character" w:customStyle="1" w:styleId="53">
    <w:name w:val="Знак Знак5"/>
    <w:locked/>
    <w:rsid w:val="0043000C"/>
    <w:rPr>
      <w:sz w:val="16"/>
      <w:szCs w:val="16"/>
      <w:lang w:val="ru-RU" w:eastAsia="ru-RU" w:bidi="ar-SA"/>
    </w:rPr>
  </w:style>
  <w:style w:type="character" w:customStyle="1" w:styleId="1fa">
    <w:name w:val="Знак Знак1"/>
    <w:locked/>
    <w:rsid w:val="0043000C"/>
    <w:rPr>
      <w:rFonts w:ascii="Tahoma" w:hAnsi="Tahoma" w:cs="Tahoma" w:hint="default"/>
      <w:lang w:val="ru-RU" w:eastAsia="ru-RU" w:bidi="ar-SA"/>
    </w:rPr>
  </w:style>
  <w:style w:type="character" w:customStyle="1" w:styleId="3c">
    <w:name w:val="Основной текст (3) + Не полужирный"/>
    <w:aliases w:val="Интервал 0 pt"/>
    <w:rsid w:val="0043000C"/>
    <w:rPr>
      <w:rFonts w:ascii="Times New Roman" w:hAnsi="Times New Roman" w:cs="Times New Roman" w:hint="default"/>
      <w:b/>
      <w:bCs/>
      <w:spacing w:val="0"/>
      <w:sz w:val="27"/>
      <w:szCs w:val="27"/>
      <w:shd w:val="clear" w:color="auto" w:fill="FFFFFF"/>
    </w:rPr>
  </w:style>
  <w:style w:type="character" w:customStyle="1" w:styleId="WW8Num5z0">
    <w:name w:val="WW8Num5z0"/>
    <w:rsid w:val="0043000C"/>
    <w:rPr>
      <w:rFonts w:ascii="Symbol" w:hAnsi="Symbol" w:hint="default"/>
    </w:rPr>
  </w:style>
  <w:style w:type="character" w:customStyle="1" w:styleId="WW8Num8z0">
    <w:name w:val="WW8Num8z0"/>
    <w:rsid w:val="0043000C"/>
    <w:rPr>
      <w:rFonts w:ascii="Symbol" w:hAnsi="Symbol" w:hint="default"/>
    </w:rPr>
  </w:style>
  <w:style w:type="character" w:customStyle="1" w:styleId="WW8Num11z0">
    <w:name w:val="WW8Num11z0"/>
    <w:rsid w:val="0043000C"/>
    <w:rPr>
      <w:rFonts w:ascii="Symbol" w:hAnsi="Symbol" w:hint="default"/>
    </w:rPr>
  </w:style>
  <w:style w:type="character" w:customStyle="1" w:styleId="WW8Num14z0">
    <w:name w:val="WW8Num14z0"/>
    <w:rsid w:val="0043000C"/>
    <w:rPr>
      <w:rFonts w:ascii="Symbol" w:hAnsi="Symbol" w:cs="OpenSymbol" w:hint="default"/>
    </w:rPr>
  </w:style>
  <w:style w:type="character" w:customStyle="1" w:styleId="WW8Num16z0">
    <w:name w:val="WW8Num16z0"/>
    <w:rsid w:val="0043000C"/>
    <w:rPr>
      <w:rFonts w:ascii="Symbol" w:hAnsi="Symbol" w:hint="default"/>
    </w:rPr>
  </w:style>
  <w:style w:type="character" w:customStyle="1" w:styleId="WW8Num17z0">
    <w:name w:val="WW8Num17z0"/>
    <w:rsid w:val="0043000C"/>
    <w:rPr>
      <w:rFonts w:ascii="Symbol" w:hAnsi="Symbol" w:hint="default"/>
    </w:rPr>
  </w:style>
  <w:style w:type="character" w:customStyle="1" w:styleId="WW8Num17z1">
    <w:name w:val="WW8Num17z1"/>
    <w:rsid w:val="0043000C"/>
    <w:rPr>
      <w:rFonts w:ascii="OpenSymbol" w:eastAsia="OpenSymbol" w:hAnsi="OpenSymbol" w:cs="OpenSymbol" w:hint="eastAsia"/>
    </w:rPr>
  </w:style>
  <w:style w:type="character" w:customStyle="1" w:styleId="WW8Num18z0">
    <w:name w:val="WW8Num18z0"/>
    <w:rsid w:val="0043000C"/>
    <w:rPr>
      <w:rFonts w:ascii="Symbol" w:hAnsi="Symbol" w:hint="default"/>
    </w:rPr>
  </w:style>
  <w:style w:type="character" w:customStyle="1" w:styleId="WW8Num19z2">
    <w:name w:val="WW8Num19z2"/>
    <w:rsid w:val="0043000C"/>
    <w:rPr>
      <w:rFonts w:ascii="Wingdings" w:hAnsi="Wingdings" w:hint="default"/>
    </w:rPr>
  </w:style>
  <w:style w:type="character" w:customStyle="1" w:styleId="WW8Num20z0">
    <w:name w:val="WW8Num20z0"/>
    <w:rsid w:val="0043000C"/>
    <w:rPr>
      <w:rFonts w:ascii="Symbol" w:hAnsi="Symbol" w:cs="OpenSymbol" w:hint="default"/>
    </w:rPr>
  </w:style>
  <w:style w:type="character" w:customStyle="1" w:styleId="WW8Num20z1">
    <w:name w:val="WW8Num20z1"/>
    <w:rsid w:val="0043000C"/>
    <w:rPr>
      <w:rFonts w:ascii="Courier New" w:hAnsi="Courier New" w:cs="Courier New" w:hint="default"/>
    </w:rPr>
  </w:style>
  <w:style w:type="character" w:customStyle="1" w:styleId="WW8Num20z2">
    <w:name w:val="WW8Num20z2"/>
    <w:rsid w:val="0043000C"/>
    <w:rPr>
      <w:rFonts w:ascii="Wingdings" w:hAnsi="Wingdings" w:hint="default"/>
    </w:rPr>
  </w:style>
  <w:style w:type="character" w:customStyle="1" w:styleId="WW8Num21z2">
    <w:name w:val="WW8Num21z2"/>
    <w:rsid w:val="0043000C"/>
    <w:rPr>
      <w:rFonts w:ascii="Wingdings" w:hAnsi="Wingdings" w:hint="default"/>
    </w:rPr>
  </w:style>
  <w:style w:type="character" w:customStyle="1" w:styleId="WW8Num22z1">
    <w:name w:val="WW8Num22z1"/>
    <w:rsid w:val="0043000C"/>
    <w:rPr>
      <w:rFonts w:ascii="Courier New" w:hAnsi="Courier New" w:cs="Courier New" w:hint="default"/>
    </w:rPr>
  </w:style>
  <w:style w:type="character" w:customStyle="1" w:styleId="WW8Num22z2">
    <w:name w:val="WW8Num22z2"/>
    <w:rsid w:val="0043000C"/>
    <w:rPr>
      <w:rFonts w:ascii="Wingdings" w:hAnsi="Wingdings" w:hint="default"/>
    </w:rPr>
  </w:style>
  <w:style w:type="character" w:customStyle="1" w:styleId="Absatz-Standardschriftart">
    <w:name w:val="Absatz-Standardschriftart"/>
    <w:rsid w:val="0043000C"/>
  </w:style>
  <w:style w:type="character" w:customStyle="1" w:styleId="WW-Absatz-Standardschriftart">
    <w:name w:val="WW-Absatz-Standardschriftart"/>
    <w:rsid w:val="0043000C"/>
  </w:style>
  <w:style w:type="character" w:customStyle="1" w:styleId="WW-Absatz-Standardschriftart1">
    <w:name w:val="WW-Absatz-Standardschriftart1"/>
    <w:rsid w:val="0043000C"/>
  </w:style>
  <w:style w:type="character" w:customStyle="1" w:styleId="54">
    <w:name w:val="Основной шрифт абзаца5"/>
    <w:rsid w:val="0043000C"/>
  </w:style>
  <w:style w:type="character" w:customStyle="1" w:styleId="WW-Absatz-Standardschriftart11">
    <w:name w:val="WW-Absatz-Standardschriftart11"/>
    <w:rsid w:val="0043000C"/>
  </w:style>
  <w:style w:type="character" w:customStyle="1" w:styleId="WW-Absatz-Standardschriftart111">
    <w:name w:val="WW-Absatz-Standardschriftart111"/>
    <w:rsid w:val="0043000C"/>
  </w:style>
  <w:style w:type="character" w:customStyle="1" w:styleId="WW-Absatz-Standardschriftart1111">
    <w:name w:val="WW-Absatz-Standardschriftart1111"/>
    <w:rsid w:val="0043000C"/>
  </w:style>
  <w:style w:type="character" w:customStyle="1" w:styleId="WW-Absatz-Standardschriftart11111">
    <w:name w:val="WW-Absatz-Standardschriftart11111"/>
    <w:rsid w:val="0043000C"/>
  </w:style>
  <w:style w:type="character" w:customStyle="1" w:styleId="WW-Absatz-Standardschriftart111111">
    <w:name w:val="WW-Absatz-Standardschriftart111111"/>
    <w:rsid w:val="0043000C"/>
  </w:style>
  <w:style w:type="character" w:customStyle="1" w:styleId="WW-Absatz-Standardschriftart1111111">
    <w:name w:val="WW-Absatz-Standardschriftart1111111"/>
    <w:rsid w:val="0043000C"/>
  </w:style>
  <w:style w:type="character" w:customStyle="1" w:styleId="WW-Absatz-Standardschriftart11111111">
    <w:name w:val="WW-Absatz-Standardschriftart11111111"/>
    <w:rsid w:val="0043000C"/>
  </w:style>
  <w:style w:type="character" w:customStyle="1" w:styleId="WW-Absatz-Standardschriftart111111111">
    <w:name w:val="WW-Absatz-Standardschriftart111111111"/>
    <w:rsid w:val="0043000C"/>
  </w:style>
  <w:style w:type="character" w:customStyle="1" w:styleId="WW-Absatz-Standardschriftart1111111111">
    <w:name w:val="WW-Absatz-Standardschriftart1111111111"/>
    <w:rsid w:val="0043000C"/>
  </w:style>
  <w:style w:type="character" w:customStyle="1" w:styleId="WW-Absatz-Standardschriftart11111111111">
    <w:name w:val="WW-Absatz-Standardschriftart11111111111"/>
    <w:rsid w:val="0043000C"/>
  </w:style>
  <w:style w:type="character" w:customStyle="1" w:styleId="WW-Absatz-Standardschriftart111111111111">
    <w:name w:val="WW-Absatz-Standardschriftart111111111111"/>
    <w:rsid w:val="0043000C"/>
  </w:style>
  <w:style w:type="character" w:customStyle="1" w:styleId="WW-Absatz-Standardschriftart1111111111111">
    <w:name w:val="WW-Absatz-Standardschriftart1111111111111"/>
    <w:rsid w:val="0043000C"/>
  </w:style>
  <w:style w:type="character" w:customStyle="1" w:styleId="WW-Absatz-Standardschriftart11111111111111">
    <w:name w:val="WW-Absatz-Standardschriftart11111111111111"/>
    <w:rsid w:val="0043000C"/>
  </w:style>
  <w:style w:type="character" w:customStyle="1" w:styleId="WW-Absatz-Standardschriftart111111111111111">
    <w:name w:val="WW-Absatz-Standardschriftart111111111111111"/>
    <w:rsid w:val="0043000C"/>
  </w:style>
  <w:style w:type="character" w:customStyle="1" w:styleId="48">
    <w:name w:val="Основной шрифт абзаца4"/>
    <w:rsid w:val="0043000C"/>
  </w:style>
  <w:style w:type="character" w:customStyle="1" w:styleId="WW-Absatz-Standardschriftart1111111111111111">
    <w:name w:val="WW-Absatz-Standardschriftart1111111111111111"/>
    <w:rsid w:val="0043000C"/>
  </w:style>
  <w:style w:type="character" w:customStyle="1" w:styleId="WW8Num24z0">
    <w:name w:val="WW8Num24z0"/>
    <w:rsid w:val="0043000C"/>
    <w:rPr>
      <w:rFonts w:ascii="Symbol" w:hAnsi="Symbol" w:cs="OpenSymbol" w:hint="default"/>
    </w:rPr>
  </w:style>
  <w:style w:type="character" w:customStyle="1" w:styleId="WW8Num25z0">
    <w:name w:val="WW8Num25z0"/>
    <w:rsid w:val="0043000C"/>
    <w:rPr>
      <w:rFonts w:ascii="Symbol" w:hAnsi="Symbol" w:cs="OpenSymbol" w:hint="default"/>
    </w:rPr>
  </w:style>
  <w:style w:type="character" w:customStyle="1" w:styleId="WW8Num26z0">
    <w:name w:val="WW8Num26z0"/>
    <w:rsid w:val="0043000C"/>
    <w:rPr>
      <w:rFonts w:ascii="Symbol" w:hAnsi="Symbol" w:cs="OpenSymbol" w:hint="default"/>
    </w:rPr>
  </w:style>
  <w:style w:type="character" w:customStyle="1" w:styleId="WW8Num26z1">
    <w:name w:val="WW8Num26z1"/>
    <w:rsid w:val="0043000C"/>
    <w:rPr>
      <w:rFonts w:ascii="OpenSymbol" w:eastAsia="OpenSymbol" w:hAnsi="OpenSymbol" w:cs="OpenSymbol" w:hint="eastAsia"/>
    </w:rPr>
  </w:style>
  <w:style w:type="character" w:customStyle="1" w:styleId="WW-Absatz-Standardschriftart11111111111111111">
    <w:name w:val="WW-Absatz-Standardschriftart11111111111111111"/>
    <w:rsid w:val="0043000C"/>
  </w:style>
  <w:style w:type="character" w:customStyle="1" w:styleId="WW-Absatz-Standardschriftart111111111111111111">
    <w:name w:val="WW-Absatz-Standardschriftart111111111111111111"/>
    <w:rsid w:val="0043000C"/>
  </w:style>
  <w:style w:type="character" w:customStyle="1" w:styleId="WW-Absatz-Standardschriftart1111111111111111111">
    <w:name w:val="WW-Absatz-Standardschriftart1111111111111111111"/>
    <w:rsid w:val="0043000C"/>
  </w:style>
  <w:style w:type="character" w:customStyle="1" w:styleId="WW-Absatz-Standardschriftart11111111111111111111">
    <w:name w:val="WW-Absatz-Standardschriftart11111111111111111111"/>
    <w:rsid w:val="0043000C"/>
  </w:style>
  <w:style w:type="character" w:customStyle="1" w:styleId="WW-Absatz-Standardschriftart111111111111111111111">
    <w:name w:val="WW-Absatz-Standardschriftart111111111111111111111"/>
    <w:rsid w:val="0043000C"/>
  </w:style>
  <w:style w:type="character" w:customStyle="1" w:styleId="WW-Absatz-Standardschriftart1111111111111111111111">
    <w:name w:val="WW-Absatz-Standardschriftart1111111111111111111111"/>
    <w:rsid w:val="0043000C"/>
  </w:style>
  <w:style w:type="character" w:customStyle="1" w:styleId="WW-Absatz-Standardschriftart11111111111111111111111">
    <w:name w:val="WW-Absatz-Standardschriftart11111111111111111111111"/>
    <w:rsid w:val="0043000C"/>
  </w:style>
  <w:style w:type="character" w:customStyle="1" w:styleId="3d">
    <w:name w:val="Основной шрифт абзаца3"/>
    <w:rsid w:val="0043000C"/>
  </w:style>
  <w:style w:type="character" w:customStyle="1" w:styleId="WW-Absatz-Standardschriftart111111111111111111111111">
    <w:name w:val="WW-Absatz-Standardschriftart111111111111111111111111"/>
    <w:rsid w:val="0043000C"/>
  </w:style>
  <w:style w:type="character" w:customStyle="1" w:styleId="WW-Absatz-Standardschriftart1111111111111111111111111">
    <w:name w:val="WW-Absatz-Standardschriftart1111111111111111111111111"/>
    <w:rsid w:val="0043000C"/>
  </w:style>
  <w:style w:type="character" w:customStyle="1" w:styleId="WW-Absatz-Standardschriftart11111111111111111111111111">
    <w:name w:val="WW-Absatz-Standardschriftart11111111111111111111111111"/>
    <w:rsid w:val="0043000C"/>
  </w:style>
  <w:style w:type="character" w:customStyle="1" w:styleId="WW-Absatz-Standardschriftart111111111111111111111111111">
    <w:name w:val="WW-Absatz-Standardschriftart111111111111111111111111111"/>
    <w:rsid w:val="0043000C"/>
  </w:style>
  <w:style w:type="character" w:customStyle="1" w:styleId="WW-Absatz-Standardschriftart1111111111111111111111111111">
    <w:name w:val="WW-Absatz-Standardschriftart1111111111111111111111111111"/>
    <w:rsid w:val="0043000C"/>
  </w:style>
  <w:style w:type="character" w:customStyle="1" w:styleId="WW-Absatz-Standardschriftart11111111111111111111111111111">
    <w:name w:val="WW-Absatz-Standardschriftart11111111111111111111111111111"/>
    <w:rsid w:val="0043000C"/>
  </w:style>
  <w:style w:type="character" w:customStyle="1" w:styleId="WW-Absatz-Standardschriftart111111111111111111111111111111">
    <w:name w:val="WW-Absatz-Standardschriftart111111111111111111111111111111"/>
    <w:rsid w:val="0043000C"/>
  </w:style>
  <w:style w:type="character" w:customStyle="1" w:styleId="WW-Absatz-Standardschriftart1111111111111111111111111111111">
    <w:name w:val="WW-Absatz-Standardschriftart1111111111111111111111111111111"/>
    <w:rsid w:val="0043000C"/>
  </w:style>
  <w:style w:type="character" w:customStyle="1" w:styleId="WW-Absatz-Standardschriftart11111111111111111111111111111111">
    <w:name w:val="WW-Absatz-Standardschriftart11111111111111111111111111111111"/>
    <w:rsid w:val="0043000C"/>
  </w:style>
  <w:style w:type="character" w:customStyle="1" w:styleId="WW-Absatz-Standardschriftart111111111111111111111111111111111">
    <w:name w:val="WW-Absatz-Standardschriftart111111111111111111111111111111111"/>
    <w:rsid w:val="0043000C"/>
  </w:style>
  <w:style w:type="character" w:customStyle="1" w:styleId="WW-Absatz-Standardschriftart1111111111111111111111111111111111">
    <w:name w:val="WW-Absatz-Standardschriftart1111111111111111111111111111111111"/>
    <w:rsid w:val="0043000C"/>
  </w:style>
  <w:style w:type="character" w:customStyle="1" w:styleId="WW-Absatz-Standardschriftart11111111111111111111111111111111111">
    <w:name w:val="WW-Absatz-Standardschriftart11111111111111111111111111111111111"/>
    <w:rsid w:val="0043000C"/>
  </w:style>
  <w:style w:type="character" w:customStyle="1" w:styleId="WW-Absatz-Standardschriftart111111111111111111111111111111111111">
    <w:name w:val="WW-Absatz-Standardschriftart111111111111111111111111111111111111"/>
    <w:rsid w:val="0043000C"/>
  </w:style>
  <w:style w:type="character" w:customStyle="1" w:styleId="WW-Absatz-Standardschriftart1111111111111111111111111111111111111">
    <w:name w:val="WW-Absatz-Standardschriftart1111111111111111111111111111111111111"/>
    <w:rsid w:val="0043000C"/>
  </w:style>
  <w:style w:type="character" w:customStyle="1" w:styleId="WW-Absatz-Standardschriftart11111111111111111111111111111111111111">
    <w:name w:val="WW-Absatz-Standardschriftart11111111111111111111111111111111111111"/>
    <w:rsid w:val="0043000C"/>
  </w:style>
  <w:style w:type="character" w:customStyle="1" w:styleId="WW-Absatz-Standardschriftart111111111111111111111111111111111111111">
    <w:name w:val="WW-Absatz-Standardschriftart111111111111111111111111111111111111111"/>
    <w:rsid w:val="0043000C"/>
  </w:style>
  <w:style w:type="character" w:customStyle="1" w:styleId="WW-Absatz-Standardschriftart1111111111111111111111111111111111111111">
    <w:name w:val="WW-Absatz-Standardschriftart1111111111111111111111111111111111111111"/>
    <w:rsid w:val="0043000C"/>
  </w:style>
  <w:style w:type="character" w:customStyle="1" w:styleId="WW-Absatz-Standardschriftart11111111111111111111111111111111111111111">
    <w:name w:val="WW-Absatz-Standardschriftart11111111111111111111111111111111111111111"/>
    <w:rsid w:val="0043000C"/>
  </w:style>
  <w:style w:type="character" w:customStyle="1" w:styleId="WW-Absatz-Standardschriftart111111111111111111111111111111111111111111">
    <w:name w:val="WW-Absatz-Standardschriftart111111111111111111111111111111111111111111"/>
    <w:rsid w:val="0043000C"/>
  </w:style>
  <w:style w:type="character" w:customStyle="1" w:styleId="WW-Absatz-Standardschriftart1111111111111111111111111111111111111111111">
    <w:name w:val="WW-Absatz-Standardschriftart1111111111111111111111111111111111111111111"/>
    <w:rsid w:val="0043000C"/>
  </w:style>
  <w:style w:type="character" w:customStyle="1" w:styleId="WW-Absatz-Standardschriftart11111111111111111111111111111111111111111111">
    <w:name w:val="WW-Absatz-Standardschriftart11111111111111111111111111111111111111111111"/>
    <w:rsid w:val="0043000C"/>
  </w:style>
  <w:style w:type="character" w:customStyle="1" w:styleId="WW-Absatz-Standardschriftart111111111111111111111111111111111111111111111">
    <w:name w:val="WW-Absatz-Standardschriftart111111111111111111111111111111111111111111111"/>
    <w:rsid w:val="0043000C"/>
  </w:style>
  <w:style w:type="character" w:customStyle="1" w:styleId="WW-Absatz-Standardschriftart1111111111111111111111111111111111111111111111">
    <w:name w:val="WW-Absatz-Standardschriftart1111111111111111111111111111111111111111111111"/>
    <w:rsid w:val="0043000C"/>
  </w:style>
  <w:style w:type="character" w:customStyle="1" w:styleId="WW-Absatz-Standardschriftart11111111111111111111111111111111111111111111111">
    <w:name w:val="WW-Absatz-Standardschriftart11111111111111111111111111111111111111111111111"/>
    <w:rsid w:val="0043000C"/>
  </w:style>
  <w:style w:type="character" w:customStyle="1" w:styleId="2f">
    <w:name w:val="Основной шрифт абзаца2"/>
    <w:rsid w:val="0043000C"/>
  </w:style>
  <w:style w:type="character" w:customStyle="1" w:styleId="WW-Absatz-Standardschriftart111111111111111111111111111111111111111111111111">
    <w:name w:val="WW-Absatz-Standardschriftart111111111111111111111111111111111111111111111111"/>
    <w:rsid w:val="0043000C"/>
  </w:style>
  <w:style w:type="character" w:customStyle="1" w:styleId="WW-Absatz-Standardschriftart1111111111111111111111111111111111111111111111111">
    <w:name w:val="WW-Absatz-Standardschriftart1111111111111111111111111111111111111111111111111"/>
    <w:rsid w:val="0043000C"/>
  </w:style>
  <w:style w:type="character" w:customStyle="1" w:styleId="WW8Num1z0">
    <w:name w:val="WW8Num1z0"/>
    <w:rsid w:val="0043000C"/>
    <w:rPr>
      <w:rFonts w:ascii="Symbol" w:hAnsi="Symbol" w:hint="default"/>
    </w:rPr>
  </w:style>
  <w:style w:type="character" w:customStyle="1" w:styleId="affff5">
    <w:name w:val="Маркеры списка"/>
    <w:rsid w:val="0043000C"/>
    <w:rPr>
      <w:rFonts w:ascii="OpenSymbol" w:eastAsia="OpenSymbol" w:hAnsi="OpenSymbol" w:cs="OpenSymbol" w:hint="eastAsia"/>
    </w:rPr>
  </w:style>
  <w:style w:type="character" w:customStyle="1" w:styleId="WW8Num36z0">
    <w:name w:val="WW8Num36z0"/>
    <w:rsid w:val="0043000C"/>
    <w:rPr>
      <w:rFonts w:ascii="Symbol" w:hAnsi="Symbol" w:hint="default"/>
    </w:rPr>
  </w:style>
  <w:style w:type="character" w:customStyle="1" w:styleId="WW8Num36z1">
    <w:name w:val="WW8Num36z1"/>
    <w:rsid w:val="0043000C"/>
    <w:rPr>
      <w:rFonts w:ascii="Courier New" w:hAnsi="Courier New" w:cs="Courier New" w:hint="default"/>
    </w:rPr>
  </w:style>
  <w:style w:type="character" w:customStyle="1" w:styleId="WW8Num36z2">
    <w:name w:val="WW8Num36z2"/>
    <w:rsid w:val="0043000C"/>
    <w:rPr>
      <w:rFonts w:ascii="Wingdings" w:hAnsi="Wingdings" w:hint="default"/>
    </w:rPr>
  </w:style>
  <w:style w:type="character" w:customStyle="1" w:styleId="affff6">
    <w:name w:val="Символ нумерации"/>
    <w:rsid w:val="0043000C"/>
  </w:style>
  <w:style w:type="character" w:customStyle="1" w:styleId="FontStyle12">
    <w:name w:val="Font Style12"/>
    <w:rsid w:val="0043000C"/>
    <w:rPr>
      <w:rFonts w:ascii="Times New Roman" w:hAnsi="Times New Roman" w:cs="Times New Roman" w:hint="default"/>
      <w:sz w:val="26"/>
      <w:szCs w:val="26"/>
    </w:rPr>
  </w:style>
  <w:style w:type="character" w:customStyle="1" w:styleId="WW8Num38z1">
    <w:name w:val="WW8Num38z1"/>
    <w:rsid w:val="0043000C"/>
    <w:rPr>
      <w:rFonts w:ascii="Courier New" w:hAnsi="Courier New" w:cs="Courier New" w:hint="default"/>
    </w:rPr>
  </w:style>
  <w:style w:type="character" w:customStyle="1" w:styleId="c3">
    <w:name w:val="c3"/>
    <w:rsid w:val="0043000C"/>
  </w:style>
  <w:style w:type="character" w:customStyle="1" w:styleId="c6">
    <w:name w:val="c6"/>
    <w:rsid w:val="0043000C"/>
  </w:style>
  <w:style w:type="character" w:customStyle="1" w:styleId="c2">
    <w:name w:val="c2"/>
    <w:rsid w:val="0043000C"/>
  </w:style>
  <w:style w:type="character" w:customStyle="1" w:styleId="FontStyle11">
    <w:name w:val="Font Style11"/>
    <w:uiPriority w:val="99"/>
    <w:rsid w:val="0043000C"/>
    <w:rPr>
      <w:rFonts w:ascii="Times New Roman" w:hAnsi="Times New Roman" w:cs="Times New Roman" w:hint="default"/>
      <w:sz w:val="18"/>
      <w:szCs w:val="18"/>
    </w:rPr>
  </w:style>
  <w:style w:type="character" w:customStyle="1" w:styleId="FontStyle13">
    <w:name w:val="Font Style13"/>
    <w:uiPriority w:val="99"/>
    <w:rsid w:val="0043000C"/>
    <w:rPr>
      <w:rFonts w:ascii="Times New Roman" w:hAnsi="Times New Roman" w:cs="Times New Roman" w:hint="default"/>
      <w:sz w:val="18"/>
      <w:szCs w:val="18"/>
    </w:rPr>
  </w:style>
  <w:style w:type="character" w:customStyle="1" w:styleId="2110">
    <w:name w:val="Основной текст (2) + 11"/>
    <w:aliases w:val="5 pt"/>
    <w:rsid w:val="0043000C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212pt">
    <w:name w:val="Основной текст (2) + 12 pt"/>
    <w:rsid w:val="0043000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affff7">
    <w:name w:val="_"/>
    <w:rsid w:val="0043000C"/>
  </w:style>
  <w:style w:type="character" w:customStyle="1" w:styleId="ff1">
    <w:name w:val="ff1"/>
    <w:rsid w:val="0043000C"/>
  </w:style>
  <w:style w:type="paragraph" w:customStyle="1" w:styleId="affff8">
    <w:name w:val="заголовок_табл"/>
    <w:basedOn w:val="affff0"/>
    <w:uiPriority w:val="99"/>
    <w:rsid w:val="0043000C"/>
    <w:pPr>
      <w:spacing w:line="240" w:lineRule="auto"/>
    </w:pPr>
    <w:rPr>
      <w:sz w:val="24"/>
      <w:szCs w:val="24"/>
    </w:rPr>
  </w:style>
  <w:style w:type="numbering" w:customStyle="1" w:styleId="WWNum4">
    <w:name w:val="WWNum4"/>
    <w:rsid w:val="0043000C"/>
    <w:pPr>
      <w:numPr>
        <w:numId w:val="60"/>
      </w:numPr>
    </w:pPr>
  </w:style>
  <w:style w:type="numbering" w:customStyle="1" w:styleId="WWNum3">
    <w:name w:val="WWNum3"/>
    <w:rsid w:val="0043000C"/>
    <w:pPr>
      <w:numPr>
        <w:numId w:val="6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1.xml"/><Relationship Id="rId5" Type="http://schemas.openxmlformats.org/officeDocument/2006/relationships/settings" Target="settings.xml"/><Relationship Id="rId15" Type="http://schemas.openxmlformats.org/officeDocument/2006/relationships/footer" Target="footer6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hPercent val="4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6.9672131147541144E-2"/>
          <c:y val="7.1038251366120284E-2"/>
          <c:w val="0.70491803278688636"/>
          <c:h val="0.6612021857923481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качество знаний</c:v>
                </c:pt>
              </c:strCache>
            </c:strRef>
          </c:tx>
          <c:spPr>
            <a:solidFill>
              <a:srgbClr val="9999FF"/>
            </a:solidFill>
            <a:ln w="12698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Sheet1!$B$1:$D$1</c:f>
              <c:strCache>
                <c:ptCount val="3"/>
                <c:pt idx="0">
                  <c:v>2016-2017 учебный год</c:v>
                </c:pt>
                <c:pt idx="1">
                  <c:v>2017-2018учебный год</c:v>
                </c:pt>
                <c:pt idx="2">
                  <c:v>2018-2019 учебный год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44</c:v>
                </c:pt>
                <c:pt idx="1">
                  <c:v>49</c:v>
                </c:pt>
                <c:pt idx="2">
                  <c:v>57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успеваемость </c:v>
                </c:pt>
              </c:strCache>
            </c:strRef>
          </c:tx>
          <c:spPr>
            <a:solidFill>
              <a:srgbClr val="993366"/>
            </a:solidFill>
            <a:ln w="12698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Sheet1!$B$1:$D$1</c:f>
              <c:strCache>
                <c:ptCount val="3"/>
                <c:pt idx="0">
                  <c:v>2016-2017 учебный год</c:v>
                </c:pt>
                <c:pt idx="1">
                  <c:v>2017-2018учебный год</c:v>
                </c:pt>
                <c:pt idx="2">
                  <c:v>2018-2019 учебный год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66487040"/>
        <c:axId val="66488576"/>
        <c:axId val="0"/>
      </c:bar3DChart>
      <c:catAx>
        <c:axId val="664870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6648857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66488576"/>
        <c:scaling>
          <c:orientation val="minMax"/>
        </c:scaling>
        <c:delete val="0"/>
        <c:axPos val="l"/>
        <c:majorGridlines>
          <c:spPr>
            <a:ln w="3174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66487040"/>
        <c:crosses val="autoZero"/>
        <c:crossBetween val="between"/>
      </c:valAx>
      <c:spPr>
        <a:noFill/>
        <a:ln w="25396">
          <a:noFill/>
        </a:ln>
      </c:spPr>
    </c:plotArea>
    <c:legend>
      <c:legendPos val="r"/>
      <c:layout>
        <c:manualLayout>
          <c:xMode val="edge"/>
          <c:yMode val="edge"/>
          <c:wMode val="edge"/>
          <c:hMode val="edge"/>
          <c:x val="0.79713114754098358"/>
          <c:y val="0.39344262295081966"/>
          <c:w val="0.99180327868852458"/>
          <c:h val="0.60655737704918034"/>
        </c:manualLayout>
      </c:layout>
      <c:overlay val="0"/>
      <c:spPr>
        <a:noFill/>
        <a:ln w="3174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32B259-96D9-46D1-A73D-761448A2E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24861</Words>
  <Characters>141713</Characters>
  <Application>Microsoft Office Word</Application>
  <DocSecurity>0</DocSecurity>
  <Lines>1180</Lines>
  <Paragraphs>332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4</vt:lpstr>
    </vt:vector>
  </TitlesOfParts>
  <Company>SPecialiST RePack</Company>
  <LinksUpToDate>false</LinksUpToDate>
  <CharactersWithSpaces>166242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creator>Яровой  Василий  Анатольевич</dc:creator>
  <cp:lastModifiedBy>user</cp:lastModifiedBy>
  <cp:revision>4</cp:revision>
  <cp:lastPrinted>2014-05-19T01:11:00Z</cp:lastPrinted>
  <dcterms:created xsi:type="dcterms:W3CDTF">2019-10-10T19:51:00Z</dcterms:created>
  <dcterms:modified xsi:type="dcterms:W3CDTF">2019-10-10T20:19:00Z</dcterms:modified>
</cp:coreProperties>
</file>